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6D234" w14:textId="0B3759C1" w:rsidR="004C63B0" w:rsidRPr="00E21B92" w:rsidRDefault="004C63B0" w:rsidP="003C7B99">
      <w:pPr>
        <w:widowControl w:val="0"/>
        <w:ind w:firstLine="720"/>
        <w:jc w:val="both"/>
        <w:rPr>
          <w:color w:val="000000" w:themeColor="text1"/>
          <w:sz w:val="22"/>
          <w:szCs w:val="22"/>
        </w:rPr>
      </w:pPr>
    </w:p>
    <w:p w14:paraId="0C6B128D" w14:textId="6F535AD1" w:rsidR="004C63B0" w:rsidRPr="00E21B92" w:rsidRDefault="004C63B0" w:rsidP="003C7B99">
      <w:pPr>
        <w:widowControl w:val="0"/>
        <w:tabs>
          <w:tab w:val="left" w:pos="993"/>
        </w:tabs>
        <w:jc w:val="both"/>
        <w:rPr>
          <w:b/>
          <w:color w:val="000000" w:themeColor="text1"/>
          <w:sz w:val="22"/>
          <w:szCs w:val="22"/>
        </w:rPr>
      </w:pPr>
      <w:bookmarkStart w:id="0" w:name="_Hlk90022831"/>
      <w:bookmarkEnd w:id="0"/>
    </w:p>
    <w:p w14:paraId="02B34FDE" w14:textId="6BCFE7F4" w:rsidR="004C63B0" w:rsidRPr="00E21B92" w:rsidRDefault="00B2797B" w:rsidP="003C7B99">
      <w:pPr>
        <w:widowControl w:val="0"/>
        <w:tabs>
          <w:tab w:val="left" w:pos="993"/>
        </w:tabs>
        <w:ind w:firstLine="720"/>
        <w:jc w:val="center"/>
        <w:rPr>
          <w:b/>
          <w:color w:val="000000" w:themeColor="text1"/>
          <w:sz w:val="22"/>
          <w:szCs w:val="22"/>
        </w:rPr>
      </w:pPr>
      <w:r w:rsidRPr="00E21B92">
        <w:rPr>
          <w:noProof/>
          <w:color w:val="000000" w:themeColor="text1"/>
          <w:sz w:val="22"/>
          <w:szCs w:val="22"/>
          <w:lang w:val="en-US"/>
        </w:rPr>
        <w:drawing>
          <wp:anchor distT="0" distB="0" distL="114300" distR="114300" simplePos="0" relativeHeight="251659776" behindDoc="0" locked="0" layoutInCell="1" allowOverlap="1" wp14:anchorId="5085272E" wp14:editId="537A80FC">
            <wp:simplePos x="0" y="0"/>
            <wp:positionH relativeFrom="margin">
              <wp:posOffset>2254885</wp:posOffset>
            </wp:positionH>
            <wp:positionV relativeFrom="margin">
              <wp:posOffset>647700</wp:posOffset>
            </wp:positionV>
            <wp:extent cx="1215390" cy="1096401"/>
            <wp:effectExtent l="0" t="0" r="3810" b="8890"/>
            <wp:wrapSquare wrapText="bothSides"/>
            <wp:docPr id="1"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5390" cy="1096401"/>
                    </a:xfrm>
                    <a:prstGeom prst="rect">
                      <a:avLst/>
                    </a:prstGeom>
                    <a:noFill/>
                    <a:ln w="9525">
                      <a:noFill/>
                      <a:miter lim="800000"/>
                      <a:headEnd/>
                      <a:tailEnd/>
                    </a:ln>
                  </pic:spPr>
                </pic:pic>
              </a:graphicData>
            </a:graphic>
          </wp:anchor>
        </w:drawing>
      </w:r>
    </w:p>
    <w:p w14:paraId="6429EF64" w14:textId="77777777" w:rsidR="00B2797B" w:rsidRPr="00E21B92" w:rsidRDefault="00B2797B" w:rsidP="003C7B99">
      <w:pPr>
        <w:widowControl w:val="0"/>
        <w:tabs>
          <w:tab w:val="left" w:pos="993"/>
        </w:tabs>
        <w:ind w:firstLine="720"/>
        <w:jc w:val="center"/>
        <w:rPr>
          <w:b/>
          <w:color w:val="000000" w:themeColor="text1"/>
          <w:sz w:val="22"/>
          <w:szCs w:val="22"/>
        </w:rPr>
      </w:pPr>
    </w:p>
    <w:p w14:paraId="78F4CF06" w14:textId="77777777" w:rsidR="00B2797B" w:rsidRPr="00E21B92" w:rsidRDefault="00B2797B" w:rsidP="003C7B99">
      <w:pPr>
        <w:widowControl w:val="0"/>
        <w:tabs>
          <w:tab w:val="left" w:pos="993"/>
        </w:tabs>
        <w:ind w:firstLine="720"/>
        <w:jc w:val="center"/>
        <w:rPr>
          <w:b/>
          <w:color w:val="000000" w:themeColor="text1"/>
          <w:sz w:val="22"/>
          <w:szCs w:val="22"/>
        </w:rPr>
      </w:pPr>
    </w:p>
    <w:p w14:paraId="23D187BC" w14:textId="77777777" w:rsidR="00B2797B" w:rsidRPr="00E21B92" w:rsidRDefault="00B2797B" w:rsidP="003C7B99">
      <w:pPr>
        <w:widowControl w:val="0"/>
        <w:tabs>
          <w:tab w:val="left" w:pos="993"/>
        </w:tabs>
        <w:ind w:firstLine="720"/>
        <w:jc w:val="center"/>
        <w:rPr>
          <w:b/>
          <w:color w:val="000000" w:themeColor="text1"/>
          <w:sz w:val="22"/>
          <w:szCs w:val="22"/>
        </w:rPr>
      </w:pPr>
    </w:p>
    <w:p w14:paraId="161CFF25" w14:textId="77777777" w:rsidR="00B2797B" w:rsidRPr="00E21B92" w:rsidRDefault="00B2797B" w:rsidP="003C7B99">
      <w:pPr>
        <w:widowControl w:val="0"/>
        <w:tabs>
          <w:tab w:val="left" w:pos="993"/>
        </w:tabs>
        <w:ind w:firstLine="720"/>
        <w:jc w:val="center"/>
        <w:rPr>
          <w:b/>
          <w:color w:val="000000" w:themeColor="text1"/>
          <w:sz w:val="22"/>
          <w:szCs w:val="22"/>
        </w:rPr>
      </w:pPr>
    </w:p>
    <w:p w14:paraId="2C31245D" w14:textId="77777777" w:rsidR="00B2797B" w:rsidRPr="00E21B92" w:rsidRDefault="00B2797B" w:rsidP="003C7B99">
      <w:pPr>
        <w:widowControl w:val="0"/>
        <w:tabs>
          <w:tab w:val="left" w:pos="993"/>
        </w:tabs>
        <w:ind w:firstLine="720"/>
        <w:jc w:val="center"/>
        <w:rPr>
          <w:b/>
          <w:color w:val="000000" w:themeColor="text1"/>
          <w:sz w:val="22"/>
          <w:szCs w:val="22"/>
        </w:rPr>
      </w:pPr>
    </w:p>
    <w:p w14:paraId="1A0254D5" w14:textId="77777777" w:rsidR="003C7B99" w:rsidRPr="00E21B92" w:rsidRDefault="003C7B99" w:rsidP="003C7B99">
      <w:pPr>
        <w:widowControl w:val="0"/>
        <w:tabs>
          <w:tab w:val="left" w:pos="993"/>
        </w:tabs>
        <w:ind w:firstLine="720"/>
        <w:jc w:val="center"/>
        <w:rPr>
          <w:b/>
          <w:color w:val="000000" w:themeColor="text1"/>
          <w:sz w:val="22"/>
          <w:szCs w:val="22"/>
        </w:rPr>
      </w:pPr>
    </w:p>
    <w:p w14:paraId="6B472ADD" w14:textId="77777777" w:rsidR="003C7B99" w:rsidRPr="00E21B92" w:rsidRDefault="003C7B99" w:rsidP="003C7B99">
      <w:pPr>
        <w:widowControl w:val="0"/>
        <w:tabs>
          <w:tab w:val="left" w:pos="993"/>
        </w:tabs>
        <w:ind w:firstLine="720"/>
        <w:jc w:val="center"/>
        <w:rPr>
          <w:b/>
          <w:color w:val="000000" w:themeColor="text1"/>
          <w:sz w:val="22"/>
          <w:szCs w:val="22"/>
        </w:rPr>
      </w:pPr>
    </w:p>
    <w:p w14:paraId="6CAF7EBE" w14:textId="77777777" w:rsidR="003C7B99" w:rsidRPr="00E21B92" w:rsidRDefault="003C7B99" w:rsidP="003C7B99">
      <w:pPr>
        <w:widowControl w:val="0"/>
        <w:tabs>
          <w:tab w:val="left" w:pos="993"/>
        </w:tabs>
        <w:ind w:firstLine="720"/>
        <w:jc w:val="center"/>
        <w:rPr>
          <w:b/>
          <w:color w:val="000000" w:themeColor="text1"/>
          <w:sz w:val="22"/>
          <w:szCs w:val="22"/>
        </w:rPr>
      </w:pPr>
    </w:p>
    <w:p w14:paraId="0F6FD923" w14:textId="77777777" w:rsidR="003C7B99" w:rsidRPr="00E21B92" w:rsidRDefault="003C7B99" w:rsidP="003C7B99">
      <w:pPr>
        <w:widowControl w:val="0"/>
        <w:tabs>
          <w:tab w:val="left" w:pos="993"/>
        </w:tabs>
        <w:ind w:firstLine="720"/>
        <w:jc w:val="center"/>
        <w:rPr>
          <w:b/>
          <w:color w:val="000000" w:themeColor="text1"/>
          <w:sz w:val="22"/>
          <w:szCs w:val="22"/>
        </w:rPr>
      </w:pPr>
    </w:p>
    <w:p w14:paraId="340BA44F" w14:textId="48D425D6" w:rsidR="00827193" w:rsidRPr="00E21B92" w:rsidRDefault="00B2797B" w:rsidP="003C7B99">
      <w:pPr>
        <w:widowControl w:val="0"/>
        <w:tabs>
          <w:tab w:val="left" w:pos="993"/>
        </w:tabs>
        <w:ind w:firstLine="720"/>
        <w:jc w:val="center"/>
        <w:rPr>
          <w:b/>
          <w:color w:val="000000" w:themeColor="text1"/>
          <w:sz w:val="22"/>
          <w:szCs w:val="22"/>
        </w:rPr>
      </w:pPr>
      <w:r w:rsidRPr="00E21B92">
        <w:rPr>
          <w:b/>
          <w:bCs/>
          <w:noProof/>
          <w:color w:val="000000" w:themeColor="text1"/>
          <w:sz w:val="22"/>
          <w:szCs w:val="22"/>
          <w:lang w:val="en-US"/>
        </w:rPr>
        <mc:AlternateContent>
          <mc:Choice Requires="wps">
            <w:drawing>
              <wp:anchor distT="0" distB="0" distL="114300" distR="114300" simplePos="0" relativeHeight="251656704" behindDoc="0" locked="0" layoutInCell="1" allowOverlap="1" wp14:anchorId="7D154C32" wp14:editId="04DE22AE">
                <wp:simplePos x="0" y="0"/>
                <wp:positionH relativeFrom="margin">
                  <wp:align>center</wp:align>
                </wp:positionH>
                <wp:positionV relativeFrom="paragraph">
                  <wp:posOffset>146686</wp:posOffset>
                </wp:positionV>
                <wp:extent cx="6121400" cy="464820"/>
                <wp:effectExtent l="0" t="0" r="12700" b="1143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464820"/>
                        </a:xfrm>
                        <a:prstGeom prst="rect">
                          <a:avLst/>
                        </a:prstGeom>
                        <a:solidFill>
                          <a:srgbClr val="EAEAEA"/>
                        </a:solidFill>
                        <a:ln w="9525">
                          <a:solidFill>
                            <a:srgbClr val="000000"/>
                          </a:solidFill>
                          <a:miter lim="800000"/>
                          <a:headEnd/>
                          <a:tailEnd/>
                        </a:ln>
                      </wps:spPr>
                      <wps:txbx>
                        <w:txbxContent>
                          <w:p w14:paraId="54E3AB92" w14:textId="5D861BAF" w:rsidR="007B268B" w:rsidRPr="00282EB4" w:rsidRDefault="007B268B" w:rsidP="00282EB4">
                            <w:pPr>
                              <w:suppressAutoHyphens/>
                              <w:spacing w:line="360" w:lineRule="auto"/>
                              <w:jc w:val="center"/>
                              <w:rPr>
                                <w:rFonts w:eastAsia="Times New Roman"/>
                                <w:b/>
                                <w:sz w:val="28"/>
                                <w:szCs w:val="28"/>
                                <w:lang w:eastAsia="zh-CN"/>
                              </w:rPr>
                            </w:pPr>
                            <w:r w:rsidRPr="00282EB4">
                              <w:rPr>
                                <w:rFonts w:eastAsia="Times New Roman"/>
                                <w:b/>
                                <w:sz w:val="36"/>
                                <w:szCs w:val="36"/>
                                <w:lang w:eastAsia="zh-CN"/>
                              </w:rPr>
                              <w:t xml:space="preserve">ACHIZIŢIA PUBLICĂ PRIN LICITAŢIE </w:t>
                            </w:r>
                            <w:r>
                              <w:rPr>
                                <w:rFonts w:eastAsia="Times New Roman"/>
                                <w:b/>
                                <w:sz w:val="36"/>
                                <w:szCs w:val="36"/>
                                <w:lang w:eastAsia="zh-CN"/>
                              </w:rPr>
                              <w:t>RESTRÂNSĂ</w:t>
                            </w:r>
                          </w:p>
                          <w:p w14:paraId="044848E3" w14:textId="0786AE91" w:rsidR="007B268B" w:rsidRPr="0003132F" w:rsidRDefault="007B268B" w:rsidP="00FF2DC4">
                            <w:pPr>
                              <w:autoSpaceDE w:val="0"/>
                              <w:autoSpaceDN w:val="0"/>
                              <w:adjustRightInd w:val="0"/>
                              <w:jc w:val="center"/>
                              <w:rPr>
                                <w:rFonts w:ascii="Arial" w:hAnsi="Arial" w:cs="Arial"/>
                                <w:b/>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154C32" id="_x0000_t202" coordsize="21600,21600" o:spt="202" path="m,l,21600r21600,l21600,xe">
                <v:stroke joinstyle="miter"/>
                <v:path gradientshapeok="t" o:connecttype="rect"/>
              </v:shapetype>
              <v:shape id="Text Box 2" o:spid="_x0000_s1026" type="#_x0000_t202" style="position:absolute;left:0;text-align:left;margin-left:0;margin-top:11.55pt;width:482pt;height:36.6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" fillcolor="#eaeaea">
                <v:textbox>
                  <w:txbxContent>
                    <w:p w14:paraId="54E3AB92" w14:textId="5D861BAF" w:rsidR="007B268B" w:rsidRPr="00282EB4" w:rsidRDefault="007B268B" w:rsidP="00282EB4">
                      <w:pPr>
                        <w:suppressAutoHyphens/>
                        <w:spacing w:line="360" w:lineRule="auto"/>
                        <w:jc w:val="center"/>
                        <w:rPr>
                          <w:rFonts w:eastAsia="Times New Roman"/>
                          <w:b/>
                          <w:sz w:val="28"/>
                          <w:szCs w:val="28"/>
                          <w:lang w:eastAsia="zh-CN"/>
                        </w:rPr>
                      </w:pPr>
                      <w:r w:rsidRPr="00282EB4">
                        <w:rPr>
                          <w:rFonts w:eastAsia="Times New Roman"/>
                          <w:b/>
                          <w:sz w:val="36"/>
                          <w:szCs w:val="36"/>
                          <w:lang w:eastAsia="zh-CN"/>
                        </w:rPr>
                        <w:t xml:space="preserve">ACHIZIŢIA PUBLICĂ PRIN LICITAŢIE </w:t>
                      </w:r>
                      <w:r>
                        <w:rPr>
                          <w:rFonts w:eastAsia="Times New Roman"/>
                          <w:b/>
                          <w:sz w:val="36"/>
                          <w:szCs w:val="36"/>
                          <w:lang w:eastAsia="zh-CN"/>
                        </w:rPr>
                        <w:t>RESTRÂNSĂ</w:t>
                      </w:r>
                    </w:p>
                    <w:p w14:paraId="044848E3" w14:textId="0786AE91" w:rsidR="007B268B" w:rsidRPr="0003132F" w:rsidRDefault="007B268B" w:rsidP="00FF2DC4">
                      <w:pPr>
                        <w:autoSpaceDE w:val="0"/>
                        <w:autoSpaceDN w:val="0"/>
                        <w:adjustRightInd w:val="0"/>
                        <w:jc w:val="center"/>
                        <w:rPr>
                          <w:rFonts w:ascii="Arial" w:hAnsi="Arial" w:cs="Arial"/>
                          <w:b/>
                          <w:sz w:val="36"/>
                          <w:szCs w:val="36"/>
                        </w:rPr>
                      </w:pPr>
                    </w:p>
                  </w:txbxContent>
                </v:textbox>
                <w10:wrap anchorx="margin"/>
              </v:shape>
            </w:pict>
          </mc:Fallback>
        </mc:AlternateContent>
      </w:r>
    </w:p>
    <w:p w14:paraId="3DAB2811" w14:textId="59B32660" w:rsidR="00903CF2" w:rsidRPr="00E21B92" w:rsidRDefault="00903CF2" w:rsidP="003C7B99">
      <w:pPr>
        <w:widowControl w:val="0"/>
        <w:tabs>
          <w:tab w:val="left" w:pos="993"/>
        </w:tabs>
        <w:ind w:firstLine="720"/>
        <w:jc w:val="center"/>
        <w:rPr>
          <w:b/>
          <w:color w:val="000000" w:themeColor="text1"/>
          <w:sz w:val="22"/>
          <w:szCs w:val="22"/>
        </w:rPr>
      </w:pPr>
    </w:p>
    <w:p w14:paraId="26F951AE" w14:textId="77777777" w:rsidR="00B44FD1" w:rsidRPr="00E21B92" w:rsidRDefault="00B44FD1" w:rsidP="003C7B99">
      <w:pPr>
        <w:widowControl w:val="0"/>
        <w:rPr>
          <w:b/>
          <w:color w:val="000000" w:themeColor="text1"/>
          <w:sz w:val="22"/>
          <w:szCs w:val="22"/>
        </w:rPr>
      </w:pPr>
    </w:p>
    <w:p w14:paraId="45BF4765" w14:textId="2A7AC36D" w:rsidR="004C63B0" w:rsidRPr="00E21B92" w:rsidRDefault="004C63B0" w:rsidP="003C7B99">
      <w:pPr>
        <w:widowControl w:val="0"/>
        <w:jc w:val="center"/>
        <w:rPr>
          <w:b/>
          <w:color w:val="000000" w:themeColor="text1"/>
          <w:sz w:val="22"/>
          <w:szCs w:val="22"/>
        </w:rPr>
      </w:pPr>
    </w:p>
    <w:p w14:paraId="5622B698" w14:textId="3F8178A2" w:rsidR="004C63B0" w:rsidRPr="00E21B92" w:rsidRDefault="004C63B0" w:rsidP="003C7B99">
      <w:pPr>
        <w:widowControl w:val="0"/>
        <w:tabs>
          <w:tab w:val="left" w:pos="993"/>
        </w:tabs>
        <w:jc w:val="center"/>
        <w:rPr>
          <w:color w:val="000000" w:themeColor="text1"/>
          <w:sz w:val="22"/>
          <w:szCs w:val="22"/>
        </w:rPr>
      </w:pPr>
    </w:p>
    <w:p w14:paraId="42F90582" w14:textId="4514BBC2" w:rsidR="003C7B99" w:rsidRPr="00E21B92" w:rsidRDefault="003C7B99" w:rsidP="003C7B99">
      <w:pPr>
        <w:pStyle w:val="Heading5"/>
        <w:widowControl w:val="0"/>
        <w:tabs>
          <w:tab w:val="left" w:pos="993"/>
        </w:tabs>
        <w:ind w:firstLine="0"/>
        <w:jc w:val="left"/>
        <w:rPr>
          <w:rFonts w:ascii="Times New Roman" w:hAnsi="Times New Roman"/>
          <w:color w:val="000000" w:themeColor="text1"/>
          <w:spacing w:val="32"/>
          <w:sz w:val="22"/>
          <w:szCs w:val="22"/>
          <w:lang w:val="ro-RO"/>
        </w:rPr>
      </w:pPr>
    </w:p>
    <w:p w14:paraId="6DCFD2C2" w14:textId="4759E900" w:rsidR="003C7B99" w:rsidRPr="00E21B92" w:rsidRDefault="0096135A" w:rsidP="003C7B99">
      <w:pPr>
        <w:pStyle w:val="Heading5"/>
        <w:widowControl w:val="0"/>
        <w:tabs>
          <w:tab w:val="left" w:pos="993"/>
        </w:tabs>
        <w:ind w:firstLine="0"/>
        <w:jc w:val="left"/>
        <w:rPr>
          <w:rFonts w:ascii="Times New Roman" w:hAnsi="Times New Roman"/>
          <w:color w:val="000000" w:themeColor="text1"/>
          <w:spacing w:val="32"/>
          <w:sz w:val="22"/>
          <w:szCs w:val="22"/>
          <w:lang w:val="ro-RO"/>
        </w:rPr>
      </w:pPr>
      <w:r w:rsidRPr="00E21B92">
        <w:rPr>
          <w:b w:val="0"/>
          <w:noProof/>
          <w:color w:val="000000" w:themeColor="text1"/>
          <w:sz w:val="22"/>
          <w:szCs w:val="22"/>
        </w:rPr>
        <mc:AlternateContent>
          <mc:Choice Requires="wps">
            <w:drawing>
              <wp:anchor distT="0" distB="0" distL="114300" distR="114300" simplePos="0" relativeHeight="251657728" behindDoc="0" locked="0" layoutInCell="1" allowOverlap="1" wp14:anchorId="351914BF" wp14:editId="5F4C886E">
                <wp:simplePos x="0" y="0"/>
                <wp:positionH relativeFrom="margin">
                  <wp:align>center</wp:align>
                </wp:positionH>
                <wp:positionV relativeFrom="paragraph">
                  <wp:posOffset>6350</wp:posOffset>
                </wp:positionV>
                <wp:extent cx="2230755" cy="365760"/>
                <wp:effectExtent l="0" t="0" r="17145" b="1524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0755" cy="365760"/>
                        </a:xfrm>
                        <a:prstGeom prst="rect">
                          <a:avLst/>
                        </a:prstGeom>
                        <a:solidFill>
                          <a:srgbClr val="EAEAEA"/>
                        </a:solidFill>
                        <a:ln w="9525">
                          <a:solidFill>
                            <a:srgbClr val="000000"/>
                          </a:solidFill>
                          <a:miter lim="800000"/>
                          <a:headEnd/>
                          <a:tailEnd/>
                        </a:ln>
                      </wps:spPr>
                      <wps:txbx>
                        <w:txbxContent>
                          <w:p w14:paraId="5C24F341" w14:textId="26300F20" w:rsidR="007B268B" w:rsidRPr="0096135A" w:rsidRDefault="007B268B" w:rsidP="00A34C61">
                            <w:pPr>
                              <w:widowControl w:val="0"/>
                              <w:tabs>
                                <w:tab w:val="left" w:pos="993"/>
                              </w:tabs>
                              <w:jc w:val="center"/>
                              <w:rPr>
                                <w:szCs w:val="32"/>
                              </w:rPr>
                            </w:pPr>
                            <w:r w:rsidRPr="0096135A">
                              <w:rPr>
                                <w:b/>
                                <w:sz w:val="36"/>
                                <w:szCs w:val="36"/>
                              </w:rPr>
                              <w:t>COD:</w:t>
                            </w:r>
                            <w:r w:rsidR="0096135A" w:rsidRPr="0096135A">
                              <w:rPr>
                                <w:b/>
                                <w:sz w:val="36"/>
                                <w:szCs w:val="36"/>
                              </w:rPr>
                              <w:t xml:space="preserve"> </w:t>
                            </w:r>
                            <w:r w:rsidRPr="0096135A">
                              <w:rPr>
                                <w:b/>
                                <w:sz w:val="36"/>
                                <w:szCs w:val="36"/>
                              </w:rPr>
                              <w:t>DGA-PO-35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914BF" id="Text Box 3" o:spid="_x0000_s1027" type="#_x0000_t202" style="position:absolute;margin-left:0;margin-top:.5pt;width:175.65pt;height:28.8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" fillcolor="#eaeaea">
                <v:textbox>
                  <w:txbxContent>
                    <w:p w14:paraId="5C24F341" w14:textId="26300F20" w:rsidR="007B268B" w:rsidRPr="0096135A" w:rsidRDefault="007B268B" w:rsidP="00A34C61">
                      <w:pPr>
                        <w:widowControl w:val="0"/>
                        <w:tabs>
                          <w:tab w:val="left" w:pos="993"/>
                        </w:tabs>
                        <w:jc w:val="center"/>
                        <w:rPr>
                          <w:szCs w:val="32"/>
                        </w:rPr>
                      </w:pPr>
                      <w:r w:rsidRPr="0096135A">
                        <w:rPr>
                          <w:b/>
                          <w:sz w:val="36"/>
                          <w:szCs w:val="36"/>
                        </w:rPr>
                        <w:t>COD:</w:t>
                      </w:r>
                      <w:r w:rsidR="0096135A" w:rsidRPr="0096135A">
                        <w:rPr>
                          <w:b/>
                          <w:sz w:val="36"/>
                          <w:szCs w:val="36"/>
                        </w:rPr>
                        <w:t xml:space="preserve"> </w:t>
                      </w:r>
                      <w:r w:rsidRPr="0096135A">
                        <w:rPr>
                          <w:b/>
                          <w:sz w:val="36"/>
                          <w:szCs w:val="36"/>
                        </w:rPr>
                        <w:t>DGA-PO-35</w:t>
                      </w:r>
                    </w:p>
                  </w:txbxContent>
                </v:textbox>
                <w10:wrap anchorx="margin"/>
              </v:shape>
            </w:pict>
          </mc:Fallback>
        </mc:AlternateContent>
      </w:r>
    </w:p>
    <w:p w14:paraId="076C0959" w14:textId="6F08A0B8" w:rsidR="003C7B99" w:rsidRPr="00E21B92" w:rsidRDefault="003C7B99" w:rsidP="003C7B99">
      <w:pPr>
        <w:pStyle w:val="Heading5"/>
        <w:widowControl w:val="0"/>
        <w:tabs>
          <w:tab w:val="left" w:pos="993"/>
        </w:tabs>
        <w:ind w:firstLine="0"/>
        <w:jc w:val="left"/>
        <w:rPr>
          <w:rFonts w:ascii="Times New Roman" w:hAnsi="Times New Roman"/>
          <w:color w:val="000000" w:themeColor="text1"/>
          <w:spacing w:val="32"/>
          <w:sz w:val="22"/>
          <w:szCs w:val="22"/>
          <w:lang w:val="ro-RO"/>
        </w:rPr>
      </w:pPr>
    </w:p>
    <w:p w14:paraId="0CC3DB4F" w14:textId="7489038B" w:rsidR="004C63B0" w:rsidRPr="00E21B92" w:rsidRDefault="004C63B0" w:rsidP="003C7B99">
      <w:pPr>
        <w:pStyle w:val="Heading5"/>
        <w:widowControl w:val="0"/>
        <w:tabs>
          <w:tab w:val="left" w:pos="993"/>
        </w:tabs>
        <w:ind w:firstLine="0"/>
        <w:jc w:val="left"/>
        <w:rPr>
          <w:rFonts w:ascii="Times New Roman" w:hAnsi="Times New Roman"/>
          <w:color w:val="000000" w:themeColor="text1"/>
          <w:spacing w:val="32"/>
          <w:sz w:val="22"/>
          <w:szCs w:val="22"/>
          <w:lang w:val="ro-RO"/>
        </w:rPr>
      </w:pPr>
    </w:p>
    <w:p w14:paraId="1C76936F" w14:textId="1D8A254C" w:rsidR="004C63B0" w:rsidRPr="00E21B92" w:rsidRDefault="004C63B0" w:rsidP="0096135A">
      <w:pPr>
        <w:widowControl w:val="0"/>
        <w:tabs>
          <w:tab w:val="left" w:pos="993"/>
        </w:tabs>
        <w:rPr>
          <w:color w:val="000000" w:themeColor="text1"/>
          <w:sz w:val="22"/>
          <w:szCs w:val="22"/>
        </w:rPr>
      </w:pPr>
    </w:p>
    <w:p w14:paraId="0C02CB57" w14:textId="3BA4391E" w:rsidR="00B44FD1" w:rsidRPr="00E21B92" w:rsidRDefault="0096135A" w:rsidP="003C7B99">
      <w:pPr>
        <w:widowControl w:val="0"/>
        <w:tabs>
          <w:tab w:val="left" w:pos="993"/>
        </w:tabs>
        <w:ind w:firstLine="720"/>
        <w:jc w:val="center"/>
        <w:rPr>
          <w:color w:val="000000" w:themeColor="text1"/>
          <w:sz w:val="22"/>
          <w:szCs w:val="22"/>
        </w:rPr>
      </w:pPr>
      <w:r w:rsidRPr="00E21B92">
        <w:rPr>
          <w:noProof/>
          <w:color w:val="000000" w:themeColor="text1"/>
          <w:spacing w:val="32"/>
          <w:sz w:val="22"/>
          <w:szCs w:val="22"/>
        </w:rPr>
        <mc:AlternateContent>
          <mc:Choice Requires="wps">
            <w:drawing>
              <wp:anchor distT="0" distB="0" distL="114300" distR="114300" simplePos="0" relativeHeight="251658752" behindDoc="0" locked="0" layoutInCell="1" allowOverlap="1" wp14:anchorId="1E3DC386" wp14:editId="5C18AEE7">
                <wp:simplePos x="0" y="0"/>
                <wp:positionH relativeFrom="margin">
                  <wp:posOffset>628015</wp:posOffset>
                </wp:positionH>
                <wp:positionV relativeFrom="paragraph">
                  <wp:posOffset>8890</wp:posOffset>
                </wp:positionV>
                <wp:extent cx="4892040" cy="381000"/>
                <wp:effectExtent l="0" t="0" r="22860" b="1905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2040" cy="381000"/>
                        </a:xfrm>
                        <a:prstGeom prst="rect">
                          <a:avLst/>
                        </a:prstGeom>
                        <a:solidFill>
                          <a:srgbClr val="EAEAEA"/>
                        </a:solidFill>
                        <a:ln w="9525">
                          <a:solidFill>
                            <a:srgbClr val="000000"/>
                          </a:solidFill>
                          <a:miter lim="800000"/>
                          <a:headEnd/>
                          <a:tailEnd/>
                        </a:ln>
                      </wps:spPr>
                      <wps:txbx>
                        <w:txbxContent>
                          <w:p w14:paraId="3F0661AF" w14:textId="3367515C" w:rsidR="007B268B" w:rsidRPr="00B2797B" w:rsidRDefault="007B268B" w:rsidP="00B44FD1">
                            <w:pPr>
                              <w:pStyle w:val="Heading5"/>
                              <w:widowControl w:val="0"/>
                              <w:tabs>
                                <w:tab w:val="left" w:pos="993"/>
                              </w:tabs>
                              <w:ind w:firstLine="0"/>
                              <w:rPr>
                                <w:rFonts w:ascii="Times New Roman" w:hAnsi="Times New Roman"/>
                                <w:b w:val="0"/>
                                <w:sz w:val="36"/>
                                <w:szCs w:val="36"/>
                                <w:lang w:val="ro-RO"/>
                              </w:rPr>
                            </w:pPr>
                            <w:r w:rsidRPr="00B2797B">
                              <w:rPr>
                                <w:rFonts w:ascii="Times New Roman" w:hAnsi="Times New Roman"/>
                                <w:sz w:val="36"/>
                                <w:szCs w:val="36"/>
                                <w:lang w:val="ro-RO"/>
                              </w:rPr>
                              <w:t>procedurĂ OPERAȚIONALĂ</w:t>
                            </w:r>
                          </w:p>
                          <w:p w14:paraId="72DE5E7F" w14:textId="77777777" w:rsidR="007B268B" w:rsidRPr="005125AB" w:rsidRDefault="007B268B" w:rsidP="00B44FD1">
                            <w:pPr>
                              <w:jc w:val="center"/>
                              <w:rPr>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DC386" id="Text Box 4" o:spid="_x0000_s1028" type="#_x0000_t202" style="position:absolute;left:0;text-align:left;margin-left:49.45pt;margin-top:.7pt;width:385.2pt;height:30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" fillcolor="#eaeaea">
                <v:textbox>
                  <w:txbxContent>
                    <w:p w14:paraId="3F0661AF" w14:textId="3367515C" w:rsidR="007B268B" w:rsidRPr="00B2797B" w:rsidRDefault="007B268B" w:rsidP="00B44FD1">
                      <w:pPr>
                        <w:pStyle w:val="Heading5"/>
                        <w:widowControl w:val="0"/>
                        <w:tabs>
                          <w:tab w:val="left" w:pos="993"/>
                        </w:tabs>
                        <w:ind w:firstLine="0"/>
                        <w:rPr>
                          <w:rFonts w:ascii="Times New Roman" w:hAnsi="Times New Roman"/>
                          <w:b w:val="0"/>
                          <w:sz w:val="36"/>
                          <w:szCs w:val="36"/>
                          <w:lang w:val="ro-RO"/>
                        </w:rPr>
                      </w:pPr>
                      <w:r w:rsidRPr="00B2797B">
                        <w:rPr>
                          <w:rFonts w:ascii="Times New Roman" w:hAnsi="Times New Roman"/>
                          <w:sz w:val="36"/>
                          <w:szCs w:val="36"/>
                          <w:lang w:val="ro-RO"/>
                        </w:rPr>
                        <w:t>procedurĂ OPERAȚIONALĂ</w:t>
                      </w:r>
                    </w:p>
                    <w:p w14:paraId="72DE5E7F" w14:textId="77777777" w:rsidR="007B268B" w:rsidRPr="005125AB" w:rsidRDefault="007B268B" w:rsidP="00B44FD1">
                      <w:pPr>
                        <w:jc w:val="center"/>
                        <w:rPr>
                          <w:szCs w:val="32"/>
                        </w:rPr>
                      </w:pPr>
                    </w:p>
                  </w:txbxContent>
                </v:textbox>
                <w10:wrap anchorx="margin"/>
              </v:shape>
            </w:pict>
          </mc:Fallback>
        </mc:AlternateContent>
      </w:r>
      <w:r w:rsidR="00A04B72" w:rsidRPr="00E21B92">
        <w:rPr>
          <w:color w:val="000000" w:themeColor="text1"/>
          <w:sz w:val="22"/>
          <w:szCs w:val="22"/>
        </w:rPr>
        <w:t xml:space="preserve">                                                        </w:t>
      </w:r>
      <w:r w:rsidR="00B44FD1" w:rsidRPr="00E21B92">
        <w:rPr>
          <w:color w:val="000000" w:themeColor="text1"/>
          <w:sz w:val="22"/>
          <w:szCs w:val="22"/>
        </w:rPr>
        <w:t xml:space="preserve">                               </w:t>
      </w:r>
    </w:p>
    <w:p w14:paraId="468A22A5" w14:textId="05BAB4A9" w:rsidR="00B44FD1" w:rsidRPr="00E21B92" w:rsidRDefault="00B44FD1" w:rsidP="003C7B99">
      <w:pPr>
        <w:widowControl w:val="0"/>
        <w:tabs>
          <w:tab w:val="left" w:pos="993"/>
        </w:tabs>
        <w:ind w:firstLine="720"/>
        <w:rPr>
          <w:b/>
          <w:color w:val="000000" w:themeColor="text1"/>
          <w:sz w:val="22"/>
          <w:szCs w:val="22"/>
        </w:rPr>
      </w:pPr>
    </w:p>
    <w:p w14:paraId="00C35488" w14:textId="23E8F8F9" w:rsidR="00B44FD1" w:rsidRPr="00E21B92" w:rsidRDefault="00B44FD1" w:rsidP="003C7B99">
      <w:pPr>
        <w:widowControl w:val="0"/>
        <w:tabs>
          <w:tab w:val="left" w:pos="993"/>
        </w:tabs>
        <w:jc w:val="both"/>
        <w:rPr>
          <w:b/>
          <w:color w:val="000000" w:themeColor="text1"/>
          <w:sz w:val="22"/>
          <w:szCs w:val="22"/>
        </w:rPr>
      </w:pPr>
    </w:p>
    <w:p w14:paraId="54120D11" w14:textId="4AE14286" w:rsidR="00CD7E0C" w:rsidRPr="00E21B92" w:rsidRDefault="00CD7E0C" w:rsidP="003C7B99">
      <w:pPr>
        <w:widowControl w:val="0"/>
        <w:tabs>
          <w:tab w:val="left" w:pos="993"/>
        </w:tabs>
        <w:jc w:val="both"/>
        <w:rPr>
          <w:b/>
          <w:color w:val="000000" w:themeColor="text1"/>
          <w:sz w:val="22"/>
          <w:szCs w:val="22"/>
        </w:rPr>
      </w:pPr>
    </w:p>
    <w:p w14:paraId="42B8F0F3" w14:textId="4E5219BA" w:rsidR="00E73EC9" w:rsidRPr="00E21B92" w:rsidRDefault="00B2797B" w:rsidP="00E73EC9">
      <w:pPr>
        <w:widowControl w:val="0"/>
        <w:tabs>
          <w:tab w:val="left" w:pos="993"/>
        </w:tabs>
        <w:ind w:firstLine="720"/>
        <w:jc w:val="center"/>
        <w:rPr>
          <w:b/>
          <w:color w:val="000000" w:themeColor="text1"/>
          <w:sz w:val="22"/>
          <w:szCs w:val="22"/>
        </w:rPr>
      </w:pPr>
      <w:r w:rsidRPr="00E21B92">
        <w:rPr>
          <w:b/>
          <w:color w:val="000000" w:themeColor="text1"/>
          <w:sz w:val="22"/>
          <w:szCs w:val="22"/>
        </w:rPr>
        <w:t xml:space="preserve">                                                                                  </w:t>
      </w:r>
    </w:p>
    <w:tbl>
      <w:tblPr>
        <w:tblW w:w="9199" w:type="dxa"/>
        <w:jc w:val="center"/>
        <w:tblBorders>
          <w:top w:val="single" w:sz="12" w:space="0" w:color="auto"/>
          <w:left w:val="single" w:sz="12" w:space="0" w:color="auto"/>
          <w:bottom w:val="single" w:sz="12" w:space="0" w:color="auto"/>
          <w:right w:val="single" w:sz="12" w:space="0" w:color="auto"/>
          <w:insideH w:val="single" w:sz="8" w:space="0" w:color="808080" w:themeColor="background1" w:themeShade="80"/>
          <w:insideV w:val="single" w:sz="8" w:space="0" w:color="808080" w:themeColor="background1" w:themeShade="80"/>
        </w:tblBorders>
        <w:tblLayout w:type="fixed"/>
        <w:tblCellMar>
          <w:left w:w="71" w:type="dxa"/>
          <w:right w:w="71" w:type="dxa"/>
        </w:tblCellMar>
        <w:tblLook w:val="0000" w:firstRow="0" w:lastRow="0" w:firstColumn="0" w:lastColumn="0" w:noHBand="0" w:noVBand="0"/>
      </w:tblPr>
      <w:tblGrid>
        <w:gridCol w:w="1710"/>
        <w:gridCol w:w="1990"/>
        <w:gridCol w:w="2522"/>
        <w:gridCol w:w="2977"/>
      </w:tblGrid>
      <w:tr w:rsidR="00F35724" w:rsidRPr="00E21B92" w14:paraId="40F8D2F7" w14:textId="77777777" w:rsidTr="00196E59">
        <w:trPr>
          <w:trHeight w:val="264"/>
          <w:jc w:val="center"/>
        </w:trPr>
        <w:tc>
          <w:tcPr>
            <w:tcW w:w="1710" w:type="dxa"/>
            <w:vMerge w:val="restart"/>
            <w:tcBorders>
              <w:top w:val="single" w:sz="12" w:space="0" w:color="auto"/>
              <w:bottom w:val="single" w:sz="8" w:space="0" w:color="808080" w:themeColor="background1" w:themeShade="80"/>
            </w:tcBorders>
            <w:shd w:val="clear" w:color="auto" w:fill="F2F2F2" w:themeFill="background1" w:themeFillShade="F2"/>
            <w:vAlign w:val="center"/>
          </w:tcPr>
          <w:p w14:paraId="4C00643B" w14:textId="77777777" w:rsidR="00E73EC9" w:rsidRPr="00E21B92" w:rsidRDefault="00E73EC9" w:rsidP="00681ACC">
            <w:pPr>
              <w:spacing w:before="60" w:after="60"/>
              <w:jc w:val="center"/>
              <w:rPr>
                <w:b/>
                <w:bCs/>
                <w:noProof/>
                <w:color w:val="000000" w:themeColor="text1"/>
                <w:sz w:val="18"/>
                <w:szCs w:val="18"/>
              </w:rPr>
            </w:pPr>
            <w:r w:rsidRPr="00E21B92">
              <w:rPr>
                <w:b/>
                <w:bCs/>
                <w:noProof/>
                <w:color w:val="000000" w:themeColor="text1"/>
                <w:sz w:val="18"/>
                <w:szCs w:val="18"/>
              </w:rPr>
              <w:t>Elaborat</w:t>
            </w:r>
          </w:p>
        </w:tc>
        <w:tc>
          <w:tcPr>
            <w:tcW w:w="1990" w:type="dxa"/>
            <w:vMerge w:val="restart"/>
            <w:tcBorders>
              <w:top w:val="single" w:sz="12" w:space="0" w:color="auto"/>
              <w:bottom w:val="single" w:sz="8" w:space="0" w:color="808080" w:themeColor="background1" w:themeShade="80"/>
            </w:tcBorders>
            <w:shd w:val="clear" w:color="auto" w:fill="F2F2F2" w:themeFill="background1" w:themeFillShade="F2"/>
            <w:vAlign w:val="center"/>
          </w:tcPr>
          <w:p w14:paraId="46120FFD" w14:textId="77777777" w:rsidR="00E73EC9" w:rsidRPr="00E21B92" w:rsidRDefault="00E73EC9" w:rsidP="00681ACC">
            <w:pPr>
              <w:spacing w:before="60" w:after="60"/>
              <w:jc w:val="center"/>
              <w:rPr>
                <w:b/>
                <w:bCs/>
                <w:noProof/>
                <w:color w:val="000000" w:themeColor="text1"/>
                <w:sz w:val="18"/>
                <w:szCs w:val="18"/>
              </w:rPr>
            </w:pPr>
            <w:r w:rsidRPr="00E21B92">
              <w:rPr>
                <w:b/>
                <w:bCs/>
                <w:noProof/>
                <w:color w:val="000000" w:themeColor="text1"/>
                <w:sz w:val="18"/>
                <w:szCs w:val="18"/>
              </w:rPr>
              <w:t>Verificat</w:t>
            </w:r>
          </w:p>
        </w:tc>
        <w:tc>
          <w:tcPr>
            <w:tcW w:w="2522" w:type="dxa"/>
            <w:tcBorders>
              <w:top w:val="single" w:sz="12" w:space="0" w:color="auto"/>
              <w:bottom w:val="single" w:sz="8" w:space="0" w:color="808080" w:themeColor="background1" w:themeShade="80"/>
            </w:tcBorders>
            <w:shd w:val="clear" w:color="auto" w:fill="F2F2F2" w:themeFill="background1" w:themeFillShade="F2"/>
            <w:vAlign w:val="center"/>
          </w:tcPr>
          <w:p w14:paraId="3DFC2D9C" w14:textId="77777777" w:rsidR="00E73EC9" w:rsidRPr="00E21B92" w:rsidRDefault="00E73EC9" w:rsidP="00681ACC">
            <w:pPr>
              <w:spacing w:before="60" w:after="60"/>
              <w:jc w:val="center"/>
              <w:rPr>
                <w:b/>
                <w:bCs/>
                <w:noProof/>
                <w:color w:val="000000" w:themeColor="text1"/>
                <w:sz w:val="18"/>
                <w:szCs w:val="18"/>
              </w:rPr>
            </w:pPr>
            <w:r w:rsidRPr="00E21B92">
              <w:rPr>
                <w:b/>
                <w:bCs/>
                <w:noProof/>
                <w:color w:val="000000" w:themeColor="text1"/>
                <w:sz w:val="18"/>
                <w:szCs w:val="18"/>
              </w:rPr>
              <w:t>Avizat</w:t>
            </w:r>
          </w:p>
        </w:tc>
        <w:tc>
          <w:tcPr>
            <w:tcW w:w="2977" w:type="dxa"/>
            <w:tcBorders>
              <w:top w:val="single" w:sz="12" w:space="0" w:color="auto"/>
              <w:bottom w:val="single" w:sz="8" w:space="0" w:color="808080" w:themeColor="background1" w:themeShade="80"/>
            </w:tcBorders>
            <w:shd w:val="clear" w:color="auto" w:fill="F2F2F2" w:themeFill="background1" w:themeFillShade="F2"/>
            <w:vAlign w:val="center"/>
          </w:tcPr>
          <w:p w14:paraId="0E6E8534" w14:textId="77777777" w:rsidR="00E73EC9" w:rsidRPr="00E21B92" w:rsidRDefault="00E73EC9" w:rsidP="00681ACC">
            <w:pPr>
              <w:spacing w:before="60" w:after="60"/>
              <w:jc w:val="center"/>
              <w:rPr>
                <w:b/>
                <w:bCs/>
                <w:noProof/>
                <w:color w:val="000000" w:themeColor="text1"/>
                <w:sz w:val="18"/>
                <w:szCs w:val="18"/>
              </w:rPr>
            </w:pPr>
            <w:r w:rsidRPr="00E21B92">
              <w:rPr>
                <w:b/>
                <w:bCs/>
                <w:noProof/>
                <w:color w:val="000000" w:themeColor="text1"/>
                <w:sz w:val="18"/>
                <w:szCs w:val="18"/>
              </w:rPr>
              <w:t>Aprobat</w:t>
            </w:r>
          </w:p>
        </w:tc>
      </w:tr>
      <w:tr w:rsidR="00196E59" w:rsidRPr="00E21B92" w14:paraId="64588FC8" w14:textId="77777777" w:rsidTr="00196E59">
        <w:trPr>
          <w:trHeight w:val="467"/>
          <w:jc w:val="center"/>
        </w:trPr>
        <w:tc>
          <w:tcPr>
            <w:tcW w:w="1710" w:type="dxa"/>
            <w:vMerge/>
            <w:tcBorders>
              <w:top w:val="single" w:sz="8" w:space="0" w:color="808080" w:themeColor="background1" w:themeShade="80"/>
              <w:bottom w:val="single" w:sz="12" w:space="0" w:color="auto"/>
            </w:tcBorders>
            <w:shd w:val="clear" w:color="auto" w:fill="F2F2F2" w:themeFill="background1" w:themeFillShade="F2"/>
            <w:vAlign w:val="center"/>
          </w:tcPr>
          <w:p w14:paraId="24C2149D" w14:textId="77777777" w:rsidR="00196E59" w:rsidRPr="00E21B92" w:rsidRDefault="00196E59" w:rsidP="00196E59">
            <w:pPr>
              <w:jc w:val="center"/>
              <w:rPr>
                <w:b/>
                <w:bCs/>
                <w:noProof/>
                <w:color w:val="000000" w:themeColor="text1"/>
                <w:sz w:val="18"/>
                <w:szCs w:val="18"/>
              </w:rPr>
            </w:pPr>
          </w:p>
        </w:tc>
        <w:tc>
          <w:tcPr>
            <w:tcW w:w="1990" w:type="dxa"/>
            <w:vMerge/>
            <w:tcBorders>
              <w:top w:val="single" w:sz="8" w:space="0" w:color="808080" w:themeColor="background1" w:themeShade="80"/>
              <w:bottom w:val="single" w:sz="12" w:space="0" w:color="auto"/>
            </w:tcBorders>
            <w:shd w:val="clear" w:color="auto" w:fill="F2F2F2" w:themeFill="background1" w:themeFillShade="F2"/>
            <w:vAlign w:val="center"/>
          </w:tcPr>
          <w:p w14:paraId="449D9E6E" w14:textId="77777777" w:rsidR="00196E59" w:rsidRPr="00E21B92" w:rsidRDefault="00196E59" w:rsidP="00196E59">
            <w:pPr>
              <w:jc w:val="center"/>
              <w:rPr>
                <w:noProof/>
                <w:color w:val="000000" w:themeColor="text1"/>
                <w:sz w:val="18"/>
                <w:szCs w:val="18"/>
              </w:rPr>
            </w:pPr>
          </w:p>
        </w:tc>
        <w:tc>
          <w:tcPr>
            <w:tcW w:w="2522" w:type="dxa"/>
            <w:tcBorders>
              <w:top w:val="single" w:sz="8" w:space="0" w:color="808080" w:themeColor="background1" w:themeShade="80"/>
              <w:bottom w:val="single" w:sz="12" w:space="0" w:color="auto"/>
            </w:tcBorders>
            <w:shd w:val="clear" w:color="auto" w:fill="F2F2F2" w:themeFill="background1" w:themeFillShade="F2"/>
            <w:vAlign w:val="center"/>
          </w:tcPr>
          <w:p w14:paraId="6FCCCE26" w14:textId="04B95222" w:rsidR="00196E59" w:rsidRPr="00E21B92" w:rsidRDefault="00196E59" w:rsidP="00196E59">
            <w:pPr>
              <w:jc w:val="center"/>
              <w:rPr>
                <w:b/>
                <w:bCs/>
                <w:noProof/>
                <w:color w:val="000000" w:themeColor="text1"/>
                <w:sz w:val="18"/>
                <w:szCs w:val="18"/>
              </w:rPr>
            </w:pPr>
            <w:r w:rsidRPr="00E21B92">
              <w:rPr>
                <w:b/>
                <w:bCs/>
                <w:noProof/>
                <w:color w:val="000000" w:themeColor="text1"/>
                <w:sz w:val="18"/>
                <w:szCs w:val="18"/>
              </w:rPr>
              <w:t>Comisia de monitorizare</w:t>
            </w:r>
          </w:p>
        </w:tc>
        <w:tc>
          <w:tcPr>
            <w:tcW w:w="2977" w:type="dxa"/>
            <w:tcBorders>
              <w:top w:val="single" w:sz="8" w:space="0" w:color="808080" w:themeColor="background1" w:themeShade="80"/>
              <w:bottom w:val="single" w:sz="12" w:space="0" w:color="auto"/>
            </w:tcBorders>
            <w:shd w:val="clear" w:color="auto" w:fill="F2F2F2" w:themeFill="background1" w:themeFillShade="F2"/>
            <w:vAlign w:val="center"/>
          </w:tcPr>
          <w:p w14:paraId="1F0D829D" w14:textId="4522CE21" w:rsidR="00196E59" w:rsidRPr="00E21B92" w:rsidRDefault="00196E59" w:rsidP="00196E59">
            <w:pPr>
              <w:jc w:val="center"/>
              <w:rPr>
                <w:b/>
                <w:bCs/>
                <w:noProof/>
                <w:color w:val="000000" w:themeColor="text1"/>
                <w:sz w:val="18"/>
                <w:szCs w:val="18"/>
              </w:rPr>
            </w:pPr>
            <w:r w:rsidRPr="00E21B92">
              <w:rPr>
                <w:b/>
                <w:bCs/>
                <w:noProof/>
                <w:color w:val="000000" w:themeColor="text1"/>
                <w:sz w:val="18"/>
                <w:szCs w:val="18"/>
              </w:rPr>
              <w:t>Consiliul de administrație</w:t>
            </w:r>
          </w:p>
        </w:tc>
      </w:tr>
      <w:tr w:rsidR="00196E59" w:rsidRPr="00E21B92" w14:paraId="57F00929" w14:textId="77777777" w:rsidTr="00196E59">
        <w:trPr>
          <w:trHeight w:val="816"/>
          <w:jc w:val="center"/>
        </w:trPr>
        <w:tc>
          <w:tcPr>
            <w:tcW w:w="1710" w:type="dxa"/>
            <w:tcBorders>
              <w:top w:val="single" w:sz="12" w:space="0" w:color="auto"/>
            </w:tcBorders>
            <w:vAlign w:val="center"/>
          </w:tcPr>
          <w:p w14:paraId="27B11BC9" w14:textId="37AB2694" w:rsidR="00196E59" w:rsidRPr="0096135A" w:rsidRDefault="0096135A" w:rsidP="00196E59">
            <w:pPr>
              <w:jc w:val="center"/>
              <w:rPr>
                <w:noProof/>
                <w:sz w:val="18"/>
                <w:szCs w:val="18"/>
              </w:rPr>
            </w:pPr>
            <w:r w:rsidRPr="0096135A">
              <w:rPr>
                <w:noProof/>
                <w:sz w:val="18"/>
                <w:szCs w:val="18"/>
              </w:rPr>
              <w:t>1. Ing</w:t>
            </w:r>
            <w:r w:rsidR="00694DBB" w:rsidRPr="0096135A">
              <w:rPr>
                <w:noProof/>
                <w:sz w:val="18"/>
                <w:szCs w:val="18"/>
              </w:rPr>
              <w:t>. Marilena DOBRESCU</w:t>
            </w:r>
          </w:p>
          <w:p w14:paraId="167C75B4" w14:textId="77777777" w:rsidR="0096135A" w:rsidRPr="0096135A" w:rsidRDefault="0096135A" w:rsidP="00196E59">
            <w:pPr>
              <w:jc w:val="center"/>
              <w:rPr>
                <w:noProof/>
                <w:sz w:val="18"/>
                <w:szCs w:val="18"/>
              </w:rPr>
            </w:pPr>
          </w:p>
          <w:p w14:paraId="36284EEE" w14:textId="2D455346" w:rsidR="0096135A" w:rsidRPr="0096135A" w:rsidRDefault="0096135A" w:rsidP="00196E59">
            <w:pPr>
              <w:jc w:val="center"/>
              <w:rPr>
                <w:noProof/>
                <w:sz w:val="18"/>
                <w:szCs w:val="18"/>
              </w:rPr>
            </w:pPr>
            <w:r w:rsidRPr="0096135A">
              <w:rPr>
                <w:noProof/>
                <w:sz w:val="18"/>
                <w:szCs w:val="18"/>
              </w:rPr>
              <w:t xml:space="preserve">Șef </w:t>
            </w:r>
            <w:r w:rsidRPr="0096135A">
              <w:rPr>
                <w:sz w:val="18"/>
                <w:szCs w:val="18"/>
              </w:rPr>
              <w:t>Biroul Achiziţii şi Aprovizionare</w:t>
            </w:r>
          </w:p>
        </w:tc>
        <w:tc>
          <w:tcPr>
            <w:tcW w:w="1990" w:type="dxa"/>
            <w:tcBorders>
              <w:top w:val="single" w:sz="12" w:space="0" w:color="auto"/>
            </w:tcBorders>
            <w:vAlign w:val="center"/>
          </w:tcPr>
          <w:p w14:paraId="4368E3F7" w14:textId="1FD1D450" w:rsidR="00196E59" w:rsidRPr="0096135A" w:rsidRDefault="00196E59" w:rsidP="00196E59">
            <w:pPr>
              <w:jc w:val="center"/>
              <w:rPr>
                <w:noProof/>
                <w:sz w:val="18"/>
                <w:szCs w:val="18"/>
              </w:rPr>
            </w:pPr>
            <w:r w:rsidRPr="0096135A">
              <w:rPr>
                <w:noProof/>
                <w:sz w:val="18"/>
                <w:szCs w:val="18"/>
              </w:rPr>
              <w:t>Ing. Smaranda NISTOR</w:t>
            </w:r>
          </w:p>
        </w:tc>
        <w:tc>
          <w:tcPr>
            <w:tcW w:w="2522" w:type="dxa"/>
            <w:tcBorders>
              <w:top w:val="single" w:sz="12" w:space="0" w:color="auto"/>
            </w:tcBorders>
            <w:vAlign w:val="center"/>
          </w:tcPr>
          <w:p w14:paraId="1E41283B" w14:textId="115C14EB" w:rsidR="00196E59" w:rsidRPr="00E21B92" w:rsidRDefault="00196E59" w:rsidP="00196E59">
            <w:pPr>
              <w:jc w:val="center"/>
              <w:rPr>
                <w:noProof/>
                <w:color w:val="000000" w:themeColor="text1"/>
                <w:sz w:val="18"/>
                <w:szCs w:val="18"/>
              </w:rPr>
            </w:pPr>
            <w:r w:rsidRPr="00E21B92">
              <w:rPr>
                <w:noProof/>
                <w:color w:val="000000" w:themeColor="text1"/>
                <w:sz w:val="18"/>
                <w:szCs w:val="18"/>
              </w:rPr>
              <w:t>Conf. univ. dr. ing. Henri-George COANDĂ</w:t>
            </w:r>
          </w:p>
        </w:tc>
        <w:tc>
          <w:tcPr>
            <w:tcW w:w="2977" w:type="dxa"/>
            <w:tcBorders>
              <w:top w:val="single" w:sz="12" w:space="0" w:color="auto"/>
            </w:tcBorders>
            <w:vAlign w:val="center"/>
          </w:tcPr>
          <w:p w14:paraId="44B11143" w14:textId="40715C39" w:rsidR="00196E59" w:rsidRPr="00E21B92" w:rsidRDefault="00196E59" w:rsidP="00196E59">
            <w:pPr>
              <w:jc w:val="center"/>
              <w:rPr>
                <w:noProof/>
                <w:color w:val="000000" w:themeColor="text1"/>
                <w:sz w:val="18"/>
                <w:szCs w:val="18"/>
              </w:rPr>
            </w:pPr>
            <w:r w:rsidRPr="00E21B92">
              <w:rPr>
                <w:noProof/>
                <w:color w:val="000000" w:themeColor="text1"/>
                <w:sz w:val="18"/>
                <w:szCs w:val="18"/>
              </w:rPr>
              <w:t>Conf.univ.dr. Laura Monica GORGHIU</w:t>
            </w:r>
          </w:p>
        </w:tc>
      </w:tr>
      <w:tr w:rsidR="00196E59" w:rsidRPr="00E21B92" w14:paraId="7373C535" w14:textId="77777777" w:rsidTr="00196E59">
        <w:trPr>
          <w:trHeight w:val="1266"/>
          <w:jc w:val="center"/>
        </w:trPr>
        <w:tc>
          <w:tcPr>
            <w:tcW w:w="1710" w:type="dxa"/>
            <w:vAlign w:val="center"/>
          </w:tcPr>
          <w:p w14:paraId="3007BD08" w14:textId="20943687" w:rsidR="00196E59" w:rsidRPr="0096135A" w:rsidRDefault="0096135A" w:rsidP="00196E59">
            <w:pPr>
              <w:jc w:val="center"/>
              <w:rPr>
                <w:noProof/>
                <w:sz w:val="18"/>
                <w:szCs w:val="18"/>
              </w:rPr>
            </w:pPr>
            <w:r w:rsidRPr="0096135A">
              <w:rPr>
                <w:noProof/>
                <w:sz w:val="18"/>
                <w:szCs w:val="18"/>
              </w:rPr>
              <w:t>2. Ing. Ion TOADER</w:t>
            </w:r>
          </w:p>
          <w:p w14:paraId="71105B71" w14:textId="77777777" w:rsidR="0096135A" w:rsidRPr="0096135A" w:rsidRDefault="0096135A" w:rsidP="00196E59">
            <w:pPr>
              <w:jc w:val="center"/>
              <w:rPr>
                <w:noProof/>
                <w:sz w:val="18"/>
                <w:szCs w:val="18"/>
              </w:rPr>
            </w:pPr>
          </w:p>
          <w:p w14:paraId="2E9C5139" w14:textId="37AFC079" w:rsidR="0096135A" w:rsidRPr="0096135A" w:rsidRDefault="0096135A" w:rsidP="00196E59">
            <w:pPr>
              <w:jc w:val="center"/>
              <w:rPr>
                <w:noProof/>
                <w:sz w:val="18"/>
                <w:szCs w:val="18"/>
              </w:rPr>
            </w:pPr>
            <w:r w:rsidRPr="0096135A">
              <w:rPr>
                <w:noProof/>
                <w:sz w:val="18"/>
                <w:szCs w:val="18"/>
              </w:rPr>
              <w:t>Administrator financiar</w:t>
            </w:r>
          </w:p>
        </w:tc>
        <w:tc>
          <w:tcPr>
            <w:tcW w:w="1990" w:type="dxa"/>
            <w:vAlign w:val="center"/>
          </w:tcPr>
          <w:p w14:paraId="3DE4BDB1" w14:textId="7528271C" w:rsidR="00196E59" w:rsidRPr="0096135A" w:rsidRDefault="00196E59" w:rsidP="00196E59">
            <w:pPr>
              <w:jc w:val="center"/>
              <w:rPr>
                <w:noProof/>
                <w:sz w:val="18"/>
                <w:szCs w:val="18"/>
              </w:rPr>
            </w:pPr>
            <w:r w:rsidRPr="0096135A">
              <w:rPr>
                <w:noProof/>
                <w:sz w:val="18"/>
                <w:szCs w:val="18"/>
              </w:rPr>
              <w:t>Director General Administrativ</w:t>
            </w:r>
          </w:p>
        </w:tc>
        <w:tc>
          <w:tcPr>
            <w:tcW w:w="2522" w:type="dxa"/>
            <w:vAlign w:val="center"/>
          </w:tcPr>
          <w:p w14:paraId="49C1D2C5" w14:textId="0ABEECD1" w:rsidR="00196E59" w:rsidRPr="00E21B92" w:rsidRDefault="00196E59" w:rsidP="00196E59">
            <w:pPr>
              <w:jc w:val="center"/>
              <w:rPr>
                <w:noProof/>
                <w:color w:val="000000" w:themeColor="text1"/>
                <w:sz w:val="18"/>
                <w:szCs w:val="18"/>
              </w:rPr>
            </w:pPr>
            <w:r w:rsidRPr="00E21B92">
              <w:rPr>
                <w:noProof/>
                <w:color w:val="000000" w:themeColor="text1"/>
                <w:sz w:val="18"/>
                <w:szCs w:val="18"/>
              </w:rPr>
              <w:t>Prorector Învățământ și asigurarea calității / Președinte Comisie de monitorizare</w:t>
            </w:r>
          </w:p>
        </w:tc>
        <w:tc>
          <w:tcPr>
            <w:tcW w:w="2977" w:type="dxa"/>
            <w:vAlign w:val="center"/>
          </w:tcPr>
          <w:p w14:paraId="2BBFAD9A" w14:textId="0D1F575D" w:rsidR="00196E59" w:rsidRPr="00E21B92" w:rsidRDefault="00196E59" w:rsidP="00196E59">
            <w:pPr>
              <w:jc w:val="center"/>
              <w:rPr>
                <w:noProof/>
                <w:color w:val="000000" w:themeColor="text1"/>
                <w:sz w:val="18"/>
                <w:szCs w:val="18"/>
              </w:rPr>
            </w:pPr>
            <w:r w:rsidRPr="00E21B92">
              <w:rPr>
                <w:noProof/>
                <w:color w:val="000000" w:themeColor="text1"/>
                <w:sz w:val="18"/>
                <w:szCs w:val="18"/>
              </w:rPr>
              <w:t xml:space="preserve">Rector </w:t>
            </w:r>
          </w:p>
        </w:tc>
      </w:tr>
      <w:tr w:rsidR="00196E59" w:rsidRPr="00E21B92" w14:paraId="63FED626" w14:textId="77777777" w:rsidTr="00196E59">
        <w:trPr>
          <w:trHeight w:val="377"/>
          <w:jc w:val="center"/>
        </w:trPr>
        <w:tc>
          <w:tcPr>
            <w:tcW w:w="1710" w:type="dxa"/>
            <w:vAlign w:val="center"/>
          </w:tcPr>
          <w:p w14:paraId="3B618168" w14:textId="346E41D4" w:rsidR="00196E59" w:rsidRPr="0096135A" w:rsidRDefault="008B408A" w:rsidP="00681ACC">
            <w:pPr>
              <w:jc w:val="center"/>
              <w:rPr>
                <w:noProof/>
                <w:sz w:val="18"/>
                <w:szCs w:val="18"/>
              </w:rPr>
            </w:pPr>
            <w:r w:rsidRPr="0096135A">
              <w:rPr>
                <w:noProof/>
                <w:sz w:val="18"/>
                <w:szCs w:val="18"/>
              </w:rPr>
              <w:t>26</w:t>
            </w:r>
            <w:r w:rsidR="00694DBB" w:rsidRPr="0096135A">
              <w:rPr>
                <w:noProof/>
                <w:sz w:val="18"/>
                <w:szCs w:val="18"/>
              </w:rPr>
              <w:t>.02.2024</w:t>
            </w:r>
          </w:p>
        </w:tc>
        <w:tc>
          <w:tcPr>
            <w:tcW w:w="1990" w:type="dxa"/>
            <w:vAlign w:val="center"/>
          </w:tcPr>
          <w:p w14:paraId="26AE5610" w14:textId="6EC83207" w:rsidR="00196E59" w:rsidRPr="0096135A" w:rsidRDefault="0096135A" w:rsidP="00681ACC">
            <w:pPr>
              <w:jc w:val="center"/>
              <w:rPr>
                <w:noProof/>
                <w:sz w:val="18"/>
                <w:szCs w:val="18"/>
              </w:rPr>
            </w:pPr>
            <w:r w:rsidRPr="0096135A">
              <w:rPr>
                <w:noProof/>
                <w:sz w:val="18"/>
                <w:szCs w:val="18"/>
              </w:rPr>
              <w:t>27.02.2024</w:t>
            </w:r>
          </w:p>
        </w:tc>
        <w:tc>
          <w:tcPr>
            <w:tcW w:w="2522" w:type="dxa"/>
            <w:vAlign w:val="center"/>
          </w:tcPr>
          <w:p w14:paraId="6F8936EF" w14:textId="6A463BF1" w:rsidR="00196E59" w:rsidRPr="00A4020B" w:rsidRDefault="00196E59" w:rsidP="00196E59">
            <w:pPr>
              <w:jc w:val="center"/>
              <w:rPr>
                <w:noProof/>
                <w:color w:val="FF0000"/>
                <w:sz w:val="18"/>
                <w:szCs w:val="18"/>
              </w:rPr>
            </w:pPr>
          </w:p>
        </w:tc>
        <w:tc>
          <w:tcPr>
            <w:tcW w:w="2977" w:type="dxa"/>
            <w:vAlign w:val="center"/>
          </w:tcPr>
          <w:p w14:paraId="7E0D6C40" w14:textId="0AAEAD97" w:rsidR="00196E59" w:rsidRPr="00A4020B" w:rsidRDefault="00196E59" w:rsidP="00681ACC">
            <w:pPr>
              <w:jc w:val="center"/>
              <w:rPr>
                <w:noProof/>
                <w:color w:val="FF0000"/>
                <w:sz w:val="18"/>
                <w:szCs w:val="18"/>
              </w:rPr>
            </w:pPr>
          </w:p>
        </w:tc>
      </w:tr>
      <w:tr w:rsidR="0096135A" w:rsidRPr="00E21B92" w14:paraId="720F3648" w14:textId="77777777" w:rsidTr="0096135A">
        <w:trPr>
          <w:trHeight w:val="623"/>
          <w:jc w:val="center"/>
        </w:trPr>
        <w:tc>
          <w:tcPr>
            <w:tcW w:w="1710" w:type="dxa"/>
            <w:vAlign w:val="center"/>
          </w:tcPr>
          <w:p w14:paraId="75692765" w14:textId="6AA78841" w:rsidR="0096135A" w:rsidRPr="00E21B92" w:rsidRDefault="0096135A" w:rsidP="0096135A">
            <w:pPr>
              <w:rPr>
                <w:noProof/>
                <w:color w:val="000000" w:themeColor="text1"/>
                <w:sz w:val="18"/>
                <w:szCs w:val="18"/>
              </w:rPr>
            </w:pPr>
            <w:r>
              <w:rPr>
                <w:noProof/>
                <w:color w:val="000000" w:themeColor="text1"/>
                <w:sz w:val="18"/>
                <w:szCs w:val="18"/>
              </w:rPr>
              <w:t>1.</w:t>
            </w:r>
          </w:p>
        </w:tc>
        <w:tc>
          <w:tcPr>
            <w:tcW w:w="1990" w:type="dxa"/>
            <w:vMerge w:val="restart"/>
            <w:vAlign w:val="center"/>
          </w:tcPr>
          <w:p w14:paraId="5E19370A" w14:textId="77777777" w:rsidR="0096135A" w:rsidRPr="00E21B92" w:rsidRDefault="0096135A" w:rsidP="00681ACC">
            <w:pPr>
              <w:spacing w:before="60" w:after="60"/>
              <w:rPr>
                <w:noProof/>
                <w:color w:val="000000" w:themeColor="text1"/>
                <w:sz w:val="18"/>
                <w:szCs w:val="18"/>
              </w:rPr>
            </w:pPr>
          </w:p>
          <w:p w14:paraId="08616376" w14:textId="77777777" w:rsidR="0096135A" w:rsidRPr="00E21B92" w:rsidRDefault="0096135A" w:rsidP="00681ACC">
            <w:pPr>
              <w:spacing w:before="60" w:after="60"/>
              <w:rPr>
                <w:noProof/>
                <w:color w:val="000000" w:themeColor="text1"/>
                <w:sz w:val="18"/>
                <w:szCs w:val="18"/>
              </w:rPr>
            </w:pPr>
          </w:p>
        </w:tc>
        <w:tc>
          <w:tcPr>
            <w:tcW w:w="2522" w:type="dxa"/>
            <w:vMerge w:val="restart"/>
            <w:vAlign w:val="center"/>
          </w:tcPr>
          <w:p w14:paraId="4FE6EF02" w14:textId="77777777" w:rsidR="0096135A" w:rsidRPr="00E21B92" w:rsidRDefault="0096135A" w:rsidP="00681ACC">
            <w:pPr>
              <w:jc w:val="center"/>
              <w:rPr>
                <w:noProof/>
                <w:color w:val="000000" w:themeColor="text1"/>
                <w:sz w:val="18"/>
                <w:szCs w:val="18"/>
              </w:rPr>
            </w:pPr>
          </w:p>
        </w:tc>
        <w:tc>
          <w:tcPr>
            <w:tcW w:w="2977" w:type="dxa"/>
            <w:vMerge w:val="restart"/>
            <w:vAlign w:val="center"/>
          </w:tcPr>
          <w:p w14:paraId="696C1284" w14:textId="77777777" w:rsidR="0096135A" w:rsidRPr="00E21B92" w:rsidRDefault="0096135A" w:rsidP="00681ACC">
            <w:pPr>
              <w:jc w:val="center"/>
              <w:rPr>
                <w:noProof/>
                <w:color w:val="000000" w:themeColor="text1"/>
                <w:sz w:val="18"/>
                <w:szCs w:val="18"/>
              </w:rPr>
            </w:pPr>
          </w:p>
        </w:tc>
      </w:tr>
      <w:tr w:rsidR="0096135A" w:rsidRPr="00E21B92" w14:paraId="21FB6244" w14:textId="77777777" w:rsidTr="0096135A">
        <w:trPr>
          <w:trHeight w:val="534"/>
          <w:jc w:val="center"/>
        </w:trPr>
        <w:tc>
          <w:tcPr>
            <w:tcW w:w="1710" w:type="dxa"/>
            <w:vAlign w:val="center"/>
          </w:tcPr>
          <w:p w14:paraId="531328A0" w14:textId="36D07BB6" w:rsidR="0096135A" w:rsidRPr="00E21B92" w:rsidRDefault="0096135A" w:rsidP="0096135A">
            <w:pPr>
              <w:rPr>
                <w:noProof/>
                <w:color w:val="000000" w:themeColor="text1"/>
                <w:sz w:val="18"/>
                <w:szCs w:val="18"/>
              </w:rPr>
            </w:pPr>
            <w:r>
              <w:rPr>
                <w:noProof/>
                <w:color w:val="000000" w:themeColor="text1"/>
                <w:sz w:val="18"/>
                <w:szCs w:val="18"/>
              </w:rPr>
              <w:t>2.</w:t>
            </w:r>
          </w:p>
        </w:tc>
        <w:tc>
          <w:tcPr>
            <w:tcW w:w="1990" w:type="dxa"/>
            <w:vMerge/>
            <w:vAlign w:val="center"/>
          </w:tcPr>
          <w:p w14:paraId="210A5D04" w14:textId="77777777" w:rsidR="0096135A" w:rsidRPr="00E21B92" w:rsidRDefault="0096135A" w:rsidP="00681ACC">
            <w:pPr>
              <w:spacing w:before="60" w:after="60"/>
              <w:rPr>
                <w:noProof/>
                <w:color w:val="000000" w:themeColor="text1"/>
                <w:sz w:val="18"/>
                <w:szCs w:val="18"/>
              </w:rPr>
            </w:pPr>
          </w:p>
        </w:tc>
        <w:tc>
          <w:tcPr>
            <w:tcW w:w="2522" w:type="dxa"/>
            <w:vMerge/>
            <w:vAlign w:val="center"/>
          </w:tcPr>
          <w:p w14:paraId="259F2298" w14:textId="77777777" w:rsidR="0096135A" w:rsidRPr="00E21B92" w:rsidRDefault="0096135A" w:rsidP="00681ACC">
            <w:pPr>
              <w:jc w:val="center"/>
              <w:rPr>
                <w:noProof/>
                <w:color w:val="000000" w:themeColor="text1"/>
                <w:sz w:val="18"/>
                <w:szCs w:val="18"/>
              </w:rPr>
            </w:pPr>
          </w:p>
        </w:tc>
        <w:tc>
          <w:tcPr>
            <w:tcW w:w="2977" w:type="dxa"/>
            <w:vMerge/>
            <w:vAlign w:val="center"/>
          </w:tcPr>
          <w:p w14:paraId="64FEE746" w14:textId="77777777" w:rsidR="0096135A" w:rsidRPr="00E21B92" w:rsidRDefault="0096135A" w:rsidP="00681ACC">
            <w:pPr>
              <w:jc w:val="center"/>
              <w:rPr>
                <w:noProof/>
                <w:color w:val="000000" w:themeColor="text1"/>
                <w:sz w:val="18"/>
                <w:szCs w:val="18"/>
              </w:rPr>
            </w:pPr>
          </w:p>
        </w:tc>
      </w:tr>
    </w:tbl>
    <w:p w14:paraId="44AAEA4D" w14:textId="77777777" w:rsidR="00CD7E0C" w:rsidRPr="00E21B92" w:rsidRDefault="00CD7E0C" w:rsidP="003C7B99">
      <w:pPr>
        <w:widowControl w:val="0"/>
        <w:tabs>
          <w:tab w:val="left" w:pos="993"/>
        </w:tabs>
        <w:jc w:val="both"/>
        <w:rPr>
          <w:b/>
          <w:color w:val="000000" w:themeColor="text1"/>
          <w:sz w:val="22"/>
          <w:szCs w:val="22"/>
        </w:rPr>
      </w:pPr>
    </w:p>
    <w:tbl>
      <w:tblPr>
        <w:tblW w:w="9645" w:type="dxa"/>
        <w:jc w:val="center"/>
        <w:tblLayout w:type="fixed"/>
        <w:tblLook w:val="0000" w:firstRow="0" w:lastRow="0" w:firstColumn="0" w:lastColumn="0" w:noHBand="0" w:noVBand="0"/>
      </w:tblPr>
      <w:tblGrid>
        <w:gridCol w:w="108"/>
        <w:gridCol w:w="1435"/>
        <w:gridCol w:w="5850"/>
        <w:gridCol w:w="2160"/>
        <w:gridCol w:w="92"/>
      </w:tblGrid>
      <w:tr w:rsidR="00F35724" w:rsidRPr="00E21B92" w14:paraId="206DBEFA" w14:textId="77777777" w:rsidTr="003056A6">
        <w:trPr>
          <w:gridBefore w:val="1"/>
          <w:gridAfter w:val="1"/>
          <w:wBefore w:w="108" w:type="dxa"/>
          <w:wAfter w:w="92" w:type="dxa"/>
          <w:trHeight w:val="242"/>
          <w:jc w:val="center"/>
        </w:trPr>
        <w:tc>
          <w:tcPr>
            <w:tcW w:w="1435" w:type="dxa"/>
            <w:shd w:val="clear" w:color="auto" w:fill="auto"/>
            <w:vAlign w:val="center"/>
          </w:tcPr>
          <w:p w14:paraId="634BF5D4" w14:textId="62E4CCAB" w:rsidR="00E73EC9" w:rsidRPr="00E21B92" w:rsidRDefault="00E73EC9" w:rsidP="00681ACC">
            <w:pPr>
              <w:widowControl w:val="0"/>
              <w:rPr>
                <w:noProof/>
                <w:color w:val="000000" w:themeColor="text1"/>
                <w:sz w:val="22"/>
                <w:szCs w:val="22"/>
              </w:rPr>
            </w:pPr>
            <w:r w:rsidRPr="00E21B92">
              <w:rPr>
                <w:b/>
                <w:bCs/>
                <w:noProof/>
                <w:color w:val="000000" w:themeColor="text1"/>
                <w:sz w:val="22"/>
                <w:szCs w:val="22"/>
              </w:rPr>
              <w:t>EDIŢIA:</w:t>
            </w:r>
            <w:r w:rsidRPr="00E21B92">
              <w:rPr>
                <w:noProof/>
                <w:color w:val="000000" w:themeColor="text1"/>
                <w:sz w:val="22"/>
                <w:szCs w:val="22"/>
              </w:rPr>
              <w:t xml:space="preserve"> </w:t>
            </w:r>
            <w:r w:rsidR="006567FC">
              <w:rPr>
                <w:b/>
                <w:noProof/>
                <w:color w:val="000000" w:themeColor="text1"/>
                <w:sz w:val="22"/>
                <w:szCs w:val="22"/>
              </w:rPr>
              <w:t>2</w:t>
            </w:r>
          </w:p>
        </w:tc>
        <w:tc>
          <w:tcPr>
            <w:tcW w:w="5850" w:type="dxa"/>
            <w:shd w:val="clear" w:color="auto" w:fill="auto"/>
          </w:tcPr>
          <w:p w14:paraId="74229FDA" w14:textId="77777777" w:rsidR="00E73EC9" w:rsidRPr="00E21B92" w:rsidRDefault="00E73EC9" w:rsidP="00681ACC">
            <w:pPr>
              <w:pStyle w:val="Heading8"/>
              <w:widowControl w:val="0"/>
              <w:spacing w:before="0" w:after="0"/>
              <w:ind w:firstLine="33"/>
              <w:jc w:val="both"/>
              <w:rPr>
                <w:i w:val="0"/>
                <w:noProof/>
                <w:color w:val="000000" w:themeColor="text1"/>
                <w:sz w:val="22"/>
                <w:szCs w:val="22"/>
              </w:rPr>
            </w:pPr>
          </w:p>
        </w:tc>
        <w:tc>
          <w:tcPr>
            <w:tcW w:w="2160" w:type="dxa"/>
            <w:shd w:val="clear" w:color="auto" w:fill="auto"/>
          </w:tcPr>
          <w:p w14:paraId="6F5B663A" w14:textId="77777777" w:rsidR="00E73EC9" w:rsidRPr="00E21B92" w:rsidRDefault="00E73EC9" w:rsidP="00681ACC">
            <w:pPr>
              <w:widowControl w:val="0"/>
              <w:jc w:val="right"/>
              <w:rPr>
                <w:noProof/>
                <w:color w:val="000000" w:themeColor="text1"/>
                <w:sz w:val="22"/>
                <w:szCs w:val="22"/>
              </w:rPr>
            </w:pPr>
            <w:r w:rsidRPr="00E21B92">
              <w:rPr>
                <w:b/>
                <w:bCs/>
                <w:noProof/>
                <w:color w:val="000000" w:themeColor="text1"/>
                <w:sz w:val="22"/>
                <w:szCs w:val="22"/>
              </w:rPr>
              <w:t>REVIZIA</w:t>
            </w:r>
            <w:r w:rsidRPr="00E21B92">
              <w:rPr>
                <w:noProof/>
                <w:color w:val="000000" w:themeColor="text1"/>
                <w:sz w:val="22"/>
                <w:szCs w:val="22"/>
              </w:rPr>
              <w:t xml:space="preserve">:  </w:t>
            </w:r>
            <w:r w:rsidRPr="00E21B92">
              <w:rPr>
                <w:b/>
                <w:noProof/>
                <w:color w:val="000000" w:themeColor="text1"/>
                <w:sz w:val="22"/>
                <w:szCs w:val="22"/>
                <w:u w:val="single"/>
              </w:rPr>
              <w:t>0</w:t>
            </w:r>
            <w:r w:rsidRPr="00E21B92">
              <w:rPr>
                <w:noProof/>
                <w:color w:val="000000" w:themeColor="text1"/>
                <w:sz w:val="22"/>
                <w:szCs w:val="22"/>
              </w:rPr>
              <w:t xml:space="preserve">  1  2  3  </w:t>
            </w:r>
          </w:p>
        </w:tc>
      </w:tr>
      <w:tr w:rsidR="00663C8F" w:rsidRPr="00E21B92" w14:paraId="5E654E96" w14:textId="77777777" w:rsidTr="003056A6">
        <w:trPr>
          <w:gridBefore w:val="1"/>
          <w:gridAfter w:val="1"/>
          <w:wBefore w:w="108" w:type="dxa"/>
          <w:wAfter w:w="92" w:type="dxa"/>
          <w:trHeight w:val="242"/>
          <w:jc w:val="center"/>
        </w:trPr>
        <w:tc>
          <w:tcPr>
            <w:tcW w:w="1435" w:type="dxa"/>
            <w:shd w:val="clear" w:color="auto" w:fill="auto"/>
            <w:vAlign w:val="center"/>
          </w:tcPr>
          <w:p w14:paraId="208FF6C0" w14:textId="77777777" w:rsidR="00663C8F" w:rsidRPr="00E21B92" w:rsidRDefault="00663C8F" w:rsidP="00681ACC">
            <w:pPr>
              <w:widowControl w:val="0"/>
              <w:rPr>
                <w:b/>
                <w:bCs/>
                <w:noProof/>
                <w:color w:val="000000" w:themeColor="text1"/>
                <w:sz w:val="22"/>
                <w:szCs w:val="22"/>
              </w:rPr>
            </w:pPr>
          </w:p>
        </w:tc>
        <w:tc>
          <w:tcPr>
            <w:tcW w:w="5850" w:type="dxa"/>
            <w:shd w:val="clear" w:color="auto" w:fill="auto"/>
          </w:tcPr>
          <w:p w14:paraId="4DF9DEA5" w14:textId="77777777" w:rsidR="00663C8F" w:rsidRPr="00E21B92" w:rsidRDefault="00663C8F" w:rsidP="00681ACC">
            <w:pPr>
              <w:pStyle w:val="Heading8"/>
              <w:widowControl w:val="0"/>
              <w:spacing w:before="0" w:after="0"/>
              <w:ind w:firstLine="33"/>
              <w:jc w:val="both"/>
              <w:rPr>
                <w:i w:val="0"/>
                <w:noProof/>
                <w:color w:val="000000" w:themeColor="text1"/>
                <w:sz w:val="22"/>
                <w:szCs w:val="22"/>
              </w:rPr>
            </w:pPr>
          </w:p>
        </w:tc>
        <w:tc>
          <w:tcPr>
            <w:tcW w:w="2160" w:type="dxa"/>
            <w:shd w:val="clear" w:color="auto" w:fill="auto"/>
          </w:tcPr>
          <w:p w14:paraId="05DF30F1" w14:textId="77777777" w:rsidR="00663C8F" w:rsidRPr="00E21B92" w:rsidRDefault="00663C8F" w:rsidP="00681ACC">
            <w:pPr>
              <w:widowControl w:val="0"/>
              <w:jc w:val="right"/>
              <w:rPr>
                <w:b/>
                <w:bCs/>
                <w:noProof/>
                <w:color w:val="000000" w:themeColor="text1"/>
                <w:sz w:val="22"/>
                <w:szCs w:val="22"/>
              </w:rPr>
            </w:pPr>
          </w:p>
        </w:tc>
      </w:tr>
      <w:tr w:rsidR="003056A6" w14:paraId="5D1E1E6B" w14:textId="77777777" w:rsidTr="003056A6">
        <w:tblPrEx>
          <w:tblLook w:val="04A0" w:firstRow="1" w:lastRow="0" w:firstColumn="1" w:lastColumn="0" w:noHBand="0" w:noVBand="1"/>
        </w:tblPrEx>
        <w:trPr>
          <w:trHeight w:val="1425"/>
          <w:jc w:val="center"/>
        </w:trPr>
        <w:tc>
          <w:tcPr>
            <w:tcW w:w="9645" w:type="dxa"/>
            <w:gridSpan w:val="5"/>
            <w:hideMark/>
          </w:tcPr>
          <w:tbl>
            <w:tblPr>
              <w:tblW w:w="9445" w:type="dxa"/>
              <w:tblLayout w:type="fixed"/>
              <w:tblLook w:val="0000" w:firstRow="0" w:lastRow="0" w:firstColumn="0" w:lastColumn="0" w:noHBand="0" w:noVBand="0"/>
            </w:tblPr>
            <w:tblGrid>
              <w:gridCol w:w="4637"/>
              <w:gridCol w:w="4808"/>
            </w:tblGrid>
            <w:tr w:rsidR="0096135A" w:rsidRPr="007123ED" w14:paraId="316009A9" w14:textId="77777777" w:rsidTr="00256D01">
              <w:trPr>
                <w:trHeight w:val="242"/>
              </w:trPr>
              <w:tc>
                <w:tcPr>
                  <w:tcW w:w="9445" w:type="dxa"/>
                  <w:gridSpan w:val="2"/>
                </w:tcPr>
                <w:p w14:paraId="25AE78E1" w14:textId="77777777" w:rsidR="0096135A" w:rsidRPr="007123ED" w:rsidRDefault="0096135A" w:rsidP="0096135A">
                  <w:pPr>
                    <w:rPr>
                      <w:b/>
                      <w:noProof/>
                      <w:sz w:val="22"/>
                      <w:szCs w:val="22"/>
                    </w:rPr>
                  </w:pPr>
                  <w:r>
                    <w:rPr>
                      <w:b/>
                      <w:noProof/>
                      <w:sz w:val="22"/>
                      <w:szCs w:val="22"/>
                    </w:rPr>
                    <w:t>Document aprobat prin HCA nr.  ...... / ............</w:t>
                  </w:r>
                </w:p>
              </w:tc>
            </w:tr>
            <w:tr w:rsidR="0096135A" w14:paraId="014740A9" w14:textId="77777777" w:rsidTr="00256D01">
              <w:trPr>
                <w:gridAfter w:val="1"/>
                <w:wAfter w:w="4808" w:type="dxa"/>
                <w:trHeight w:val="242"/>
              </w:trPr>
              <w:tc>
                <w:tcPr>
                  <w:tcW w:w="4637" w:type="dxa"/>
                  <w:shd w:val="clear" w:color="auto" w:fill="auto"/>
                </w:tcPr>
                <w:p w14:paraId="4C5F5B88" w14:textId="77777777" w:rsidR="0096135A" w:rsidRDefault="0096135A" w:rsidP="0096135A">
                  <w:pPr>
                    <w:jc w:val="both"/>
                    <w:rPr>
                      <w:b/>
                      <w:noProof/>
                      <w:sz w:val="22"/>
                      <w:szCs w:val="22"/>
                    </w:rPr>
                  </w:pPr>
                  <w:r w:rsidRPr="007123ED">
                    <w:rPr>
                      <w:b/>
                      <w:noProof/>
                      <w:sz w:val="22"/>
                      <w:szCs w:val="22"/>
                    </w:rPr>
                    <w:t xml:space="preserve">Data intrării în vigoare: </w:t>
                  </w:r>
                </w:p>
              </w:tc>
            </w:tr>
          </w:tbl>
          <w:p w14:paraId="7C943765" w14:textId="5E717F08" w:rsidR="003056A6" w:rsidRDefault="003056A6" w:rsidP="006B7AC9">
            <w:pPr>
              <w:spacing w:line="360" w:lineRule="auto"/>
              <w:jc w:val="both"/>
              <w:rPr>
                <w:rFonts w:eastAsia="Times New Roman"/>
                <w:b/>
                <w:sz w:val="22"/>
                <w:szCs w:val="22"/>
              </w:rPr>
            </w:pPr>
          </w:p>
        </w:tc>
      </w:tr>
    </w:tbl>
    <w:p w14:paraId="290E7E4D" w14:textId="77777777" w:rsidR="00A04B72" w:rsidRPr="00E21B92" w:rsidRDefault="00A04B72" w:rsidP="003C7B99">
      <w:pPr>
        <w:widowControl w:val="0"/>
        <w:tabs>
          <w:tab w:val="left" w:pos="993"/>
        </w:tabs>
        <w:jc w:val="both"/>
        <w:rPr>
          <w:b/>
          <w:color w:val="000000" w:themeColor="text1"/>
          <w:sz w:val="22"/>
          <w:szCs w:val="22"/>
        </w:rPr>
      </w:pPr>
    </w:p>
    <w:p w14:paraId="0C4D0A90" w14:textId="5E626CEB" w:rsidR="003C7B99" w:rsidRPr="00E21B92" w:rsidRDefault="003C7B99" w:rsidP="003C7B99">
      <w:pPr>
        <w:widowControl w:val="0"/>
        <w:tabs>
          <w:tab w:val="left" w:pos="993"/>
        </w:tabs>
        <w:jc w:val="both"/>
        <w:rPr>
          <w:b/>
          <w:color w:val="000000" w:themeColor="text1"/>
          <w:sz w:val="22"/>
          <w:szCs w:val="22"/>
        </w:rPr>
        <w:sectPr w:rsidR="003C7B99" w:rsidRPr="00E21B92" w:rsidSect="004D5575">
          <w:headerReference w:type="default" r:id="rId9"/>
          <w:footerReference w:type="even" r:id="rId10"/>
          <w:footerReference w:type="default" r:id="rId11"/>
          <w:headerReference w:type="first" r:id="rId12"/>
          <w:footerReference w:type="first" r:id="rId13"/>
          <w:type w:val="continuous"/>
          <w:pgSz w:w="11907" w:h="16840" w:code="9"/>
          <w:pgMar w:top="662" w:right="1440" w:bottom="547" w:left="1440" w:header="680" w:footer="680" w:gutter="0"/>
          <w:cols w:space="720"/>
          <w:docGrid w:linePitch="360"/>
        </w:sectPr>
      </w:pPr>
    </w:p>
    <w:p w14:paraId="4396C204" w14:textId="77777777" w:rsidR="00A252F8" w:rsidRPr="00E21B92" w:rsidRDefault="00A252F8" w:rsidP="003C7B99">
      <w:pPr>
        <w:autoSpaceDE w:val="0"/>
        <w:autoSpaceDN w:val="0"/>
        <w:adjustRightInd w:val="0"/>
        <w:ind w:left="720"/>
        <w:jc w:val="both"/>
        <w:rPr>
          <w:b/>
          <w:bCs/>
          <w:color w:val="000000" w:themeColor="text1"/>
          <w:sz w:val="22"/>
          <w:szCs w:val="22"/>
          <w:u w:val="single"/>
        </w:rPr>
      </w:pPr>
    </w:p>
    <w:p w14:paraId="59F9D655" w14:textId="77777777" w:rsidR="003C7B99" w:rsidRPr="00E21B92" w:rsidRDefault="003C7B99" w:rsidP="003C7B99">
      <w:pPr>
        <w:autoSpaceDE w:val="0"/>
        <w:autoSpaceDN w:val="0"/>
        <w:adjustRightInd w:val="0"/>
        <w:ind w:left="720"/>
        <w:jc w:val="both"/>
        <w:rPr>
          <w:b/>
          <w:bCs/>
          <w:color w:val="000000" w:themeColor="text1"/>
          <w:sz w:val="22"/>
          <w:szCs w:val="22"/>
          <w:u w:val="single"/>
        </w:rPr>
      </w:pPr>
    </w:p>
    <w:tbl>
      <w:tblPr>
        <w:tblW w:w="18720" w:type="dxa"/>
        <w:tblInd w:w="40" w:type="dxa"/>
        <w:tblLayout w:type="fixed"/>
        <w:tblCellMar>
          <w:left w:w="10" w:type="dxa"/>
          <w:right w:w="10" w:type="dxa"/>
        </w:tblCellMar>
        <w:tblLook w:val="04A0" w:firstRow="1" w:lastRow="0" w:firstColumn="1" w:lastColumn="0" w:noHBand="0" w:noVBand="1"/>
      </w:tblPr>
      <w:tblGrid>
        <w:gridCol w:w="8465"/>
        <w:gridCol w:w="895"/>
        <w:gridCol w:w="9360"/>
      </w:tblGrid>
      <w:tr w:rsidR="00F35724" w:rsidRPr="00E21B92" w14:paraId="017A0F50" w14:textId="250EBC5D" w:rsidTr="00F35724">
        <w:trPr>
          <w:trHeight w:val="695"/>
        </w:trPr>
        <w:tc>
          <w:tcPr>
            <w:tcW w:w="9360" w:type="dxa"/>
            <w:gridSpan w:val="2"/>
            <w:shd w:val="clear" w:color="auto" w:fill="FFFFFF"/>
            <w:tcMar>
              <w:top w:w="0" w:type="dxa"/>
              <w:left w:w="40" w:type="dxa"/>
              <w:bottom w:w="0" w:type="dxa"/>
              <w:right w:w="40" w:type="dxa"/>
            </w:tcMar>
            <w:vAlign w:val="center"/>
          </w:tcPr>
          <w:p w14:paraId="1551E2E4" w14:textId="77777777" w:rsidR="00F35724" w:rsidRPr="00E21B92" w:rsidRDefault="00F35724" w:rsidP="003C7B99">
            <w:pPr>
              <w:shd w:val="clear" w:color="auto" w:fill="FFFFFF"/>
              <w:suppressAutoHyphens/>
              <w:autoSpaceDN w:val="0"/>
              <w:spacing w:after="160"/>
              <w:jc w:val="center"/>
              <w:rPr>
                <w:b/>
                <w:bCs/>
                <w:noProof/>
                <w:color w:val="000000" w:themeColor="text1"/>
                <w:sz w:val="28"/>
                <w:szCs w:val="28"/>
              </w:rPr>
            </w:pPr>
            <w:r w:rsidRPr="00E21B92">
              <w:rPr>
                <w:b/>
                <w:bCs/>
                <w:noProof/>
                <w:color w:val="000000" w:themeColor="text1"/>
                <w:sz w:val="28"/>
                <w:szCs w:val="28"/>
              </w:rPr>
              <w:lastRenderedPageBreak/>
              <w:t>CUPRINS</w:t>
            </w:r>
          </w:p>
        </w:tc>
        <w:tc>
          <w:tcPr>
            <w:tcW w:w="9360" w:type="dxa"/>
            <w:shd w:val="clear" w:color="auto" w:fill="FFFFFF"/>
          </w:tcPr>
          <w:p w14:paraId="415D0417" w14:textId="77777777" w:rsidR="00F35724" w:rsidRPr="00E21B92" w:rsidRDefault="00F35724" w:rsidP="003C7B99">
            <w:pPr>
              <w:shd w:val="clear" w:color="auto" w:fill="FFFFFF"/>
              <w:suppressAutoHyphens/>
              <w:autoSpaceDN w:val="0"/>
              <w:spacing w:after="160"/>
              <w:jc w:val="center"/>
              <w:rPr>
                <w:b/>
                <w:bCs/>
                <w:noProof/>
                <w:color w:val="000000" w:themeColor="text1"/>
                <w:sz w:val="28"/>
                <w:szCs w:val="28"/>
              </w:rPr>
            </w:pPr>
          </w:p>
        </w:tc>
      </w:tr>
      <w:tr w:rsidR="00F35724" w:rsidRPr="00E21B92" w14:paraId="6C5A3ED6" w14:textId="2872CB10" w:rsidTr="00F35724">
        <w:trPr>
          <w:trHeight w:val="288"/>
        </w:trPr>
        <w:tc>
          <w:tcPr>
            <w:tcW w:w="8465" w:type="dxa"/>
            <w:shd w:val="clear" w:color="auto" w:fill="FFFFFF"/>
            <w:tcMar>
              <w:top w:w="0" w:type="dxa"/>
              <w:left w:w="40" w:type="dxa"/>
              <w:bottom w:w="0" w:type="dxa"/>
              <w:right w:w="40" w:type="dxa"/>
            </w:tcMar>
            <w:hideMark/>
          </w:tcPr>
          <w:p w14:paraId="42AA124E" w14:textId="77777777" w:rsidR="00F35724" w:rsidRPr="00E21B92" w:rsidRDefault="00F35724" w:rsidP="003C7B99">
            <w:pPr>
              <w:shd w:val="clear" w:color="auto" w:fill="FFFFFF"/>
              <w:suppressAutoHyphens/>
              <w:autoSpaceDN w:val="0"/>
              <w:spacing w:after="160"/>
              <w:ind w:left="7"/>
              <w:rPr>
                <w:noProof/>
                <w:color w:val="000000" w:themeColor="text1"/>
              </w:rPr>
            </w:pPr>
            <w:r w:rsidRPr="00E21B92">
              <w:rPr>
                <w:noProof/>
                <w:color w:val="000000" w:themeColor="text1"/>
              </w:rPr>
              <w:t>Pagina de gardă................................................................................................................</w:t>
            </w:r>
          </w:p>
        </w:tc>
        <w:tc>
          <w:tcPr>
            <w:tcW w:w="895" w:type="dxa"/>
            <w:shd w:val="clear" w:color="auto" w:fill="FFFFFF"/>
            <w:tcMar>
              <w:top w:w="0" w:type="dxa"/>
              <w:left w:w="40" w:type="dxa"/>
              <w:bottom w:w="0" w:type="dxa"/>
              <w:right w:w="40" w:type="dxa"/>
            </w:tcMar>
          </w:tcPr>
          <w:p w14:paraId="118D148E" w14:textId="2EFD813B" w:rsidR="00F35724" w:rsidRPr="00E21B92" w:rsidRDefault="00F35724" w:rsidP="003C7B99">
            <w:pPr>
              <w:shd w:val="clear" w:color="auto" w:fill="FFFFFF"/>
              <w:suppressAutoHyphens/>
              <w:autoSpaceDN w:val="0"/>
              <w:spacing w:after="160"/>
              <w:jc w:val="center"/>
              <w:rPr>
                <w:noProof/>
                <w:color w:val="000000" w:themeColor="text1"/>
              </w:rPr>
            </w:pPr>
            <w:r w:rsidRPr="00E21B92">
              <w:rPr>
                <w:noProof/>
                <w:color w:val="000000" w:themeColor="text1"/>
              </w:rPr>
              <w:t>1</w:t>
            </w:r>
          </w:p>
        </w:tc>
        <w:tc>
          <w:tcPr>
            <w:tcW w:w="9360" w:type="dxa"/>
            <w:shd w:val="clear" w:color="auto" w:fill="FFFFFF"/>
          </w:tcPr>
          <w:p w14:paraId="56E4DD15" w14:textId="77777777" w:rsidR="00F35724" w:rsidRPr="00E21B92" w:rsidRDefault="00F35724" w:rsidP="003C7B99">
            <w:pPr>
              <w:shd w:val="clear" w:color="auto" w:fill="FFFFFF"/>
              <w:suppressAutoHyphens/>
              <w:autoSpaceDN w:val="0"/>
              <w:spacing w:after="160"/>
              <w:jc w:val="center"/>
              <w:rPr>
                <w:noProof/>
                <w:color w:val="000000" w:themeColor="text1"/>
              </w:rPr>
            </w:pPr>
          </w:p>
        </w:tc>
      </w:tr>
      <w:tr w:rsidR="00F35724" w:rsidRPr="00E21B92" w14:paraId="2582E62D" w14:textId="25025848" w:rsidTr="00F35724">
        <w:trPr>
          <w:trHeight w:val="288"/>
        </w:trPr>
        <w:tc>
          <w:tcPr>
            <w:tcW w:w="8465" w:type="dxa"/>
            <w:shd w:val="clear" w:color="auto" w:fill="FFFFFF"/>
            <w:tcMar>
              <w:top w:w="0" w:type="dxa"/>
              <w:left w:w="40" w:type="dxa"/>
              <w:bottom w:w="0" w:type="dxa"/>
              <w:right w:w="40" w:type="dxa"/>
            </w:tcMar>
            <w:hideMark/>
          </w:tcPr>
          <w:p w14:paraId="5D297ADF" w14:textId="77777777" w:rsidR="00F35724" w:rsidRPr="00E21B92" w:rsidRDefault="00F35724" w:rsidP="003C7B99">
            <w:pPr>
              <w:shd w:val="clear" w:color="auto" w:fill="FFFFFF"/>
              <w:suppressAutoHyphens/>
              <w:autoSpaceDN w:val="0"/>
              <w:spacing w:after="160"/>
              <w:ind w:left="7"/>
              <w:rPr>
                <w:noProof/>
                <w:color w:val="000000" w:themeColor="text1"/>
              </w:rPr>
            </w:pPr>
            <w:r w:rsidRPr="00E21B92">
              <w:rPr>
                <w:noProof/>
                <w:color w:val="000000" w:themeColor="text1"/>
              </w:rPr>
              <w:t>Cuprins……………………………………………………………………………….....</w:t>
            </w:r>
          </w:p>
        </w:tc>
        <w:tc>
          <w:tcPr>
            <w:tcW w:w="895" w:type="dxa"/>
            <w:shd w:val="clear" w:color="auto" w:fill="FFFFFF"/>
            <w:tcMar>
              <w:top w:w="0" w:type="dxa"/>
              <w:left w:w="40" w:type="dxa"/>
              <w:bottom w:w="0" w:type="dxa"/>
              <w:right w:w="40" w:type="dxa"/>
            </w:tcMar>
          </w:tcPr>
          <w:p w14:paraId="1B5BA2D8" w14:textId="4E539311" w:rsidR="00F35724" w:rsidRPr="00E21B92" w:rsidRDefault="00F35724" w:rsidP="003C7B99">
            <w:pPr>
              <w:shd w:val="clear" w:color="auto" w:fill="FFFFFF"/>
              <w:suppressAutoHyphens/>
              <w:autoSpaceDN w:val="0"/>
              <w:spacing w:after="160"/>
              <w:jc w:val="center"/>
              <w:rPr>
                <w:noProof/>
                <w:color w:val="000000" w:themeColor="text1"/>
              </w:rPr>
            </w:pPr>
            <w:r w:rsidRPr="00E21B92">
              <w:rPr>
                <w:noProof/>
                <w:color w:val="000000" w:themeColor="text1"/>
              </w:rPr>
              <w:t>2</w:t>
            </w:r>
          </w:p>
        </w:tc>
        <w:tc>
          <w:tcPr>
            <w:tcW w:w="9360" w:type="dxa"/>
            <w:shd w:val="clear" w:color="auto" w:fill="FFFFFF"/>
          </w:tcPr>
          <w:p w14:paraId="660179FA" w14:textId="77777777" w:rsidR="00F35724" w:rsidRPr="00E21B92" w:rsidRDefault="00F35724" w:rsidP="003C7B99">
            <w:pPr>
              <w:shd w:val="clear" w:color="auto" w:fill="FFFFFF"/>
              <w:suppressAutoHyphens/>
              <w:autoSpaceDN w:val="0"/>
              <w:spacing w:after="160"/>
              <w:jc w:val="center"/>
              <w:rPr>
                <w:noProof/>
                <w:color w:val="000000" w:themeColor="text1"/>
              </w:rPr>
            </w:pPr>
          </w:p>
        </w:tc>
      </w:tr>
      <w:tr w:rsidR="00F35724" w:rsidRPr="00E21B92" w14:paraId="2C92C7B7" w14:textId="61B15205" w:rsidTr="00F35724">
        <w:trPr>
          <w:trHeight w:val="288"/>
        </w:trPr>
        <w:tc>
          <w:tcPr>
            <w:tcW w:w="8465" w:type="dxa"/>
            <w:shd w:val="clear" w:color="auto" w:fill="FFFFFF"/>
            <w:tcMar>
              <w:top w:w="0" w:type="dxa"/>
              <w:left w:w="40" w:type="dxa"/>
              <w:bottom w:w="0" w:type="dxa"/>
              <w:right w:w="40" w:type="dxa"/>
            </w:tcMar>
            <w:hideMark/>
          </w:tcPr>
          <w:p w14:paraId="29C51E8C" w14:textId="77777777" w:rsidR="00F35724" w:rsidRPr="00E21B92" w:rsidRDefault="00F35724" w:rsidP="00A33C1D">
            <w:pPr>
              <w:pStyle w:val="ListParagraph"/>
              <w:numPr>
                <w:ilvl w:val="0"/>
                <w:numId w:val="7"/>
              </w:numPr>
              <w:shd w:val="clear" w:color="auto" w:fill="FFFFFF"/>
              <w:suppressAutoHyphens/>
              <w:autoSpaceDN w:val="0"/>
              <w:spacing w:after="160"/>
              <w:jc w:val="both"/>
              <w:rPr>
                <w:noProof/>
                <w:color w:val="000000" w:themeColor="text1"/>
              </w:rPr>
            </w:pPr>
            <w:r w:rsidRPr="00E21B92">
              <w:rPr>
                <w:noProof/>
                <w:color w:val="000000" w:themeColor="text1"/>
              </w:rPr>
              <w:t>Scop............................................................................................................................</w:t>
            </w:r>
          </w:p>
        </w:tc>
        <w:tc>
          <w:tcPr>
            <w:tcW w:w="895" w:type="dxa"/>
            <w:shd w:val="clear" w:color="auto" w:fill="FFFFFF"/>
            <w:tcMar>
              <w:top w:w="0" w:type="dxa"/>
              <w:left w:w="40" w:type="dxa"/>
              <w:bottom w:w="0" w:type="dxa"/>
              <w:right w:w="40" w:type="dxa"/>
            </w:tcMar>
          </w:tcPr>
          <w:p w14:paraId="0A319E4E" w14:textId="773DDCD2" w:rsidR="00F35724" w:rsidRPr="00E21B92" w:rsidRDefault="00F35724" w:rsidP="003C7B99">
            <w:pPr>
              <w:shd w:val="clear" w:color="auto" w:fill="FFFFFF"/>
              <w:suppressAutoHyphens/>
              <w:autoSpaceDN w:val="0"/>
              <w:spacing w:after="160"/>
              <w:jc w:val="center"/>
              <w:rPr>
                <w:noProof/>
                <w:color w:val="000000" w:themeColor="text1"/>
              </w:rPr>
            </w:pPr>
            <w:r w:rsidRPr="00E21B92">
              <w:rPr>
                <w:noProof/>
                <w:color w:val="000000" w:themeColor="text1"/>
              </w:rPr>
              <w:t>3</w:t>
            </w:r>
          </w:p>
        </w:tc>
        <w:tc>
          <w:tcPr>
            <w:tcW w:w="9360" w:type="dxa"/>
            <w:shd w:val="clear" w:color="auto" w:fill="FFFFFF"/>
          </w:tcPr>
          <w:p w14:paraId="6AA480BA" w14:textId="77777777" w:rsidR="00F35724" w:rsidRPr="00E21B92" w:rsidRDefault="00F35724" w:rsidP="003C7B99">
            <w:pPr>
              <w:shd w:val="clear" w:color="auto" w:fill="FFFFFF"/>
              <w:suppressAutoHyphens/>
              <w:autoSpaceDN w:val="0"/>
              <w:spacing w:after="160"/>
              <w:jc w:val="center"/>
              <w:rPr>
                <w:noProof/>
                <w:color w:val="000000" w:themeColor="text1"/>
              </w:rPr>
            </w:pPr>
          </w:p>
        </w:tc>
      </w:tr>
      <w:tr w:rsidR="00F35724" w:rsidRPr="00E21B92" w14:paraId="1CCCE6FD" w14:textId="43EB4386" w:rsidTr="00F35724">
        <w:trPr>
          <w:trHeight w:val="281"/>
        </w:trPr>
        <w:tc>
          <w:tcPr>
            <w:tcW w:w="8465" w:type="dxa"/>
            <w:shd w:val="clear" w:color="auto" w:fill="FFFFFF"/>
            <w:tcMar>
              <w:top w:w="0" w:type="dxa"/>
              <w:left w:w="40" w:type="dxa"/>
              <w:bottom w:w="0" w:type="dxa"/>
              <w:right w:w="40" w:type="dxa"/>
            </w:tcMar>
            <w:hideMark/>
          </w:tcPr>
          <w:p w14:paraId="160485DC" w14:textId="77777777" w:rsidR="00F35724" w:rsidRPr="00E21B92" w:rsidRDefault="00F35724" w:rsidP="00A33C1D">
            <w:pPr>
              <w:pStyle w:val="ListParagraph"/>
              <w:numPr>
                <w:ilvl w:val="0"/>
                <w:numId w:val="7"/>
              </w:numPr>
              <w:shd w:val="clear" w:color="auto" w:fill="FFFFFF"/>
              <w:suppressAutoHyphens/>
              <w:autoSpaceDN w:val="0"/>
              <w:spacing w:after="160"/>
              <w:jc w:val="both"/>
              <w:rPr>
                <w:noProof/>
                <w:color w:val="000000" w:themeColor="text1"/>
              </w:rPr>
            </w:pPr>
            <w:r w:rsidRPr="00E21B92">
              <w:rPr>
                <w:noProof/>
                <w:color w:val="000000" w:themeColor="text1"/>
              </w:rPr>
              <w:t>Domeniu de aplicare..................................................................................................</w:t>
            </w:r>
          </w:p>
        </w:tc>
        <w:tc>
          <w:tcPr>
            <w:tcW w:w="895" w:type="dxa"/>
            <w:shd w:val="clear" w:color="auto" w:fill="FFFFFF"/>
            <w:tcMar>
              <w:top w:w="0" w:type="dxa"/>
              <w:left w:w="40" w:type="dxa"/>
              <w:bottom w:w="0" w:type="dxa"/>
              <w:right w:w="40" w:type="dxa"/>
            </w:tcMar>
          </w:tcPr>
          <w:p w14:paraId="468FFC3F" w14:textId="1B4D68D7" w:rsidR="00F35724" w:rsidRPr="00E21B92" w:rsidRDefault="00F35724" w:rsidP="003C7B99">
            <w:pPr>
              <w:shd w:val="clear" w:color="auto" w:fill="FFFFFF"/>
              <w:suppressAutoHyphens/>
              <w:autoSpaceDN w:val="0"/>
              <w:spacing w:after="160"/>
              <w:jc w:val="center"/>
              <w:rPr>
                <w:noProof/>
                <w:color w:val="000000" w:themeColor="text1"/>
              </w:rPr>
            </w:pPr>
            <w:r w:rsidRPr="00E21B92">
              <w:rPr>
                <w:noProof/>
                <w:color w:val="000000" w:themeColor="text1"/>
              </w:rPr>
              <w:t>3</w:t>
            </w:r>
          </w:p>
        </w:tc>
        <w:tc>
          <w:tcPr>
            <w:tcW w:w="9360" w:type="dxa"/>
            <w:shd w:val="clear" w:color="auto" w:fill="FFFFFF"/>
          </w:tcPr>
          <w:p w14:paraId="338A515C" w14:textId="77777777" w:rsidR="00F35724" w:rsidRPr="00E21B92" w:rsidRDefault="00F35724" w:rsidP="003C7B99">
            <w:pPr>
              <w:shd w:val="clear" w:color="auto" w:fill="FFFFFF"/>
              <w:suppressAutoHyphens/>
              <w:autoSpaceDN w:val="0"/>
              <w:spacing w:after="160"/>
              <w:jc w:val="center"/>
              <w:rPr>
                <w:noProof/>
                <w:color w:val="000000" w:themeColor="text1"/>
              </w:rPr>
            </w:pPr>
          </w:p>
        </w:tc>
      </w:tr>
      <w:tr w:rsidR="00F35724" w:rsidRPr="00E21B92" w14:paraId="6CECB961" w14:textId="5C5FFC8E" w:rsidTr="00F35724">
        <w:trPr>
          <w:trHeight w:val="295"/>
        </w:trPr>
        <w:tc>
          <w:tcPr>
            <w:tcW w:w="8465" w:type="dxa"/>
            <w:shd w:val="clear" w:color="auto" w:fill="FFFFFF"/>
            <w:tcMar>
              <w:top w:w="0" w:type="dxa"/>
              <w:left w:w="40" w:type="dxa"/>
              <w:bottom w:w="0" w:type="dxa"/>
              <w:right w:w="40" w:type="dxa"/>
            </w:tcMar>
            <w:hideMark/>
          </w:tcPr>
          <w:p w14:paraId="7BC6332D" w14:textId="77777777" w:rsidR="00F35724" w:rsidRPr="00E21B92" w:rsidRDefault="00F35724" w:rsidP="00A33C1D">
            <w:pPr>
              <w:pStyle w:val="ListParagraph"/>
              <w:numPr>
                <w:ilvl w:val="0"/>
                <w:numId w:val="7"/>
              </w:numPr>
              <w:shd w:val="clear" w:color="auto" w:fill="FFFFFF"/>
              <w:suppressAutoHyphens/>
              <w:autoSpaceDN w:val="0"/>
              <w:spacing w:after="160"/>
              <w:jc w:val="both"/>
              <w:rPr>
                <w:noProof/>
                <w:color w:val="000000" w:themeColor="text1"/>
              </w:rPr>
            </w:pPr>
            <w:r w:rsidRPr="00E21B92">
              <w:rPr>
                <w:noProof/>
                <w:color w:val="000000" w:themeColor="text1"/>
                <w:spacing w:val="-1"/>
              </w:rPr>
              <w:t>Documente de referinţă ...............................................................................................</w:t>
            </w:r>
          </w:p>
        </w:tc>
        <w:tc>
          <w:tcPr>
            <w:tcW w:w="895" w:type="dxa"/>
            <w:shd w:val="clear" w:color="auto" w:fill="FFFFFF"/>
            <w:tcMar>
              <w:top w:w="0" w:type="dxa"/>
              <w:left w:w="40" w:type="dxa"/>
              <w:bottom w:w="0" w:type="dxa"/>
              <w:right w:w="40" w:type="dxa"/>
            </w:tcMar>
          </w:tcPr>
          <w:p w14:paraId="7DA6392F" w14:textId="03BBC006" w:rsidR="00F35724" w:rsidRPr="00E21B92" w:rsidRDefault="00F35724" w:rsidP="003C7B99">
            <w:pPr>
              <w:shd w:val="clear" w:color="auto" w:fill="FFFFFF"/>
              <w:suppressAutoHyphens/>
              <w:autoSpaceDN w:val="0"/>
              <w:spacing w:after="160"/>
              <w:jc w:val="center"/>
              <w:rPr>
                <w:noProof/>
                <w:color w:val="000000" w:themeColor="text1"/>
              </w:rPr>
            </w:pPr>
            <w:r w:rsidRPr="00E21B92">
              <w:rPr>
                <w:noProof/>
                <w:color w:val="000000" w:themeColor="text1"/>
              </w:rPr>
              <w:t>4</w:t>
            </w:r>
          </w:p>
        </w:tc>
        <w:tc>
          <w:tcPr>
            <w:tcW w:w="9360" w:type="dxa"/>
            <w:shd w:val="clear" w:color="auto" w:fill="FFFFFF"/>
          </w:tcPr>
          <w:p w14:paraId="6968AE06" w14:textId="77777777" w:rsidR="00F35724" w:rsidRPr="00E21B92" w:rsidRDefault="00F35724" w:rsidP="003C7B99">
            <w:pPr>
              <w:shd w:val="clear" w:color="auto" w:fill="FFFFFF"/>
              <w:suppressAutoHyphens/>
              <w:autoSpaceDN w:val="0"/>
              <w:spacing w:after="160"/>
              <w:jc w:val="center"/>
              <w:rPr>
                <w:noProof/>
                <w:color w:val="000000" w:themeColor="text1"/>
              </w:rPr>
            </w:pPr>
          </w:p>
        </w:tc>
      </w:tr>
      <w:tr w:rsidR="00F35724" w:rsidRPr="00E21B92" w14:paraId="7A65EC17" w14:textId="6FE8FF3B" w:rsidTr="00F35724">
        <w:trPr>
          <w:trHeight w:val="295"/>
        </w:trPr>
        <w:tc>
          <w:tcPr>
            <w:tcW w:w="8465" w:type="dxa"/>
            <w:shd w:val="clear" w:color="auto" w:fill="FFFFFF"/>
            <w:tcMar>
              <w:top w:w="0" w:type="dxa"/>
              <w:left w:w="40" w:type="dxa"/>
              <w:bottom w:w="0" w:type="dxa"/>
              <w:right w:w="40" w:type="dxa"/>
            </w:tcMar>
          </w:tcPr>
          <w:p w14:paraId="5090C170" w14:textId="4B909794" w:rsidR="00F35724" w:rsidRPr="00E21B92" w:rsidRDefault="00F35724" w:rsidP="00A33C1D">
            <w:pPr>
              <w:pStyle w:val="ListParagraph"/>
              <w:numPr>
                <w:ilvl w:val="1"/>
                <w:numId w:val="7"/>
              </w:numPr>
              <w:shd w:val="clear" w:color="auto" w:fill="FFFFFF"/>
              <w:suppressAutoHyphens/>
              <w:autoSpaceDN w:val="0"/>
              <w:spacing w:after="160"/>
              <w:ind w:left="918" w:hanging="567"/>
              <w:jc w:val="both"/>
              <w:rPr>
                <w:noProof/>
                <w:color w:val="000000" w:themeColor="text1"/>
                <w:spacing w:val="-1"/>
              </w:rPr>
            </w:pPr>
            <w:r w:rsidRPr="00E21B92">
              <w:rPr>
                <w:noProof/>
                <w:color w:val="000000" w:themeColor="text1"/>
                <w:spacing w:val="-1"/>
              </w:rPr>
              <w:t>Reglementări internaționale ...............................................................................</w:t>
            </w:r>
          </w:p>
        </w:tc>
        <w:tc>
          <w:tcPr>
            <w:tcW w:w="895" w:type="dxa"/>
            <w:shd w:val="clear" w:color="auto" w:fill="FFFFFF"/>
            <w:tcMar>
              <w:top w:w="0" w:type="dxa"/>
              <w:left w:w="40" w:type="dxa"/>
              <w:bottom w:w="0" w:type="dxa"/>
              <w:right w:w="40" w:type="dxa"/>
            </w:tcMar>
          </w:tcPr>
          <w:p w14:paraId="5C59C1A0" w14:textId="5FD62C7A" w:rsidR="00F35724" w:rsidRPr="00256D01" w:rsidRDefault="00F35724" w:rsidP="006E4D8A">
            <w:pPr>
              <w:shd w:val="clear" w:color="auto" w:fill="FFFFFF"/>
              <w:suppressAutoHyphens/>
              <w:autoSpaceDN w:val="0"/>
              <w:spacing w:after="160"/>
              <w:ind w:left="918" w:hanging="567"/>
              <w:rPr>
                <w:noProof/>
              </w:rPr>
            </w:pPr>
            <w:r w:rsidRPr="00256D01">
              <w:rPr>
                <w:noProof/>
              </w:rPr>
              <w:t>4</w:t>
            </w:r>
          </w:p>
        </w:tc>
        <w:tc>
          <w:tcPr>
            <w:tcW w:w="9360" w:type="dxa"/>
            <w:shd w:val="clear" w:color="auto" w:fill="FFFFFF"/>
          </w:tcPr>
          <w:p w14:paraId="58947F94" w14:textId="77777777" w:rsidR="00F35724" w:rsidRPr="00F35724" w:rsidRDefault="00F35724" w:rsidP="00F35724">
            <w:pPr>
              <w:shd w:val="clear" w:color="auto" w:fill="FFFFFF"/>
              <w:suppressAutoHyphens/>
              <w:autoSpaceDN w:val="0"/>
              <w:spacing w:after="160"/>
              <w:ind w:left="918" w:hanging="567"/>
              <w:jc w:val="center"/>
              <w:rPr>
                <w:noProof/>
                <w:color w:val="FF0000"/>
              </w:rPr>
            </w:pPr>
          </w:p>
        </w:tc>
      </w:tr>
      <w:tr w:rsidR="00F35724" w:rsidRPr="00E21B92" w14:paraId="37A36B1E" w14:textId="53EF486D" w:rsidTr="00F35724">
        <w:trPr>
          <w:trHeight w:val="295"/>
        </w:trPr>
        <w:tc>
          <w:tcPr>
            <w:tcW w:w="8465" w:type="dxa"/>
            <w:shd w:val="clear" w:color="auto" w:fill="FFFFFF"/>
            <w:tcMar>
              <w:top w:w="0" w:type="dxa"/>
              <w:left w:w="40" w:type="dxa"/>
              <w:bottom w:w="0" w:type="dxa"/>
              <w:right w:w="40" w:type="dxa"/>
            </w:tcMar>
          </w:tcPr>
          <w:p w14:paraId="331F2DCF" w14:textId="41C0023C" w:rsidR="00F35724" w:rsidRPr="00E21B92" w:rsidRDefault="00F35724" w:rsidP="00A33C1D">
            <w:pPr>
              <w:pStyle w:val="ListParagraph"/>
              <w:numPr>
                <w:ilvl w:val="1"/>
                <w:numId w:val="7"/>
              </w:numPr>
              <w:shd w:val="clear" w:color="auto" w:fill="FFFFFF"/>
              <w:suppressAutoHyphens/>
              <w:autoSpaceDN w:val="0"/>
              <w:spacing w:after="160"/>
              <w:ind w:left="918" w:hanging="567"/>
              <w:jc w:val="both"/>
              <w:rPr>
                <w:noProof/>
                <w:color w:val="000000" w:themeColor="text1"/>
                <w:spacing w:val="-1"/>
              </w:rPr>
            </w:pPr>
            <w:r w:rsidRPr="00E21B92">
              <w:rPr>
                <w:noProof/>
                <w:color w:val="000000" w:themeColor="text1"/>
                <w:spacing w:val="-1"/>
              </w:rPr>
              <w:t>Legislație primară ..............................................................................................</w:t>
            </w:r>
          </w:p>
        </w:tc>
        <w:tc>
          <w:tcPr>
            <w:tcW w:w="895" w:type="dxa"/>
            <w:shd w:val="clear" w:color="auto" w:fill="FFFFFF"/>
            <w:tcMar>
              <w:top w:w="0" w:type="dxa"/>
              <w:left w:w="40" w:type="dxa"/>
              <w:bottom w:w="0" w:type="dxa"/>
              <w:right w:w="40" w:type="dxa"/>
            </w:tcMar>
            <w:vAlign w:val="center"/>
          </w:tcPr>
          <w:p w14:paraId="4E2D36FD" w14:textId="3E9D37B6" w:rsidR="00F35724" w:rsidRPr="00256D01" w:rsidRDefault="00F35724" w:rsidP="006E4D8A">
            <w:pPr>
              <w:shd w:val="clear" w:color="auto" w:fill="FFFFFF"/>
              <w:suppressAutoHyphens/>
              <w:autoSpaceDN w:val="0"/>
              <w:spacing w:after="160"/>
              <w:ind w:left="918" w:hanging="567"/>
              <w:rPr>
                <w:noProof/>
              </w:rPr>
            </w:pPr>
            <w:r w:rsidRPr="00256D01">
              <w:rPr>
                <w:noProof/>
              </w:rPr>
              <w:t>4</w:t>
            </w:r>
          </w:p>
        </w:tc>
        <w:tc>
          <w:tcPr>
            <w:tcW w:w="9360" w:type="dxa"/>
            <w:shd w:val="clear" w:color="auto" w:fill="FFFFFF"/>
          </w:tcPr>
          <w:p w14:paraId="1DBA5A83" w14:textId="77777777" w:rsidR="00F35724" w:rsidRPr="00F35724" w:rsidRDefault="00F35724" w:rsidP="00F35724">
            <w:pPr>
              <w:shd w:val="clear" w:color="auto" w:fill="FFFFFF"/>
              <w:suppressAutoHyphens/>
              <w:autoSpaceDN w:val="0"/>
              <w:spacing w:after="160"/>
              <w:ind w:left="918" w:hanging="567"/>
              <w:jc w:val="center"/>
              <w:rPr>
                <w:noProof/>
                <w:color w:val="FF0000"/>
              </w:rPr>
            </w:pPr>
          </w:p>
        </w:tc>
      </w:tr>
      <w:tr w:rsidR="00F35724" w:rsidRPr="00E21B92" w14:paraId="3E3F4DB2" w14:textId="112F100F" w:rsidTr="00F35724">
        <w:trPr>
          <w:trHeight w:val="295"/>
        </w:trPr>
        <w:tc>
          <w:tcPr>
            <w:tcW w:w="8465" w:type="dxa"/>
            <w:shd w:val="clear" w:color="auto" w:fill="FFFFFF"/>
            <w:tcMar>
              <w:top w:w="0" w:type="dxa"/>
              <w:left w:w="40" w:type="dxa"/>
              <w:bottom w:w="0" w:type="dxa"/>
              <w:right w:w="40" w:type="dxa"/>
            </w:tcMar>
          </w:tcPr>
          <w:p w14:paraId="13512442" w14:textId="0513EBD3" w:rsidR="00F35724" w:rsidRPr="00E21B92" w:rsidRDefault="00F35724" w:rsidP="00A33C1D">
            <w:pPr>
              <w:pStyle w:val="ListParagraph"/>
              <w:numPr>
                <w:ilvl w:val="1"/>
                <w:numId w:val="7"/>
              </w:numPr>
              <w:shd w:val="clear" w:color="auto" w:fill="FFFFFF"/>
              <w:suppressAutoHyphens/>
              <w:autoSpaceDN w:val="0"/>
              <w:spacing w:after="160"/>
              <w:ind w:left="918" w:hanging="567"/>
              <w:jc w:val="both"/>
              <w:rPr>
                <w:noProof/>
                <w:color w:val="000000" w:themeColor="text1"/>
                <w:spacing w:val="-1"/>
              </w:rPr>
            </w:pPr>
            <w:r w:rsidRPr="00E21B92">
              <w:rPr>
                <w:noProof/>
                <w:color w:val="000000" w:themeColor="text1"/>
                <w:spacing w:val="-1"/>
              </w:rPr>
              <w:t>Legislație secundară ...........................................................................................</w:t>
            </w:r>
          </w:p>
        </w:tc>
        <w:tc>
          <w:tcPr>
            <w:tcW w:w="895" w:type="dxa"/>
            <w:shd w:val="clear" w:color="auto" w:fill="FFFFFF"/>
            <w:tcMar>
              <w:top w:w="0" w:type="dxa"/>
              <w:left w:w="40" w:type="dxa"/>
              <w:bottom w:w="0" w:type="dxa"/>
              <w:right w:w="40" w:type="dxa"/>
            </w:tcMar>
            <w:vAlign w:val="center"/>
          </w:tcPr>
          <w:p w14:paraId="2AE8C0F5" w14:textId="306F272C" w:rsidR="00F35724" w:rsidRPr="00256D01" w:rsidRDefault="00F35724" w:rsidP="006E4D8A">
            <w:pPr>
              <w:shd w:val="clear" w:color="auto" w:fill="FFFFFF"/>
              <w:suppressAutoHyphens/>
              <w:autoSpaceDN w:val="0"/>
              <w:spacing w:after="160"/>
              <w:ind w:left="918" w:hanging="567"/>
              <w:rPr>
                <w:noProof/>
              </w:rPr>
            </w:pPr>
            <w:r w:rsidRPr="00256D01">
              <w:rPr>
                <w:noProof/>
              </w:rPr>
              <w:t>4</w:t>
            </w:r>
          </w:p>
        </w:tc>
        <w:tc>
          <w:tcPr>
            <w:tcW w:w="9360" w:type="dxa"/>
            <w:shd w:val="clear" w:color="auto" w:fill="FFFFFF"/>
          </w:tcPr>
          <w:p w14:paraId="5587D954" w14:textId="77777777" w:rsidR="00F35724" w:rsidRPr="00F35724" w:rsidRDefault="00F35724" w:rsidP="00F35724">
            <w:pPr>
              <w:shd w:val="clear" w:color="auto" w:fill="FFFFFF"/>
              <w:suppressAutoHyphens/>
              <w:autoSpaceDN w:val="0"/>
              <w:spacing w:after="160"/>
              <w:ind w:left="918" w:hanging="567"/>
              <w:jc w:val="center"/>
              <w:rPr>
                <w:noProof/>
                <w:color w:val="FF0000"/>
              </w:rPr>
            </w:pPr>
          </w:p>
        </w:tc>
      </w:tr>
      <w:tr w:rsidR="00F35724" w:rsidRPr="00E21B92" w14:paraId="3C15674E" w14:textId="57A9491A" w:rsidTr="00F35724">
        <w:trPr>
          <w:trHeight w:val="295"/>
        </w:trPr>
        <w:tc>
          <w:tcPr>
            <w:tcW w:w="8465" w:type="dxa"/>
            <w:shd w:val="clear" w:color="auto" w:fill="FFFFFF"/>
            <w:tcMar>
              <w:top w:w="0" w:type="dxa"/>
              <w:left w:w="40" w:type="dxa"/>
              <w:bottom w:w="0" w:type="dxa"/>
              <w:right w:w="40" w:type="dxa"/>
            </w:tcMar>
          </w:tcPr>
          <w:p w14:paraId="1D948593" w14:textId="77777777" w:rsidR="00F35724" w:rsidRPr="00E21B92" w:rsidRDefault="00F35724" w:rsidP="00A33C1D">
            <w:pPr>
              <w:pStyle w:val="ListParagraph"/>
              <w:numPr>
                <w:ilvl w:val="1"/>
                <w:numId w:val="7"/>
              </w:numPr>
              <w:shd w:val="clear" w:color="auto" w:fill="FFFFFF"/>
              <w:suppressAutoHyphens/>
              <w:autoSpaceDN w:val="0"/>
              <w:spacing w:after="160"/>
              <w:jc w:val="both"/>
              <w:rPr>
                <w:noProof/>
                <w:color w:val="000000" w:themeColor="text1"/>
                <w:spacing w:val="-1"/>
              </w:rPr>
            </w:pPr>
            <w:r w:rsidRPr="00E21B92">
              <w:rPr>
                <w:noProof/>
                <w:color w:val="000000" w:themeColor="text1"/>
                <w:spacing w:val="-1"/>
              </w:rPr>
              <w:t xml:space="preserve"> Alte documente, inclusiv reglementări interne ale entităţii publice ..........................</w:t>
            </w:r>
          </w:p>
        </w:tc>
        <w:tc>
          <w:tcPr>
            <w:tcW w:w="895" w:type="dxa"/>
            <w:shd w:val="clear" w:color="auto" w:fill="FFFFFF"/>
            <w:tcMar>
              <w:top w:w="0" w:type="dxa"/>
              <w:left w:w="40" w:type="dxa"/>
              <w:bottom w:w="0" w:type="dxa"/>
              <w:right w:w="40" w:type="dxa"/>
            </w:tcMar>
          </w:tcPr>
          <w:p w14:paraId="65D51F0F" w14:textId="0EA6AC46" w:rsidR="00F35724" w:rsidRPr="00E21B92" w:rsidRDefault="00F730B2" w:rsidP="003C7B99">
            <w:pPr>
              <w:shd w:val="clear" w:color="auto" w:fill="FFFFFF"/>
              <w:suppressAutoHyphens/>
              <w:autoSpaceDN w:val="0"/>
              <w:spacing w:after="160"/>
              <w:jc w:val="center"/>
              <w:rPr>
                <w:noProof/>
                <w:color w:val="000000" w:themeColor="text1"/>
              </w:rPr>
            </w:pPr>
            <w:r>
              <w:rPr>
                <w:noProof/>
                <w:color w:val="000000" w:themeColor="text1"/>
              </w:rPr>
              <w:t>5</w:t>
            </w:r>
          </w:p>
        </w:tc>
        <w:tc>
          <w:tcPr>
            <w:tcW w:w="9360" w:type="dxa"/>
            <w:shd w:val="clear" w:color="auto" w:fill="FFFFFF"/>
          </w:tcPr>
          <w:p w14:paraId="14663F44" w14:textId="77777777" w:rsidR="00F35724" w:rsidRPr="00E21B92" w:rsidRDefault="00F35724" w:rsidP="003C7B99">
            <w:pPr>
              <w:shd w:val="clear" w:color="auto" w:fill="FFFFFF"/>
              <w:suppressAutoHyphens/>
              <w:autoSpaceDN w:val="0"/>
              <w:spacing w:after="160"/>
              <w:jc w:val="center"/>
              <w:rPr>
                <w:noProof/>
                <w:color w:val="000000" w:themeColor="text1"/>
              </w:rPr>
            </w:pPr>
          </w:p>
        </w:tc>
      </w:tr>
      <w:tr w:rsidR="00F35724" w:rsidRPr="00E21B92" w14:paraId="2081E6DB" w14:textId="3195DEDB" w:rsidTr="00F35724">
        <w:trPr>
          <w:trHeight w:val="258"/>
        </w:trPr>
        <w:tc>
          <w:tcPr>
            <w:tcW w:w="8465" w:type="dxa"/>
            <w:shd w:val="clear" w:color="auto" w:fill="FFFFFF"/>
            <w:tcMar>
              <w:top w:w="0" w:type="dxa"/>
              <w:left w:w="40" w:type="dxa"/>
              <w:bottom w:w="0" w:type="dxa"/>
              <w:right w:w="40" w:type="dxa"/>
            </w:tcMar>
            <w:hideMark/>
          </w:tcPr>
          <w:p w14:paraId="1C28E18C" w14:textId="77777777" w:rsidR="00F35724" w:rsidRPr="00E21B92" w:rsidRDefault="00F35724" w:rsidP="00A33C1D">
            <w:pPr>
              <w:pStyle w:val="ListParagraph"/>
              <w:numPr>
                <w:ilvl w:val="0"/>
                <w:numId w:val="7"/>
              </w:numPr>
              <w:shd w:val="clear" w:color="auto" w:fill="FFFFFF"/>
              <w:suppressAutoHyphens/>
              <w:autoSpaceDN w:val="0"/>
              <w:spacing w:after="160"/>
              <w:jc w:val="both"/>
              <w:rPr>
                <w:noProof/>
                <w:color w:val="000000" w:themeColor="text1"/>
              </w:rPr>
            </w:pPr>
            <w:r w:rsidRPr="00E21B92">
              <w:rPr>
                <w:noProof/>
                <w:color w:val="000000" w:themeColor="text1"/>
              </w:rPr>
              <w:t>Definiţii şi abrevieri ...................................................................................................</w:t>
            </w:r>
          </w:p>
        </w:tc>
        <w:tc>
          <w:tcPr>
            <w:tcW w:w="895" w:type="dxa"/>
            <w:shd w:val="clear" w:color="auto" w:fill="FFFFFF"/>
            <w:tcMar>
              <w:top w:w="0" w:type="dxa"/>
              <w:left w:w="40" w:type="dxa"/>
              <w:bottom w:w="0" w:type="dxa"/>
              <w:right w:w="40" w:type="dxa"/>
            </w:tcMar>
          </w:tcPr>
          <w:p w14:paraId="676172E7" w14:textId="47249FFA" w:rsidR="00F35724" w:rsidRPr="00E21B92" w:rsidRDefault="00F730B2" w:rsidP="003C7B99">
            <w:pPr>
              <w:shd w:val="clear" w:color="auto" w:fill="FFFFFF"/>
              <w:suppressAutoHyphens/>
              <w:autoSpaceDN w:val="0"/>
              <w:spacing w:after="160"/>
              <w:jc w:val="center"/>
              <w:rPr>
                <w:noProof/>
                <w:color w:val="000000" w:themeColor="text1"/>
              </w:rPr>
            </w:pPr>
            <w:r>
              <w:rPr>
                <w:noProof/>
                <w:color w:val="000000" w:themeColor="text1"/>
              </w:rPr>
              <w:t>5</w:t>
            </w:r>
          </w:p>
        </w:tc>
        <w:tc>
          <w:tcPr>
            <w:tcW w:w="9360" w:type="dxa"/>
            <w:shd w:val="clear" w:color="auto" w:fill="FFFFFF"/>
          </w:tcPr>
          <w:p w14:paraId="5D935884" w14:textId="77777777" w:rsidR="00F35724" w:rsidRPr="00E21B92" w:rsidRDefault="00F35724" w:rsidP="003C7B99">
            <w:pPr>
              <w:shd w:val="clear" w:color="auto" w:fill="FFFFFF"/>
              <w:suppressAutoHyphens/>
              <w:autoSpaceDN w:val="0"/>
              <w:spacing w:after="160"/>
              <w:jc w:val="center"/>
              <w:rPr>
                <w:noProof/>
                <w:color w:val="000000" w:themeColor="text1"/>
              </w:rPr>
            </w:pPr>
          </w:p>
        </w:tc>
      </w:tr>
      <w:tr w:rsidR="00F35724" w:rsidRPr="00E21B92" w14:paraId="7C41822D" w14:textId="78B79B70" w:rsidTr="00F35724">
        <w:trPr>
          <w:trHeight w:val="258"/>
        </w:trPr>
        <w:tc>
          <w:tcPr>
            <w:tcW w:w="8465" w:type="dxa"/>
            <w:shd w:val="clear" w:color="auto" w:fill="FFFFFF"/>
            <w:tcMar>
              <w:top w:w="0" w:type="dxa"/>
              <w:left w:w="40" w:type="dxa"/>
              <w:bottom w:w="0" w:type="dxa"/>
              <w:right w:w="40" w:type="dxa"/>
            </w:tcMar>
          </w:tcPr>
          <w:p w14:paraId="3282185B" w14:textId="684AB612" w:rsidR="00F35724" w:rsidRPr="00E21B92" w:rsidRDefault="00F35724" w:rsidP="00A33C1D">
            <w:pPr>
              <w:pStyle w:val="ListParagraph"/>
              <w:numPr>
                <w:ilvl w:val="1"/>
                <w:numId w:val="7"/>
              </w:numPr>
              <w:shd w:val="clear" w:color="auto" w:fill="FFFFFF"/>
              <w:suppressAutoHyphens/>
              <w:autoSpaceDN w:val="0"/>
              <w:spacing w:after="160"/>
              <w:ind w:left="918" w:hanging="567"/>
              <w:jc w:val="both"/>
              <w:rPr>
                <w:noProof/>
                <w:color w:val="000000" w:themeColor="text1"/>
              </w:rPr>
            </w:pPr>
            <w:r w:rsidRPr="00E21B92">
              <w:rPr>
                <w:noProof/>
                <w:color w:val="000000" w:themeColor="text1"/>
              </w:rPr>
              <w:t>Definiții ............................................................................................................</w:t>
            </w:r>
          </w:p>
        </w:tc>
        <w:tc>
          <w:tcPr>
            <w:tcW w:w="895" w:type="dxa"/>
            <w:shd w:val="clear" w:color="auto" w:fill="FFFFFF"/>
            <w:tcMar>
              <w:top w:w="0" w:type="dxa"/>
              <w:left w:w="40" w:type="dxa"/>
              <w:bottom w:w="0" w:type="dxa"/>
              <w:right w:w="40" w:type="dxa"/>
            </w:tcMar>
          </w:tcPr>
          <w:p w14:paraId="43ED28C2" w14:textId="7AC46850" w:rsidR="00F35724" w:rsidRPr="00E21B92" w:rsidRDefault="00F730B2" w:rsidP="003C7B99">
            <w:pPr>
              <w:shd w:val="clear" w:color="auto" w:fill="FFFFFF"/>
              <w:suppressAutoHyphens/>
              <w:autoSpaceDN w:val="0"/>
              <w:spacing w:after="160"/>
              <w:jc w:val="center"/>
              <w:rPr>
                <w:noProof/>
                <w:color w:val="000000" w:themeColor="text1"/>
              </w:rPr>
            </w:pPr>
            <w:r>
              <w:rPr>
                <w:noProof/>
                <w:color w:val="000000" w:themeColor="text1"/>
              </w:rPr>
              <w:t>5</w:t>
            </w:r>
          </w:p>
        </w:tc>
        <w:tc>
          <w:tcPr>
            <w:tcW w:w="9360" w:type="dxa"/>
            <w:shd w:val="clear" w:color="auto" w:fill="FFFFFF"/>
          </w:tcPr>
          <w:p w14:paraId="36D30F93" w14:textId="77777777" w:rsidR="00F35724" w:rsidRPr="00E21B92" w:rsidRDefault="00F35724" w:rsidP="003C7B99">
            <w:pPr>
              <w:shd w:val="clear" w:color="auto" w:fill="FFFFFF"/>
              <w:suppressAutoHyphens/>
              <w:autoSpaceDN w:val="0"/>
              <w:spacing w:after="160"/>
              <w:jc w:val="center"/>
              <w:rPr>
                <w:noProof/>
                <w:color w:val="000000" w:themeColor="text1"/>
              </w:rPr>
            </w:pPr>
          </w:p>
        </w:tc>
      </w:tr>
      <w:tr w:rsidR="00F35724" w:rsidRPr="00E21B92" w14:paraId="733F9EA3" w14:textId="5A0945DB" w:rsidTr="00F35724">
        <w:trPr>
          <w:trHeight w:val="258"/>
        </w:trPr>
        <w:tc>
          <w:tcPr>
            <w:tcW w:w="8465" w:type="dxa"/>
            <w:shd w:val="clear" w:color="auto" w:fill="FFFFFF"/>
            <w:tcMar>
              <w:top w:w="0" w:type="dxa"/>
              <w:left w:w="40" w:type="dxa"/>
              <w:bottom w:w="0" w:type="dxa"/>
              <w:right w:w="40" w:type="dxa"/>
            </w:tcMar>
          </w:tcPr>
          <w:p w14:paraId="782BE12B" w14:textId="1537C821" w:rsidR="00F35724" w:rsidRPr="00E21B92" w:rsidRDefault="00F35724" w:rsidP="00A33C1D">
            <w:pPr>
              <w:pStyle w:val="ListParagraph"/>
              <w:numPr>
                <w:ilvl w:val="1"/>
                <w:numId w:val="7"/>
              </w:numPr>
              <w:shd w:val="clear" w:color="auto" w:fill="FFFFFF"/>
              <w:suppressAutoHyphens/>
              <w:autoSpaceDN w:val="0"/>
              <w:spacing w:after="160"/>
              <w:ind w:left="918" w:hanging="567"/>
              <w:jc w:val="both"/>
              <w:rPr>
                <w:noProof/>
                <w:color w:val="000000" w:themeColor="text1"/>
              </w:rPr>
            </w:pPr>
            <w:r w:rsidRPr="00E21B92">
              <w:rPr>
                <w:noProof/>
                <w:color w:val="000000" w:themeColor="text1"/>
              </w:rPr>
              <w:t>Abrevieri ..........................................................................................................</w:t>
            </w:r>
          </w:p>
        </w:tc>
        <w:tc>
          <w:tcPr>
            <w:tcW w:w="895" w:type="dxa"/>
            <w:shd w:val="clear" w:color="auto" w:fill="FFFFFF"/>
            <w:tcMar>
              <w:top w:w="0" w:type="dxa"/>
              <w:left w:w="40" w:type="dxa"/>
              <w:bottom w:w="0" w:type="dxa"/>
              <w:right w:w="40" w:type="dxa"/>
            </w:tcMar>
          </w:tcPr>
          <w:p w14:paraId="466A3352" w14:textId="24FBBBEF" w:rsidR="00F35724" w:rsidRPr="00E21B92" w:rsidRDefault="00F730B2" w:rsidP="003C7B99">
            <w:pPr>
              <w:shd w:val="clear" w:color="auto" w:fill="FFFFFF"/>
              <w:suppressAutoHyphens/>
              <w:autoSpaceDN w:val="0"/>
              <w:spacing w:after="160"/>
              <w:jc w:val="center"/>
              <w:rPr>
                <w:noProof/>
                <w:color w:val="000000" w:themeColor="text1"/>
              </w:rPr>
            </w:pPr>
            <w:r>
              <w:rPr>
                <w:noProof/>
                <w:color w:val="000000" w:themeColor="text1"/>
              </w:rPr>
              <w:t>8</w:t>
            </w:r>
          </w:p>
        </w:tc>
        <w:tc>
          <w:tcPr>
            <w:tcW w:w="9360" w:type="dxa"/>
            <w:shd w:val="clear" w:color="auto" w:fill="FFFFFF"/>
          </w:tcPr>
          <w:p w14:paraId="30C9B907" w14:textId="77777777" w:rsidR="00F35724" w:rsidRPr="00E21B92" w:rsidRDefault="00F35724" w:rsidP="003C7B99">
            <w:pPr>
              <w:shd w:val="clear" w:color="auto" w:fill="FFFFFF"/>
              <w:suppressAutoHyphens/>
              <w:autoSpaceDN w:val="0"/>
              <w:spacing w:after="160"/>
              <w:jc w:val="center"/>
              <w:rPr>
                <w:noProof/>
                <w:color w:val="000000" w:themeColor="text1"/>
              </w:rPr>
            </w:pPr>
          </w:p>
        </w:tc>
      </w:tr>
      <w:tr w:rsidR="00F35724" w:rsidRPr="00E21B92" w14:paraId="72BFF80A" w14:textId="45CC0C8C" w:rsidTr="00F35724">
        <w:trPr>
          <w:trHeight w:val="288"/>
        </w:trPr>
        <w:tc>
          <w:tcPr>
            <w:tcW w:w="8465" w:type="dxa"/>
            <w:shd w:val="clear" w:color="auto" w:fill="FFFFFF"/>
            <w:tcMar>
              <w:top w:w="0" w:type="dxa"/>
              <w:left w:w="40" w:type="dxa"/>
              <w:bottom w:w="0" w:type="dxa"/>
              <w:right w:w="40" w:type="dxa"/>
            </w:tcMar>
            <w:hideMark/>
          </w:tcPr>
          <w:p w14:paraId="6AB5C8DA" w14:textId="77777777" w:rsidR="00F35724" w:rsidRPr="00E21B92" w:rsidRDefault="00F35724" w:rsidP="00A33C1D">
            <w:pPr>
              <w:pStyle w:val="ListParagraph"/>
              <w:numPr>
                <w:ilvl w:val="0"/>
                <w:numId w:val="7"/>
              </w:numPr>
              <w:shd w:val="clear" w:color="auto" w:fill="FFFFFF"/>
              <w:suppressAutoHyphens/>
              <w:autoSpaceDN w:val="0"/>
              <w:spacing w:after="160"/>
              <w:jc w:val="both"/>
              <w:rPr>
                <w:noProof/>
                <w:color w:val="000000" w:themeColor="text1"/>
              </w:rPr>
            </w:pPr>
            <w:r w:rsidRPr="00E21B92">
              <w:rPr>
                <w:noProof/>
                <w:color w:val="000000" w:themeColor="text1"/>
              </w:rPr>
              <w:t>Descrierea procedurii ................................................................................................</w:t>
            </w:r>
          </w:p>
        </w:tc>
        <w:tc>
          <w:tcPr>
            <w:tcW w:w="895" w:type="dxa"/>
            <w:shd w:val="clear" w:color="auto" w:fill="FFFFFF"/>
            <w:tcMar>
              <w:top w:w="0" w:type="dxa"/>
              <w:left w:w="40" w:type="dxa"/>
              <w:bottom w:w="0" w:type="dxa"/>
              <w:right w:w="40" w:type="dxa"/>
            </w:tcMar>
          </w:tcPr>
          <w:p w14:paraId="5AE733ED" w14:textId="18F0AC88" w:rsidR="00F35724" w:rsidRPr="00E21B92" w:rsidRDefault="00F730B2" w:rsidP="003C7B99">
            <w:pPr>
              <w:shd w:val="clear" w:color="auto" w:fill="FFFFFF"/>
              <w:suppressAutoHyphens/>
              <w:autoSpaceDN w:val="0"/>
              <w:spacing w:after="160"/>
              <w:jc w:val="center"/>
              <w:rPr>
                <w:noProof/>
                <w:color w:val="000000" w:themeColor="text1"/>
              </w:rPr>
            </w:pPr>
            <w:r>
              <w:rPr>
                <w:noProof/>
                <w:color w:val="000000" w:themeColor="text1"/>
              </w:rPr>
              <w:t>9</w:t>
            </w:r>
          </w:p>
        </w:tc>
        <w:tc>
          <w:tcPr>
            <w:tcW w:w="9360" w:type="dxa"/>
            <w:shd w:val="clear" w:color="auto" w:fill="FFFFFF"/>
          </w:tcPr>
          <w:p w14:paraId="400A29E1" w14:textId="77777777" w:rsidR="00F35724" w:rsidRPr="00E21B92" w:rsidRDefault="00F35724" w:rsidP="003C7B99">
            <w:pPr>
              <w:shd w:val="clear" w:color="auto" w:fill="FFFFFF"/>
              <w:suppressAutoHyphens/>
              <w:autoSpaceDN w:val="0"/>
              <w:spacing w:after="160"/>
              <w:jc w:val="center"/>
              <w:rPr>
                <w:noProof/>
                <w:color w:val="000000" w:themeColor="text1"/>
              </w:rPr>
            </w:pPr>
          </w:p>
        </w:tc>
      </w:tr>
      <w:tr w:rsidR="00F35724" w:rsidRPr="00E21B92" w14:paraId="399EF7DD" w14:textId="60F58077" w:rsidTr="00F35724">
        <w:trPr>
          <w:trHeight w:val="288"/>
        </w:trPr>
        <w:tc>
          <w:tcPr>
            <w:tcW w:w="8465" w:type="dxa"/>
            <w:shd w:val="clear" w:color="auto" w:fill="FFFFFF"/>
            <w:tcMar>
              <w:top w:w="0" w:type="dxa"/>
              <w:left w:w="40" w:type="dxa"/>
              <w:bottom w:w="0" w:type="dxa"/>
              <w:right w:w="40" w:type="dxa"/>
            </w:tcMar>
          </w:tcPr>
          <w:p w14:paraId="499B9BE2" w14:textId="18054992" w:rsidR="00F35724" w:rsidRPr="00E21B92" w:rsidRDefault="00F35724" w:rsidP="00A33C1D">
            <w:pPr>
              <w:pStyle w:val="ListParagraph"/>
              <w:numPr>
                <w:ilvl w:val="1"/>
                <w:numId w:val="7"/>
              </w:numPr>
              <w:shd w:val="clear" w:color="auto" w:fill="FFFFFF"/>
              <w:suppressAutoHyphens/>
              <w:autoSpaceDN w:val="0"/>
              <w:spacing w:after="160"/>
              <w:ind w:left="776" w:hanging="425"/>
              <w:jc w:val="both"/>
              <w:rPr>
                <w:noProof/>
                <w:color w:val="000000" w:themeColor="text1"/>
              </w:rPr>
            </w:pPr>
            <w:r w:rsidRPr="00E21B92">
              <w:rPr>
                <w:noProof/>
                <w:color w:val="000000" w:themeColor="text1"/>
              </w:rPr>
              <w:t xml:space="preserve"> Genralități ..........................................................................................................</w:t>
            </w:r>
          </w:p>
        </w:tc>
        <w:tc>
          <w:tcPr>
            <w:tcW w:w="895" w:type="dxa"/>
            <w:shd w:val="clear" w:color="auto" w:fill="FFFFFF"/>
            <w:tcMar>
              <w:top w:w="0" w:type="dxa"/>
              <w:left w:w="40" w:type="dxa"/>
              <w:bottom w:w="0" w:type="dxa"/>
              <w:right w:w="40" w:type="dxa"/>
            </w:tcMar>
          </w:tcPr>
          <w:p w14:paraId="71B7F781" w14:textId="7AAD36C6" w:rsidR="00F35724" w:rsidRPr="00E21B92" w:rsidRDefault="00F730B2" w:rsidP="003C7B99">
            <w:pPr>
              <w:shd w:val="clear" w:color="auto" w:fill="FFFFFF"/>
              <w:suppressAutoHyphens/>
              <w:autoSpaceDN w:val="0"/>
              <w:spacing w:after="160"/>
              <w:jc w:val="center"/>
              <w:rPr>
                <w:noProof/>
                <w:color w:val="000000" w:themeColor="text1"/>
              </w:rPr>
            </w:pPr>
            <w:r>
              <w:rPr>
                <w:noProof/>
                <w:color w:val="000000" w:themeColor="text1"/>
              </w:rPr>
              <w:t>9</w:t>
            </w:r>
          </w:p>
        </w:tc>
        <w:tc>
          <w:tcPr>
            <w:tcW w:w="9360" w:type="dxa"/>
            <w:shd w:val="clear" w:color="auto" w:fill="FFFFFF"/>
          </w:tcPr>
          <w:p w14:paraId="454E4C5E" w14:textId="77777777" w:rsidR="00F35724" w:rsidRPr="00E21B92" w:rsidRDefault="00F35724" w:rsidP="003C7B99">
            <w:pPr>
              <w:shd w:val="clear" w:color="auto" w:fill="FFFFFF"/>
              <w:suppressAutoHyphens/>
              <w:autoSpaceDN w:val="0"/>
              <w:spacing w:after="160"/>
              <w:jc w:val="center"/>
              <w:rPr>
                <w:noProof/>
                <w:color w:val="000000" w:themeColor="text1"/>
              </w:rPr>
            </w:pPr>
          </w:p>
        </w:tc>
      </w:tr>
      <w:tr w:rsidR="00F35724" w:rsidRPr="00E21B92" w14:paraId="1B8FA271" w14:textId="67D484A4" w:rsidTr="00F35724">
        <w:trPr>
          <w:trHeight w:val="288"/>
        </w:trPr>
        <w:tc>
          <w:tcPr>
            <w:tcW w:w="8465" w:type="dxa"/>
            <w:shd w:val="clear" w:color="auto" w:fill="FFFFFF"/>
            <w:tcMar>
              <w:top w:w="0" w:type="dxa"/>
              <w:left w:w="40" w:type="dxa"/>
              <w:bottom w:w="0" w:type="dxa"/>
              <w:right w:w="40" w:type="dxa"/>
            </w:tcMar>
          </w:tcPr>
          <w:p w14:paraId="2297B79F" w14:textId="5ABB15CD" w:rsidR="00F35724" w:rsidRPr="00E21B92" w:rsidRDefault="00F35724" w:rsidP="00A33C1D">
            <w:pPr>
              <w:pStyle w:val="ListParagraph"/>
              <w:numPr>
                <w:ilvl w:val="1"/>
                <w:numId w:val="7"/>
              </w:numPr>
              <w:shd w:val="clear" w:color="auto" w:fill="FFFFFF"/>
              <w:suppressAutoHyphens/>
              <w:autoSpaceDN w:val="0"/>
              <w:spacing w:after="160"/>
              <w:ind w:left="776" w:hanging="425"/>
              <w:jc w:val="both"/>
              <w:rPr>
                <w:noProof/>
                <w:color w:val="000000" w:themeColor="text1"/>
              </w:rPr>
            </w:pPr>
            <w:r w:rsidRPr="00E21B92">
              <w:rPr>
                <w:noProof/>
                <w:color w:val="000000" w:themeColor="text1"/>
              </w:rPr>
              <w:t xml:space="preserve"> Documente utilizate ...........................................................................................</w:t>
            </w:r>
          </w:p>
        </w:tc>
        <w:tc>
          <w:tcPr>
            <w:tcW w:w="895" w:type="dxa"/>
            <w:shd w:val="clear" w:color="auto" w:fill="FFFFFF"/>
            <w:tcMar>
              <w:top w:w="0" w:type="dxa"/>
              <w:left w:w="40" w:type="dxa"/>
              <w:bottom w:w="0" w:type="dxa"/>
              <w:right w:w="40" w:type="dxa"/>
            </w:tcMar>
          </w:tcPr>
          <w:p w14:paraId="316C1C8A" w14:textId="454CF4EB" w:rsidR="00F35724" w:rsidRPr="00E21B92" w:rsidRDefault="00F730B2" w:rsidP="003C7B99">
            <w:pPr>
              <w:shd w:val="clear" w:color="auto" w:fill="FFFFFF"/>
              <w:suppressAutoHyphens/>
              <w:autoSpaceDN w:val="0"/>
              <w:spacing w:after="160"/>
              <w:jc w:val="center"/>
              <w:rPr>
                <w:noProof/>
                <w:color w:val="000000" w:themeColor="text1"/>
              </w:rPr>
            </w:pPr>
            <w:r>
              <w:rPr>
                <w:noProof/>
                <w:color w:val="000000" w:themeColor="text1"/>
              </w:rPr>
              <w:t>14</w:t>
            </w:r>
          </w:p>
        </w:tc>
        <w:tc>
          <w:tcPr>
            <w:tcW w:w="9360" w:type="dxa"/>
            <w:shd w:val="clear" w:color="auto" w:fill="FFFFFF"/>
          </w:tcPr>
          <w:p w14:paraId="5EF18741" w14:textId="77777777" w:rsidR="00F35724" w:rsidRPr="00E21B92" w:rsidRDefault="00F35724" w:rsidP="003C7B99">
            <w:pPr>
              <w:shd w:val="clear" w:color="auto" w:fill="FFFFFF"/>
              <w:suppressAutoHyphens/>
              <w:autoSpaceDN w:val="0"/>
              <w:spacing w:after="160"/>
              <w:jc w:val="center"/>
              <w:rPr>
                <w:noProof/>
                <w:color w:val="000000" w:themeColor="text1"/>
              </w:rPr>
            </w:pPr>
          </w:p>
        </w:tc>
      </w:tr>
      <w:tr w:rsidR="00F35724" w:rsidRPr="00E21B92" w14:paraId="230FF818" w14:textId="72DEB63B" w:rsidTr="00F35724">
        <w:trPr>
          <w:trHeight w:val="288"/>
        </w:trPr>
        <w:tc>
          <w:tcPr>
            <w:tcW w:w="8465" w:type="dxa"/>
            <w:shd w:val="clear" w:color="auto" w:fill="FFFFFF"/>
            <w:tcMar>
              <w:top w:w="0" w:type="dxa"/>
              <w:left w:w="40" w:type="dxa"/>
              <w:bottom w:w="0" w:type="dxa"/>
              <w:right w:w="40" w:type="dxa"/>
            </w:tcMar>
          </w:tcPr>
          <w:p w14:paraId="70578763" w14:textId="3F1366AC" w:rsidR="00F35724" w:rsidRPr="00E21B92" w:rsidRDefault="00F35724" w:rsidP="00A33C1D">
            <w:pPr>
              <w:pStyle w:val="ListParagraph"/>
              <w:numPr>
                <w:ilvl w:val="1"/>
                <w:numId w:val="7"/>
              </w:numPr>
              <w:shd w:val="clear" w:color="auto" w:fill="FFFFFF"/>
              <w:suppressAutoHyphens/>
              <w:autoSpaceDN w:val="0"/>
              <w:spacing w:after="160"/>
              <w:ind w:left="776" w:hanging="425"/>
              <w:jc w:val="both"/>
              <w:rPr>
                <w:noProof/>
                <w:color w:val="000000" w:themeColor="text1"/>
              </w:rPr>
            </w:pPr>
            <w:r w:rsidRPr="00E21B92">
              <w:rPr>
                <w:noProof/>
                <w:color w:val="000000" w:themeColor="text1"/>
              </w:rPr>
              <w:t xml:space="preserve"> Resursele necesare .............................................................................................</w:t>
            </w:r>
          </w:p>
        </w:tc>
        <w:tc>
          <w:tcPr>
            <w:tcW w:w="895" w:type="dxa"/>
            <w:shd w:val="clear" w:color="auto" w:fill="FFFFFF"/>
            <w:tcMar>
              <w:top w:w="0" w:type="dxa"/>
              <w:left w:w="40" w:type="dxa"/>
              <w:bottom w:w="0" w:type="dxa"/>
              <w:right w:w="40" w:type="dxa"/>
            </w:tcMar>
          </w:tcPr>
          <w:p w14:paraId="68F1E5F6" w14:textId="783F9D4E" w:rsidR="00F35724" w:rsidRPr="00E21B92" w:rsidRDefault="00F730B2" w:rsidP="003C7B99">
            <w:pPr>
              <w:shd w:val="clear" w:color="auto" w:fill="FFFFFF"/>
              <w:suppressAutoHyphens/>
              <w:autoSpaceDN w:val="0"/>
              <w:spacing w:after="160"/>
              <w:jc w:val="center"/>
              <w:rPr>
                <w:noProof/>
                <w:color w:val="000000" w:themeColor="text1"/>
              </w:rPr>
            </w:pPr>
            <w:r>
              <w:rPr>
                <w:noProof/>
                <w:color w:val="000000" w:themeColor="text1"/>
              </w:rPr>
              <w:t>15</w:t>
            </w:r>
          </w:p>
        </w:tc>
        <w:tc>
          <w:tcPr>
            <w:tcW w:w="9360" w:type="dxa"/>
            <w:shd w:val="clear" w:color="auto" w:fill="FFFFFF"/>
          </w:tcPr>
          <w:p w14:paraId="6501EBAB" w14:textId="77777777" w:rsidR="00F35724" w:rsidRPr="00E21B92" w:rsidRDefault="00F35724" w:rsidP="003C7B99">
            <w:pPr>
              <w:shd w:val="clear" w:color="auto" w:fill="FFFFFF"/>
              <w:suppressAutoHyphens/>
              <w:autoSpaceDN w:val="0"/>
              <w:spacing w:after="160"/>
              <w:jc w:val="center"/>
              <w:rPr>
                <w:noProof/>
                <w:color w:val="000000" w:themeColor="text1"/>
              </w:rPr>
            </w:pPr>
          </w:p>
        </w:tc>
      </w:tr>
      <w:tr w:rsidR="00F35724" w:rsidRPr="00E21B92" w14:paraId="0DC797A0" w14:textId="15BAF13D" w:rsidTr="00F35724">
        <w:trPr>
          <w:trHeight w:val="288"/>
        </w:trPr>
        <w:tc>
          <w:tcPr>
            <w:tcW w:w="8465" w:type="dxa"/>
            <w:shd w:val="clear" w:color="auto" w:fill="FFFFFF"/>
            <w:tcMar>
              <w:top w:w="0" w:type="dxa"/>
              <w:left w:w="40" w:type="dxa"/>
              <w:bottom w:w="0" w:type="dxa"/>
              <w:right w:w="40" w:type="dxa"/>
            </w:tcMar>
          </w:tcPr>
          <w:p w14:paraId="36AD6F82" w14:textId="71FB8F73" w:rsidR="00F35724" w:rsidRPr="00E21B92" w:rsidRDefault="00F35724" w:rsidP="00A33C1D">
            <w:pPr>
              <w:pStyle w:val="ListParagraph"/>
              <w:numPr>
                <w:ilvl w:val="1"/>
                <w:numId w:val="7"/>
              </w:numPr>
              <w:shd w:val="clear" w:color="auto" w:fill="FFFFFF"/>
              <w:suppressAutoHyphens/>
              <w:autoSpaceDN w:val="0"/>
              <w:spacing w:after="160"/>
              <w:ind w:left="776" w:hanging="425"/>
              <w:jc w:val="both"/>
              <w:rPr>
                <w:noProof/>
                <w:color w:val="000000" w:themeColor="text1"/>
              </w:rPr>
            </w:pPr>
            <w:r w:rsidRPr="00E21B92">
              <w:rPr>
                <w:noProof/>
                <w:color w:val="000000" w:themeColor="text1"/>
              </w:rPr>
              <w:t xml:space="preserve"> Modul de lucru ...................................................................................................</w:t>
            </w:r>
          </w:p>
        </w:tc>
        <w:tc>
          <w:tcPr>
            <w:tcW w:w="895" w:type="dxa"/>
            <w:shd w:val="clear" w:color="auto" w:fill="FFFFFF"/>
            <w:tcMar>
              <w:top w:w="0" w:type="dxa"/>
              <w:left w:w="40" w:type="dxa"/>
              <w:bottom w:w="0" w:type="dxa"/>
              <w:right w:w="40" w:type="dxa"/>
            </w:tcMar>
          </w:tcPr>
          <w:p w14:paraId="369BB04F" w14:textId="1E31F632" w:rsidR="00F35724" w:rsidRPr="00E21B92" w:rsidRDefault="00F35724" w:rsidP="003C7B99">
            <w:pPr>
              <w:shd w:val="clear" w:color="auto" w:fill="FFFFFF"/>
              <w:suppressAutoHyphens/>
              <w:autoSpaceDN w:val="0"/>
              <w:spacing w:after="160"/>
              <w:jc w:val="center"/>
              <w:rPr>
                <w:noProof/>
                <w:color w:val="000000" w:themeColor="text1"/>
              </w:rPr>
            </w:pPr>
            <w:r w:rsidRPr="00E21B92">
              <w:rPr>
                <w:noProof/>
                <w:color w:val="000000" w:themeColor="text1"/>
              </w:rPr>
              <w:t>1</w:t>
            </w:r>
            <w:r w:rsidR="00F730B2">
              <w:rPr>
                <w:noProof/>
                <w:color w:val="000000" w:themeColor="text1"/>
              </w:rPr>
              <w:t>5</w:t>
            </w:r>
          </w:p>
        </w:tc>
        <w:tc>
          <w:tcPr>
            <w:tcW w:w="9360" w:type="dxa"/>
            <w:shd w:val="clear" w:color="auto" w:fill="FFFFFF"/>
          </w:tcPr>
          <w:p w14:paraId="3FC57D23" w14:textId="77777777" w:rsidR="00F35724" w:rsidRPr="00E21B92" w:rsidRDefault="00F35724" w:rsidP="003C7B99">
            <w:pPr>
              <w:shd w:val="clear" w:color="auto" w:fill="FFFFFF"/>
              <w:suppressAutoHyphens/>
              <w:autoSpaceDN w:val="0"/>
              <w:spacing w:after="160"/>
              <w:jc w:val="center"/>
              <w:rPr>
                <w:noProof/>
                <w:color w:val="000000" w:themeColor="text1"/>
              </w:rPr>
            </w:pPr>
          </w:p>
        </w:tc>
      </w:tr>
      <w:tr w:rsidR="00F35724" w:rsidRPr="00E21B92" w14:paraId="51C3E62A" w14:textId="165E889A" w:rsidTr="00F35724">
        <w:trPr>
          <w:trHeight w:val="288"/>
        </w:trPr>
        <w:tc>
          <w:tcPr>
            <w:tcW w:w="8465" w:type="dxa"/>
            <w:shd w:val="clear" w:color="auto" w:fill="FFFFFF"/>
            <w:tcMar>
              <w:top w:w="0" w:type="dxa"/>
              <w:left w:w="40" w:type="dxa"/>
              <w:bottom w:w="0" w:type="dxa"/>
              <w:right w:w="40" w:type="dxa"/>
            </w:tcMar>
            <w:hideMark/>
          </w:tcPr>
          <w:p w14:paraId="3D108F32" w14:textId="77777777" w:rsidR="00F35724" w:rsidRPr="00E21B92" w:rsidRDefault="00F35724" w:rsidP="00A33C1D">
            <w:pPr>
              <w:pStyle w:val="ListParagraph"/>
              <w:numPr>
                <w:ilvl w:val="0"/>
                <w:numId w:val="7"/>
              </w:numPr>
              <w:shd w:val="clear" w:color="auto" w:fill="FFFFFF"/>
              <w:suppressAutoHyphens/>
              <w:autoSpaceDN w:val="0"/>
              <w:spacing w:after="160"/>
              <w:jc w:val="both"/>
              <w:rPr>
                <w:noProof/>
                <w:color w:val="000000" w:themeColor="text1"/>
              </w:rPr>
            </w:pPr>
            <w:r w:rsidRPr="00E21B92">
              <w:rPr>
                <w:noProof/>
                <w:color w:val="000000" w:themeColor="text1"/>
                <w:spacing w:val="-1"/>
              </w:rPr>
              <w:t>Responsabilităţi ...........................................................................................................</w:t>
            </w:r>
          </w:p>
        </w:tc>
        <w:tc>
          <w:tcPr>
            <w:tcW w:w="895" w:type="dxa"/>
            <w:shd w:val="clear" w:color="auto" w:fill="FFFFFF"/>
            <w:tcMar>
              <w:top w:w="0" w:type="dxa"/>
              <w:left w:w="40" w:type="dxa"/>
              <w:bottom w:w="0" w:type="dxa"/>
              <w:right w:w="40" w:type="dxa"/>
            </w:tcMar>
          </w:tcPr>
          <w:p w14:paraId="3F52423D" w14:textId="1414B903" w:rsidR="00F35724" w:rsidRPr="00E21B92" w:rsidRDefault="00F730B2" w:rsidP="003C7B99">
            <w:pPr>
              <w:shd w:val="clear" w:color="auto" w:fill="FFFFFF"/>
              <w:suppressAutoHyphens/>
              <w:autoSpaceDN w:val="0"/>
              <w:spacing w:after="160"/>
              <w:jc w:val="center"/>
              <w:rPr>
                <w:noProof/>
                <w:color w:val="000000" w:themeColor="text1"/>
              </w:rPr>
            </w:pPr>
            <w:r>
              <w:rPr>
                <w:noProof/>
                <w:color w:val="000000" w:themeColor="text1"/>
              </w:rPr>
              <w:t>15</w:t>
            </w:r>
          </w:p>
        </w:tc>
        <w:tc>
          <w:tcPr>
            <w:tcW w:w="9360" w:type="dxa"/>
            <w:shd w:val="clear" w:color="auto" w:fill="FFFFFF"/>
          </w:tcPr>
          <w:p w14:paraId="43AB2A1A" w14:textId="77777777" w:rsidR="00F35724" w:rsidRPr="00E21B92" w:rsidRDefault="00F35724" w:rsidP="003C7B99">
            <w:pPr>
              <w:shd w:val="clear" w:color="auto" w:fill="FFFFFF"/>
              <w:suppressAutoHyphens/>
              <w:autoSpaceDN w:val="0"/>
              <w:spacing w:after="160"/>
              <w:jc w:val="center"/>
              <w:rPr>
                <w:noProof/>
                <w:color w:val="000000" w:themeColor="text1"/>
              </w:rPr>
            </w:pPr>
          </w:p>
        </w:tc>
      </w:tr>
      <w:tr w:rsidR="00F35724" w:rsidRPr="00E21B92" w14:paraId="5FCE8357" w14:textId="187AFD17" w:rsidTr="00F35724">
        <w:trPr>
          <w:trHeight w:val="386"/>
        </w:trPr>
        <w:tc>
          <w:tcPr>
            <w:tcW w:w="8465" w:type="dxa"/>
            <w:shd w:val="clear" w:color="auto" w:fill="FFFFFF"/>
            <w:tcMar>
              <w:top w:w="0" w:type="dxa"/>
              <w:left w:w="40" w:type="dxa"/>
              <w:bottom w:w="0" w:type="dxa"/>
              <w:right w:w="40" w:type="dxa"/>
            </w:tcMar>
            <w:hideMark/>
          </w:tcPr>
          <w:p w14:paraId="6361C873" w14:textId="77777777" w:rsidR="00F35724" w:rsidRPr="00E21B92" w:rsidRDefault="00F35724" w:rsidP="00A33C1D">
            <w:pPr>
              <w:pStyle w:val="ListParagraph"/>
              <w:numPr>
                <w:ilvl w:val="0"/>
                <w:numId w:val="7"/>
              </w:numPr>
              <w:shd w:val="clear" w:color="auto" w:fill="FFFFFF"/>
              <w:suppressAutoHyphens/>
              <w:autoSpaceDN w:val="0"/>
              <w:spacing w:after="160"/>
              <w:jc w:val="both"/>
              <w:rPr>
                <w:noProof/>
                <w:color w:val="000000" w:themeColor="text1"/>
              </w:rPr>
            </w:pPr>
            <w:r w:rsidRPr="00E21B92">
              <w:rPr>
                <w:noProof/>
                <w:color w:val="000000" w:themeColor="text1"/>
              </w:rPr>
              <w:t>Informaţii documentate..............................................................................................</w:t>
            </w:r>
          </w:p>
        </w:tc>
        <w:tc>
          <w:tcPr>
            <w:tcW w:w="895" w:type="dxa"/>
            <w:shd w:val="clear" w:color="auto" w:fill="FFFFFF"/>
            <w:tcMar>
              <w:top w:w="0" w:type="dxa"/>
              <w:left w:w="40" w:type="dxa"/>
              <w:bottom w:w="0" w:type="dxa"/>
              <w:right w:w="40" w:type="dxa"/>
            </w:tcMar>
            <w:vAlign w:val="center"/>
          </w:tcPr>
          <w:p w14:paraId="3953D2E6" w14:textId="198BE870" w:rsidR="00F35724" w:rsidRPr="00E21B92" w:rsidRDefault="00120523" w:rsidP="004B3B49">
            <w:pPr>
              <w:shd w:val="clear" w:color="auto" w:fill="FFFFFF"/>
              <w:suppressAutoHyphens/>
              <w:autoSpaceDN w:val="0"/>
              <w:spacing w:after="160"/>
              <w:jc w:val="center"/>
              <w:rPr>
                <w:noProof/>
                <w:color w:val="000000" w:themeColor="text1"/>
                <w:spacing w:val="-1"/>
              </w:rPr>
            </w:pPr>
            <w:r>
              <w:rPr>
                <w:noProof/>
                <w:color w:val="000000" w:themeColor="text1"/>
                <w:spacing w:val="-1"/>
              </w:rPr>
              <w:t>17</w:t>
            </w:r>
          </w:p>
        </w:tc>
        <w:tc>
          <w:tcPr>
            <w:tcW w:w="9360" w:type="dxa"/>
            <w:shd w:val="clear" w:color="auto" w:fill="FFFFFF"/>
          </w:tcPr>
          <w:p w14:paraId="414C266F" w14:textId="77777777" w:rsidR="00F35724" w:rsidRPr="00E21B92" w:rsidRDefault="00F35724" w:rsidP="004B3B49">
            <w:pPr>
              <w:shd w:val="clear" w:color="auto" w:fill="FFFFFF"/>
              <w:suppressAutoHyphens/>
              <w:autoSpaceDN w:val="0"/>
              <w:spacing w:after="160"/>
              <w:jc w:val="center"/>
              <w:rPr>
                <w:noProof/>
                <w:color w:val="000000" w:themeColor="text1"/>
                <w:spacing w:val="-1"/>
              </w:rPr>
            </w:pPr>
          </w:p>
        </w:tc>
      </w:tr>
      <w:tr w:rsidR="00F35724" w:rsidRPr="00E21B92" w14:paraId="4C2B9B7C" w14:textId="216B4A51" w:rsidTr="00F35724">
        <w:trPr>
          <w:trHeight w:val="288"/>
        </w:trPr>
        <w:tc>
          <w:tcPr>
            <w:tcW w:w="8465" w:type="dxa"/>
            <w:shd w:val="clear" w:color="auto" w:fill="FFFFFF"/>
            <w:tcMar>
              <w:top w:w="0" w:type="dxa"/>
              <w:left w:w="40" w:type="dxa"/>
              <w:bottom w:w="0" w:type="dxa"/>
              <w:right w:w="40" w:type="dxa"/>
            </w:tcMar>
          </w:tcPr>
          <w:p w14:paraId="10918CE1" w14:textId="77777777" w:rsidR="00F35724" w:rsidRPr="00E21B92" w:rsidRDefault="00F35724" w:rsidP="00A33C1D">
            <w:pPr>
              <w:pStyle w:val="ListParagraph"/>
              <w:numPr>
                <w:ilvl w:val="0"/>
                <w:numId w:val="7"/>
              </w:numPr>
              <w:shd w:val="clear" w:color="auto" w:fill="FFFFFF"/>
              <w:suppressAutoHyphens/>
              <w:autoSpaceDN w:val="0"/>
              <w:spacing w:after="160"/>
              <w:jc w:val="both"/>
              <w:rPr>
                <w:noProof/>
                <w:color w:val="000000" w:themeColor="text1"/>
              </w:rPr>
            </w:pPr>
            <w:r w:rsidRPr="00E21B92">
              <w:rPr>
                <w:color w:val="000000" w:themeColor="text1"/>
              </w:rPr>
              <w:t>Anexe.........................................................................................................................</w:t>
            </w:r>
          </w:p>
        </w:tc>
        <w:tc>
          <w:tcPr>
            <w:tcW w:w="895" w:type="dxa"/>
            <w:shd w:val="clear" w:color="auto" w:fill="FFFFFF"/>
            <w:tcMar>
              <w:top w:w="0" w:type="dxa"/>
              <w:left w:w="40" w:type="dxa"/>
              <w:bottom w:w="0" w:type="dxa"/>
              <w:right w:w="40" w:type="dxa"/>
            </w:tcMar>
          </w:tcPr>
          <w:p w14:paraId="3AD65946" w14:textId="01F165C5" w:rsidR="00F35724" w:rsidRPr="00E21B92" w:rsidRDefault="00120523" w:rsidP="003C7B99">
            <w:pPr>
              <w:shd w:val="clear" w:color="auto" w:fill="FFFFFF"/>
              <w:suppressAutoHyphens/>
              <w:autoSpaceDN w:val="0"/>
              <w:spacing w:after="160"/>
              <w:jc w:val="center"/>
              <w:rPr>
                <w:noProof/>
                <w:color w:val="000000" w:themeColor="text1"/>
                <w:spacing w:val="-1"/>
              </w:rPr>
            </w:pPr>
            <w:r>
              <w:rPr>
                <w:noProof/>
                <w:color w:val="000000" w:themeColor="text1"/>
                <w:spacing w:val="-1"/>
              </w:rPr>
              <w:t>18</w:t>
            </w:r>
          </w:p>
        </w:tc>
        <w:tc>
          <w:tcPr>
            <w:tcW w:w="9360" w:type="dxa"/>
            <w:shd w:val="clear" w:color="auto" w:fill="FFFFFF"/>
          </w:tcPr>
          <w:p w14:paraId="2C0EBEAC" w14:textId="77777777" w:rsidR="00F35724" w:rsidRPr="00E21B92" w:rsidRDefault="00F35724" w:rsidP="003C7B99">
            <w:pPr>
              <w:shd w:val="clear" w:color="auto" w:fill="FFFFFF"/>
              <w:suppressAutoHyphens/>
              <w:autoSpaceDN w:val="0"/>
              <w:spacing w:after="160"/>
              <w:jc w:val="center"/>
              <w:rPr>
                <w:noProof/>
                <w:color w:val="000000" w:themeColor="text1"/>
                <w:spacing w:val="-1"/>
              </w:rPr>
            </w:pPr>
          </w:p>
        </w:tc>
      </w:tr>
      <w:tr w:rsidR="00F35724" w:rsidRPr="00E21B92" w14:paraId="47B65387" w14:textId="4CB59DA2" w:rsidTr="00F35724">
        <w:trPr>
          <w:trHeight w:val="288"/>
        </w:trPr>
        <w:tc>
          <w:tcPr>
            <w:tcW w:w="8465" w:type="dxa"/>
            <w:shd w:val="clear" w:color="auto" w:fill="FFFFFF"/>
            <w:tcMar>
              <w:top w:w="0" w:type="dxa"/>
              <w:left w:w="40" w:type="dxa"/>
              <w:bottom w:w="0" w:type="dxa"/>
              <w:right w:w="40" w:type="dxa"/>
            </w:tcMar>
          </w:tcPr>
          <w:p w14:paraId="3FF8C1B5" w14:textId="77777777" w:rsidR="00F35724" w:rsidRPr="00E21B92" w:rsidRDefault="00F35724" w:rsidP="003C7B99">
            <w:pPr>
              <w:shd w:val="clear" w:color="auto" w:fill="FFFFFF"/>
              <w:suppressAutoHyphens/>
              <w:autoSpaceDN w:val="0"/>
              <w:spacing w:after="160"/>
              <w:jc w:val="both"/>
              <w:rPr>
                <w:noProof/>
                <w:color w:val="000000" w:themeColor="text1"/>
              </w:rPr>
            </w:pPr>
            <w:r w:rsidRPr="00E21B92">
              <w:rPr>
                <w:noProof/>
                <w:color w:val="000000" w:themeColor="text1"/>
              </w:rPr>
              <w:t>Formular evidenţă modificări ……………………………………………………..........</w:t>
            </w:r>
          </w:p>
        </w:tc>
        <w:tc>
          <w:tcPr>
            <w:tcW w:w="895" w:type="dxa"/>
            <w:shd w:val="clear" w:color="auto" w:fill="FFFFFF"/>
            <w:tcMar>
              <w:top w:w="0" w:type="dxa"/>
              <w:left w:w="40" w:type="dxa"/>
              <w:bottom w:w="0" w:type="dxa"/>
              <w:right w:w="40" w:type="dxa"/>
            </w:tcMar>
          </w:tcPr>
          <w:p w14:paraId="452C188B" w14:textId="0FD7B375" w:rsidR="00F35724" w:rsidRPr="00E21B92" w:rsidRDefault="00120523" w:rsidP="003C7B99">
            <w:pPr>
              <w:shd w:val="clear" w:color="auto" w:fill="FFFFFF"/>
              <w:suppressAutoHyphens/>
              <w:autoSpaceDN w:val="0"/>
              <w:spacing w:after="160"/>
              <w:jc w:val="center"/>
              <w:rPr>
                <w:noProof/>
                <w:color w:val="000000" w:themeColor="text1"/>
                <w:spacing w:val="-1"/>
              </w:rPr>
            </w:pPr>
            <w:r>
              <w:rPr>
                <w:noProof/>
                <w:color w:val="000000" w:themeColor="text1"/>
                <w:spacing w:val="-1"/>
              </w:rPr>
              <w:t>19</w:t>
            </w:r>
          </w:p>
        </w:tc>
        <w:tc>
          <w:tcPr>
            <w:tcW w:w="9360" w:type="dxa"/>
            <w:shd w:val="clear" w:color="auto" w:fill="FFFFFF"/>
          </w:tcPr>
          <w:p w14:paraId="6E6D1ED3" w14:textId="77777777" w:rsidR="00F35724" w:rsidRPr="00E21B92" w:rsidRDefault="00F35724" w:rsidP="003C7B99">
            <w:pPr>
              <w:shd w:val="clear" w:color="auto" w:fill="FFFFFF"/>
              <w:suppressAutoHyphens/>
              <w:autoSpaceDN w:val="0"/>
              <w:spacing w:after="160"/>
              <w:jc w:val="center"/>
              <w:rPr>
                <w:noProof/>
                <w:color w:val="000000" w:themeColor="text1"/>
                <w:spacing w:val="-1"/>
              </w:rPr>
            </w:pPr>
          </w:p>
        </w:tc>
      </w:tr>
      <w:tr w:rsidR="00F35724" w:rsidRPr="00E21B92" w14:paraId="61BFC862" w14:textId="6B446FB9" w:rsidTr="00F35724">
        <w:trPr>
          <w:trHeight w:val="288"/>
        </w:trPr>
        <w:tc>
          <w:tcPr>
            <w:tcW w:w="8465" w:type="dxa"/>
            <w:shd w:val="clear" w:color="auto" w:fill="FFFFFF"/>
            <w:tcMar>
              <w:top w:w="0" w:type="dxa"/>
              <w:left w:w="40" w:type="dxa"/>
              <w:bottom w:w="0" w:type="dxa"/>
              <w:right w:w="40" w:type="dxa"/>
            </w:tcMar>
          </w:tcPr>
          <w:p w14:paraId="38AF4360" w14:textId="6E2CBDB7" w:rsidR="00F35724" w:rsidRPr="00E21B92" w:rsidRDefault="00F35724" w:rsidP="003C7B99">
            <w:pPr>
              <w:shd w:val="clear" w:color="auto" w:fill="FFFFFF"/>
              <w:suppressAutoHyphens/>
              <w:autoSpaceDN w:val="0"/>
              <w:spacing w:after="160"/>
              <w:jc w:val="both"/>
              <w:rPr>
                <w:noProof/>
                <w:color w:val="000000" w:themeColor="text1"/>
              </w:rPr>
            </w:pPr>
            <w:r w:rsidRPr="00E21B92">
              <w:rPr>
                <w:noProof/>
                <w:color w:val="000000" w:themeColor="text1"/>
              </w:rPr>
              <w:t>Formular  de difuzare ......................................................................................................</w:t>
            </w:r>
          </w:p>
        </w:tc>
        <w:tc>
          <w:tcPr>
            <w:tcW w:w="895" w:type="dxa"/>
            <w:shd w:val="clear" w:color="auto" w:fill="FFFFFF"/>
            <w:tcMar>
              <w:top w:w="0" w:type="dxa"/>
              <w:left w:w="40" w:type="dxa"/>
              <w:bottom w:w="0" w:type="dxa"/>
              <w:right w:w="40" w:type="dxa"/>
            </w:tcMar>
          </w:tcPr>
          <w:p w14:paraId="36B891D7" w14:textId="70867BFE" w:rsidR="00F35724" w:rsidRPr="00E21B92" w:rsidRDefault="00F35724" w:rsidP="003C7B99">
            <w:pPr>
              <w:shd w:val="clear" w:color="auto" w:fill="FFFFFF"/>
              <w:suppressAutoHyphens/>
              <w:autoSpaceDN w:val="0"/>
              <w:spacing w:after="160"/>
              <w:jc w:val="center"/>
              <w:rPr>
                <w:noProof/>
                <w:color w:val="000000" w:themeColor="text1"/>
                <w:spacing w:val="-1"/>
              </w:rPr>
            </w:pPr>
            <w:r w:rsidRPr="00E21B92">
              <w:rPr>
                <w:noProof/>
                <w:color w:val="000000" w:themeColor="text1"/>
                <w:spacing w:val="-1"/>
              </w:rPr>
              <w:t>2</w:t>
            </w:r>
            <w:r w:rsidR="00120523">
              <w:rPr>
                <w:noProof/>
                <w:color w:val="000000" w:themeColor="text1"/>
                <w:spacing w:val="-1"/>
              </w:rPr>
              <w:t>0</w:t>
            </w:r>
          </w:p>
        </w:tc>
        <w:tc>
          <w:tcPr>
            <w:tcW w:w="9360" w:type="dxa"/>
            <w:shd w:val="clear" w:color="auto" w:fill="FFFFFF"/>
          </w:tcPr>
          <w:p w14:paraId="3B7EFBC7" w14:textId="77777777" w:rsidR="00F35724" w:rsidRPr="00E21B92" w:rsidRDefault="00F35724" w:rsidP="003C7B99">
            <w:pPr>
              <w:shd w:val="clear" w:color="auto" w:fill="FFFFFF"/>
              <w:suppressAutoHyphens/>
              <w:autoSpaceDN w:val="0"/>
              <w:spacing w:after="160"/>
              <w:jc w:val="center"/>
              <w:rPr>
                <w:noProof/>
                <w:color w:val="000000" w:themeColor="text1"/>
                <w:spacing w:val="-1"/>
              </w:rPr>
            </w:pPr>
          </w:p>
        </w:tc>
      </w:tr>
      <w:tr w:rsidR="00F35724" w:rsidRPr="00E21B92" w14:paraId="651E7FE0" w14:textId="118DC69B" w:rsidTr="00F35724">
        <w:trPr>
          <w:trHeight w:val="288"/>
        </w:trPr>
        <w:tc>
          <w:tcPr>
            <w:tcW w:w="8465" w:type="dxa"/>
            <w:shd w:val="clear" w:color="auto" w:fill="FFFFFF"/>
            <w:tcMar>
              <w:top w:w="0" w:type="dxa"/>
              <w:left w:w="40" w:type="dxa"/>
              <w:bottom w:w="0" w:type="dxa"/>
              <w:right w:w="40" w:type="dxa"/>
            </w:tcMar>
          </w:tcPr>
          <w:p w14:paraId="15774B4B" w14:textId="77777777" w:rsidR="00F35724" w:rsidRPr="00E21B92" w:rsidRDefault="00F35724" w:rsidP="003C7B99">
            <w:pPr>
              <w:shd w:val="clear" w:color="auto" w:fill="FFFFFF"/>
              <w:suppressAutoHyphens/>
              <w:autoSpaceDN w:val="0"/>
              <w:spacing w:after="160"/>
              <w:jc w:val="both"/>
              <w:rPr>
                <w:noProof/>
                <w:color w:val="000000" w:themeColor="text1"/>
              </w:rPr>
            </w:pPr>
            <w:r w:rsidRPr="00E21B92">
              <w:rPr>
                <w:noProof/>
                <w:color w:val="000000" w:themeColor="text1"/>
              </w:rPr>
              <w:t>Formular analiză procedură …………………………………………………………....</w:t>
            </w:r>
          </w:p>
        </w:tc>
        <w:tc>
          <w:tcPr>
            <w:tcW w:w="895" w:type="dxa"/>
            <w:shd w:val="clear" w:color="auto" w:fill="FFFFFF"/>
            <w:tcMar>
              <w:top w:w="0" w:type="dxa"/>
              <w:left w:w="40" w:type="dxa"/>
              <w:bottom w:w="0" w:type="dxa"/>
              <w:right w:w="40" w:type="dxa"/>
            </w:tcMar>
          </w:tcPr>
          <w:p w14:paraId="1C90411C" w14:textId="3A7754C5" w:rsidR="00F35724" w:rsidRPr="00E21B92" w:rsidRDefault="00F35724" w:rsidP="003C7B99">
            <w:pPr>
              <w:shd w:val="clear" w:color="auto" w:fill="FFFFFF"/>
              <w:suppressAutoHyphens/>
              <w:autoSpaceDN w:val="0"/>
              <w:spacing w:after="160"/>
              <w:jc w:val="center"/>
              <w:rPr>
                <w:noProof/>
                <w:color w:val="000000" w:themeColor="text1"/>
                <w:spacing w:val="-1"/>
              </w:rPr>
            </w:pPr>
            <w:r w:rsidRPr="00E21B92">
              <w:rPr>
                <w:noProof/>
                <w:color w:val="000000" w:themeColor="text1"/>
                <w:spacing w:val="-1"/>
              </w:rPr>
              <w:t>2</w:t>
            </w:r>
            <w:r w:rsidR="00120523">
              <w:rPr>
                <w:noProof/>
                <w:color w:val="000000" w:themeColor="text1"/>
                <w:spacing w:val="-1"/>
              </w:rPr>
              <w:t>1</w:t>
            </w:r>
          </w:p>
        </w:tc>
        <w:tc>
          <w:tcPr>
            <w:tcW w:w="9360" w:type="dxa"/>
            <w:shd w:val="clear" w:color="auto" w:fill="FFFFFF"/>
          </w:tcPr>
          <w:p w14:paraId="0708DC76" w14:textId="77777777" w:rsidR="00F35724" w:rsidRPr="00E21B92" w:rsidRDefault="00F35724" w:rsidP="003C7B99">
            <w:pPr>
              <w:shd w:val="clear" w:color="auto" w:fill="FFFFFF"/>
              <w:suppressAutoHyphens/>
              <w:autoSpaceDN w:val="0"/>
              <w:spacing w:after="160"/>
              <w:jc w:val="center"/>
              <w:rPr>
                <w:noProof/>
                <w:color w:val="000000" w:themeColor="text1"/>
                <w:spacing w:val="-1"/>
              </w:rPr>
            </w:pPr>
          </w:p>
        </w:tc>
      </w:tr>
    </w:tbl>
    <w:p w14:paraId="61A8472A" w14:textId="77777777" w:rsidR="00EC6BA4" w:rsidRPr="00E21B92" w:rsidRDefault="00EC6BA4" w:rsidP="003C7B99">
      <w:pPr>
        <w:autoSpaceDE w:val="0"/>
        <w:autoSpaceDN w:val="0"/>
        <w:adjustRightInd w:val="0"/>
        <w:ind w:left="720"/>
        <w:jc w:val="both"/>
        <w:rPr>
          <w:b/>
          <w:bCs/>
          <w:color w:val="000000" w:themeColor="text1"/>
          <w:sz w:val="22"/>
          <w:szCs w:val="22"/>
          <w:u w:val="single"/>
        </w:rPr>
      </w:pPr>
    </w:p>
    <w:p w14:paraId="0FBEEFA7" w14:textId="77777777" w:rsidR="00EC6BA4" w:rsidRPr="00E21B92" w:rsidRDefault="00EC6BA4" w:rsidP="003C7B99">
      <w:pPr>
        <w:autoSpaceDE w:val="0"/>
        <w:autoSpaceDN w:val="0"/>
        <w:adjustRightInd w:val="0"/>
        <w:ind w:left="720"/>
        <w:jc w:val="both"/>
        <w:rPr>
          <w:b/>
          <w:bCs/>
          <w:color w:val="000000" w:themeColor="text1"/>
          <w:sz w:val="22"/>
          <w:szCs w:val="22"/>
          <w:u w:val="single"/>
        </w:rPr>
      </w:pPr>
    </w:p>
    <w:p w14:paraId="2AFC8188" w14:textId="77777777" w:rsidR="00EC6BA4" w:rsidRPr="00E21B92" w:rsidRDefault="00EC6BA4" w:rsidP="003C7B99">
      <w:pPr>
        <w:autoSpaceDE w:val="0"/>
        <w:autoSpaceDN w:val="0"/>
        <w:adjustRightInd w:val="0"/>
        <w:ind w:left="720"/>
        <w:jc w:val="both"/>
        <w:rPr>
          <w:b/>
          <w:bCs/>
          <w:color w:val="000000" w:themeColor="text1"/>
          <w:sz w:val="22"/>
          <w:szCs w:val="22"/>
          <w:u w:val="single"/>
        </w:rPr>
      </w:pPr>
    </w:p>
    <w:p w14:paraId="5281F0C5" w14:textId="77777777" w:rsidR="003C7B99" w:rsidRPr="00E21B92" w:rsidRDefault="003C7B99" w:rsidP="003C7B99">
      <w:pPr>
        <w:autoSpaceDE w:val="0"/>
        <w:autoSpaceDN w:val="0"/>
        <w:adjustRightInd w:val="0"/>
        <w:jc w:val="both"/>
        <w:rPr>
          <w:b/>
          <w:bCs/>
          <w:color w:val="000000" w:themeColor="text1"/>
          <w:sz w:val="22"/>
          <w:szCs w:val="22"/>
          <w:u w:val="single"/>
        </w:rPr>
      </w:pPr>
    </w:p>
    <w:p w14:paraId="710E0B2F" w14:textId="77777777" w:rsidR="004B3B49" w:rsidRPr="00E21B92" w:rsidRDefault="004B3B49" w:rsidP="003C7B99">
      <w:pPr>
        <w:autoSpaceDE w:val="0"/>
        <w:autoSpaceDN w:val="0"/>
        <w:adjustRightInd w:val="0"/>
        <w:jc w:val="both"/>
        <w:rPr>
          <w:b/>
          <w:bCs/>
          <w:color w:val="000000" w:themeColor="text1"/>
          <w:sz w:val="22"/>
          <w:szCs w:val="22"/>
          <w:u w:val="single"/>
        </w:rPr>
      </w:pPr>
    </w:p>
    <w:p w14:paraId="4203BED8" w14:textId="11738E4B" w:rsidR="00CD7E0C" w:rsidRDefault="00CD7E0C" w:rsidP="003C7B99">
      <w:pPr>
        <w:autoSpaceDE w:val="0"/>
        <w:autoSpaceDN w:val="0"/>
        <w:adjustRightInd w:val="0"/>
        <w:jc w:val="both"/>
        <w:rPr>
          <w:b/>
          <w:bCs/>
          <w:color w:val="000000" w:themeColor="text1"/>
          <w:sz w:val="22"/>
          <w:szCs w:val="22"/>
          <w:u w:val="single"/>
        </w:rPr>
      </w:pPr>
    </w:p>
    <w:p w14:paraId="19269DCD" w14:textId="7980910B" w:rsidR="00663C8F" w:rsidRDefault="00663C8F" w:rsidP="003C7B99">
      <w:pPr>
        <w:autoSpaceDE w:val="0"/>
        <w:autoSpaceDN w:val="0"/>
        <w:adjustRightInd w:val="0"/>
        <w:jc w:val="both"/>
        <w:rPr>
          <w:b/>
          <w:bCs/>
          <w:color w:val="000000" w:themeColor="text1"/>
          <w:sz w:val="22"/>
          <w:szCs w:val="22"/>
          <w:u w:val="single"/>
        </w:rPr>
      </w:pPr>
    </w:p>
    <w:p w14:paraId="54494F73" w14:textId="77777777" w:rsidR="00663C8F" w:rsidRPr="00E21B92" w:rsidRDefault="00663C8F" w:rsidP="003C7B99">
      <w:pPr>
        <w:autoSpaceDE w:val="0"/>
        <w:autoSpaceDN w:val="0"/>
        <w:adjustRightInd w:val="0"/>
        <w:jc w:val="both"/>
        <w:rPr>
          <w:b/>
          <w:bCs/>
          <w:color w:val="000000" w:themeColor="text1"/>
          <w:sz w:val="22"/>
          <w:szCs w:val="22"/>
          <w:u w:val="single"/>
        </w:rPr>
      </w:pPr>
    </w:p>
    <w:p w14:paraId="0C3CE0AA" w14:textId="77777777" w:rsidR="00CD7E0C" w:rsidRPr="00E21B92" w:rsidRDefault="00CD7E0C" w:rsidP="003C7B99">
      <w:pPr>
        <w:autoSpaceDE w:val="0"/>
        <w:autoSpaceDN w:val="0"/>
        <w:adjustRightInd w:val="0"/>
        <w:jc w:val="both"/>
        <w:rPr>
          <w:b/>
          <w:bCs/>
          <w:color w:val="000000" w:themeColor="text1"/>
          <w:sz w:val="22"/>
          <w:szCs w:val="22"/>
          <w:u w:val="single"/>
        </w:rPr>
      </w:pPr>
    </w:p>
    <w:p w14:paraId="0C003C60" w14:textId="4404C5FD" w:rsidR="00292A30" w:rsidRDefault="00827193" w:rsidP="00086DEF">
      <w:pPr>
        <w:pStyle w:val="ListParagraph"/>
        <w:numPr>
          <w:ilvl w:val="0"/>
          <w:numId w:val="2"/>
        </w:numPr>
        <w:ind w:left="0" w:firstLine="0"/>
        <w:jc w:val="both"/>
        <w:rPr>
          <w:b/>
          <w:color w:val="000000" w:themeColor="text1"/>
          <w:sz w:val="28"/>
          <w:szCs w:val="28"/>
        </w:rPr>
      </w:pPr>
      <w:r w:rsidRPr="00E21B92">
        <w:rPr>
          <w:b/>
          <w:color w:val="000000" w:themeColor="text1"/>
          <w:sz w:val="28"/>
          <w:szCs w:val="28"/>
        </w:rPr>
        <w:lastRenderedPageBreak/>
        <w:t>SCOP</w:t>
      </w:r>
    </w:p>
    <w:p w14:paraId="23131EAB" w14:textId="77777777" w:rsidR="00256D01" w:rsidRPr="00E21B92" w:rsidRDefault="00256D01" w:rsidP="00256D01">
      <w:pPr>
        <w:pStyle w:val="ListParagraph"/>
        <w:ind w:left="0"/>
        <w:jc w:val="both"/>
        <w:rPr>
          <w:b/>
          <w:color w:val="000000" w:themeColor="text1"/>
          <w:sz w:val="28"/>
          <w:szCs w:val="28"/>
        </w:rPr>
      </w:pPr>
    </w:p>
    <w:p w14:paraId="2FBE45B8" w14:textId="3D45E1B3" w:rsidR="00822AC8" w:rsidRPr="00256D01" w:rsidRDefault="00822AC8" w:rsidP="00120523">
      <w:pPr>
        <w:keepNext/>
        <w:keepLines/>
        <w:widowControl w:val="0"/>
        <w:numPr>
          <w:ilvl w:val="1"/>
          <w:numId w:val="31"/>
        </w:numPr>
        <w:tabs>
          <w:tab w:val="left" w:pos="-1192"/>
          <w:tab w:val="left" w:pos="270"/>
        </w:tabs>
        <w:suppressAutoHyphens/>
        <w:autoSpaceDN w:val="0"/>
        <w:spacing w:line="244" w:lineRule="auto"/>
        <w:jc w:val="both"/>
        <w:textAlignment w:val="baseline"/>
        <w:rPr>
          <w:rFonts w:eastAsia="Times New Roman"/>
          <w:bCs/>
          <w:lang w:val="en-US"/>
        </w:rPr>
      </w:pPr>
      <w:r w:rsidRPr="00256D01">
        <w:rPr>
          <w:rFonts w:eastAsia="Times New Roman"/>
          <w:bCs/>
        </w:rPr>
        <w:t xml:space="preserve">Prezenta PO stabileşte un mod unitar de </w:t>
      </w:r>
      <w:r w:rsidR="005944B0" w:rsidRPr="00256D01">
        <w:rPr>
          <w:rFonts w:eastAsia="Times New Roman"/>
          <w:bCs/>
        </w:rPr>
        <w:t xml:space="preserve">derulare a procedurii de atribuire a contractelor de achiziţie publică prin licitaţie </w:t>
      </w:r>
      <w:r w:rsidR="00D352BC" w:rsidRPr="00256D01">
        <w:rPr>
          <w:rFonts w:eastAsia="Times New Roman"/>
          <w:bCs/>
        </w:rPr>
        <w:t>restrânsă</w:t>
      </w:r>
      <w:r w:rsidRPr="00256D01">
        <w:rPr>
          <w:rFonts w:eastAsia="Times New Roman"/>
          <w:bCs/>
          <w:lang w:val="en-US"/>
        </w:rPr>
        <w:t>.</w:t>
      </w:r>
    </w:p>
    <w:p w14:paraId="318568EE" w14:textId="3179EBFC" w:rsidR="00822AC8" w:rsidRPr="00256D01" w:rsidRDefault="00822AC8" w:rsidP="00120523">
      <w:pPr>
        <w:keepNext/>
        <w:keepLines/>
        <w:widowControl w:val="0"/>
        <w:numPr>
          <w:ilvl w:val="1"/>
          <w:numId w:val="31"/>
        </w:numPr>
        <w:tabs>
          <w:tab w:val="left" w:pos="-1192"/>
          <w:tab w:val="left" w:pos="270"/>
        </w:tabs>
        <w:suppressAutoHyphens/>
        <w:autoSpaceDN w:val="0"/>
        <w:spacing w:line="244" w:lineRule="auto"/>
        <w:jc w:val="both"/>
        <w:textAlignment w:val="baseline"/>
        <w:rPr>
          <w:rFonts w:eastAsia="Times New Roman"/>
          <w:bCs/>
        </w:rPr>
      </w:pPr>
      <w:r w:rsidRPr="00256D01">
        <w:rPr>
          <w:rFonts w:eastAsia="Times New Roman"/>
          <w:bCs/>
        </w:rPr>
        <w:t xml:space="preserve">Procedura operaţională asigură respectarea şi aplicarea unitară a prevederilor legale care reglementează </w:t>
      </w:r>
      <w:r w:rsidR="005944B0" w:rsidRPr="00256D01">
        <w:rPr>
          <w:rFonts w:eastAsia="Times New Roman"/>
          <w:bCs/>
        </w:rPr>
        <w:t xml:space="preserve">atribuirea contractelor de achiziţie publică prin licitaţie </w:t>
      </w:r>
      <w:r w:rsidR="00D352BC" w:rsidRPr="00256D01">
        <w:rPr>
          <w:rFonts w:eastAsia="Times New Roman"/>
          <w:bCs/>
        </w:rPr>
        <w:t>restrânsă</w:t>
      </w:r>
      <w:r w:rsidRPr="00256D01">
        <w:rPr>
          <w:rFonts w:eastAsia="Times New Roman"/>
          <w:bCs/>
        </w:rPr>
        <w:t xml:space="preserve"> de către toate structurile  cu responsabilităţi ȋn acest domeniu (facultăţi, institut de cercetare, departamente, servicii şi direcţii ale Universităţii „Valahia” Târgovişte)</w:t>
      </w:r>
      <w:r w:rsidR="005944B0" w:rsidRPr="00256D01">
        <w:rPr>
          <w:rFonts w:eastAsia="Times New Roman"/>
          <w:bCs/>
        </w:rPr>
        <w:t>.</w:t>
      </w:r>
    </w:p>
    <w:p w14:paraId="66173811" w14:textId="59E4D86E" w:rsidR="00822AC8" w:rsidRPr="00256D01" w:rsidRDefault="00822AC8" w:rsidP="00120523">
      <w:pPr>
        <w:keepNext/>
        <w:keepLines/>
        <w:widowControl w:val="0"/>
        <w:numPr>
          <w:ilvl w:val="1"/>
          <w:numId w:val="31"/>
        </w:numPr>
        <w:tabs>
          <w:tab w:val="left" w:pos="-1192"/>
          <w:tab w:val="left" w:pos="270"/>
        </w:tabs>
        <w:suppressAutoHyphens/>
        <w:autoSpaceDN w:val="0"/>
        <w:spacing w:line="244" w:lineRule="auto"/>
        <w:jc w:val="both"/>
        <w:textAlignment w:val="baseline"/>
        <w:rPr>
          <w:rFonts w:eastAsia="Times New Roman"/>
          <w:bCs/>
        </w:rPr>
      </w:pPr>
      <w:r w:rsidRPr="00256D01">
        <w:rPr>
          <w:rFonts w:eastAsia="Times New Roman"/>
          <w:bCs/>
        </w:rPr>
        <w:t xml:space="preserve">Dă asigurări cu privire la existenţa documentaţiei adecvate derulării activităţii de achiziţie prin </w:t>
      </w:r>
      <w:r w:rsidR="00D352BC" w:rsidRPr="00256D01">
        <w:rPr>
          <w:rFonts w:eastAsia="Times New Roman"/>
          <w:bCs/>
        </w:rPr>
        <w:t>licitaţia restrânsă</w:t>
      </w:r>
      <w:r w:rsidRPr="00256D01">
        <w:rPr>
          <w:rFonts w:eastAsia="Times New Roman"/>
          <w:bCs/>
        </w:rPr>
        <w:t xml:space="preserve">. </w:t>
      </w:r>
    </w:p>
    <w:p w14:paraId="23CEDA91" w14:textId="77777777" w:rsidR="00822AC8" w:rsidRPr="00256D01" w:rsidRDefault="00822AC8" w:rsidP="00120523">
      <w:pPr>
        <w:keepNext/>
        <w:keepLines/>
        <w:widowControl w:val="0"/>
        <w:numPr>
          <w:ilvl w:val="1"/>
          <w:numId w:val="31"/>
        </w:numPr>
        <w:tabs>
          <w:tab w:val="left" w:pos="-1192"/>
          <w:tab w:val="left" w:pos="270"/>
        </w:tabs>
        <w:suppressAutoHyphens/>
        <w:autoSpaceDN w:val="0"/>
        <w:spacing w:line="244" w:lineRule="auto"/>
        <w:jc w:val="both"/>
        <w:textAlignment w:val="baseline"/>
        <w:rPr>
          <w:rFonts w:eastAsia="Times New Roman"/>
          <w:bCs/>
        </w:rPr>
      </w:pPr>
      <w:r w:rsidRPr="00256D01">
        <w:rPr>
          <w:rFonts w:eastAsia="Times New Roman"/>
          <w:bCs/>
        </w:rPr>
        <w:t>Stabileşte responsabilităţile privind ȋntocmirea, avizarea şi aprobarea documentelor aferente activităţii, avându-se ȋn vedere asigurarea utilizării eficiente a fondurilor publice şi respectarea principiilor ce stau labaza achiziţiilor publice.</w:t>
      </w:r>
    </w:p>
    <w:p w14:paraId="51A39FDA" w14:textId="77777777" w:rsidR="00822AC8" w:rsidRPr="00256D01" w:rsidRDefault="00822AC8" w:rsidP="00120523">
      <w:pPr>
        <w:keepNext/>
        <w:keepLines/>
        <w:widowControl w:val="0"/>
        <w:numPr>
          <w:ilvl w:val="1"/>
          <w:numId w:val="31"/>
        </w:numPr>
        <w:tabs>
          <w:tab w:val="left" w:pos="-1192"/>
          <w:tab w:val="left" w:pos="270"/>
        </w:tabs>
        <w:suppressAutoHyphens/>
        <w:autoSpaceDN w:val="0"/>
        <w:spacing w:line="244" w:lineRule="auto"/>
        <w:jc w:val="both"/>
        <w:textAlignment w:val="baseline"/>
        <w:rPr>
          <w:rFonts w:eastAsia="Times New Roman"/>
          <w:bCs/>
        </w:rPr>
      </w:pPr>
      <w:r w:rsidRPr="00256D01">
        <w:rPr>
          <w:rFonts w:eastAsia="Times New Roman"/>
          <w:bCs/>
        </w:rPr>
        <w:t>Asigură continuitatea activității, inclusiv în condițiile de fluctuație a personalului.</w:t>
      </w:r>
    </w:p>
    <w:p w14:paraId="0D384A5C" w14:textId="77777777" w:rsidR="00822AC8" w:rsidRPr="00256D01" w:rsidRDefault="00822AC8" w:rsidP="00120523">
      <w:pPr>
        <w:keepNext/>
        <w:keepLines/>
        <w:widowControl w:val="0"/>
        <w:numPr>
          <w:ilvl w:val="1"/>
          <w:numId w:val="31"/>
        </w:numPr>
        <w:tabs>
          <w:tab w:val="left" w:pos="-1192"/>
          <w:tab w:val="left" w:pos="270"/>
        </w:tabs>
        <w:suppressAutoHyphens/>
        <w:autoSpaceDN w:val="0"/>
        <w:spacing w:line="244" w:lineRule="auto"/>
        <w:jc w:val="both"/>
        <w:textAlignment w:val="baseline"/>
        <w:rPr>
          <w:rFonts w:eastAsia="Times New Roman"/>
          <w:bCs/>
        </w:rPr>
      </w:pPr>
      <w:r w:rsidRPr="00256D01">
        <w:rPr>
          <w:rFonts w:eastAsia="Times New Roman"/>
          <w:bCs/>
        </w:rPr>
        <w:t>Sprijină activitățile de control și evaluare, iar pe Rectorul Universității „Valahia” din Târgoviște în luarea deciziilor.</w:t>
      </w:r>
    </w:p>
    <w:p w14:paraId="43896EEF" w14:textId="77777777" w:rsidR="00822AC8" w:rsidRPr="00256D01" w:rsidRDefault="00822AC8" w:rsidP="00120523">
      <w:pPr>
        <w:keepNext/>
        <w:keepLines/>
        <w:widowControl w:val="0"/>
        <w:numPr>
          <w:ilvl w:val="1"/>
          <w:numId w:val="31"/>
        </w:numPr>
        <w:tabs>
          <w:tab w:val="left" w:pos="-1192"/>
          <w:tab w:val="left" w:pos="270"/>
        </w:tabs>
        <w:suppressAutoHyphens/>
        <w:autoSpaceDN w:val="0"/>
        <w:spacing w:line="244" w:lineRule="auto"/>
        <w:jc w:val="both"/>
        <w:textAlignment w:val="baseline"/>
        <w:rPr>
          <w:rFonts w:eastAsia="Times New Roman"/>
          <w:bCs/>
        </w:rPr>
      </w:pPr>
      <w:r w:rsidRPr="00256D01">
        <w:rPr>
          <w:rFonts w:eastAsia="Times New Roman"/>
          <w:bCs/>
        </w:rPr>
        <w:t>Rezultatul acestei PO ȋl constituie elaborarea documentelor:</w:t>
      </w:r>
    </w:p>
    <w:p w14:paraId="0A71938E" w14:textId="13B1139D" w:rsidR="00822AC8" w:rsidRPr="00256D01" w:rsidRDefault="00822AC8" w:rsidP="00120523">
      <w:pPr>
        <w:keepNext/>
        <w:keepLines/>
        <w:widowControl w:val="0"/>
        <w:numPr>
          <w:ilvl w:val="0"/>
          <w:numId w:val="32"/>
        </w:numPr>
        <w:tabs>
          <w:tab w:val="left" w:pos="-1192"/>
          <w:tab w:val="left" w:pos="270"/>
        </w:tabs>
        <w:suppressAutoHyphens/>
        <w:autoSpaceDN w:val="0"/>
        <w:spacing w:line="244" w:lineRule="auto"/>
        <w:jc w:val="both"/>
        <w:textAlignment w:val="baseline"/>
        <w:rPr>
          <w:rFonts w:eastAsia="Times New Roman"/>
          <w:bCs/>
        </w:rPr>
      </w:pPr>
      <w:r w:rsidRPr="00256D01">
        <w:rPr>
          <w:rFonts w:eastAsia="Times New Roman"/>
          <w:bCs/>
        </w:rPr>
        <w:t>Nota de fundamentare</w:t>
      </w:r>
    </w:p>
    <w:p w14:paraId="42366210" w14:textId="4D594A44" w:rsidR="00822AC8" w:rsidRPr="00256D01" w:rsidRDefault="00822AC8" w:rsidP="00120523">
      <w:pPr>
        <w:keepNext/>
        <w:keepLines/>
        <w:widowControl w:val="0"/>
        <w:numPr>
          <w:ilvl w:val="0"/>
          <w:numId w:val="32"/>
        </w:numPr>
        <w:tabs>
          <w:tab w:val="left" w:pos="-1192"/>
          <w:tab w:val="left" w:pos="270"/>
        </w:tabs>
        <w:suppressAutoHyphens/>
        <w:autoSpaceDN w:val="0"/>
        <w:spacing w:line="244" w:lineRule="auto"/>
        <w:jc w:val="both"/>
        <w:textAlignment w:val="baseline"/>
        <w:rPr>
          <w:rFonts w:eastAsia="Times New Roman"/>
          <w:bCs/>
        </w:rPr>
      </w:pPr>
      <w:r w:rsidRPr="00256D01">
        <w:rPr>
          <w:rFonts w:eastAsia="Times New Roman"/>
          <w:bCs/>
        </w:rPr>
        <w:t>Referatul de necesitate</w:t>
      </w:r>
      <w:r w:rsidR="0002191D" w:rsidRPr="00256D01">
        <w:rPr>
          <w:rFonts w:eastAsia="Times New Roman"/>
          <w:bCs/>
        </w:rPr>
        <w:t xml:space="preserve"> – anexa 1 la DGA-PO-44</w:t>
      </w:r>
    </w:p>
    <w:p w14:paraId="3B5CD17C" w14:textId="2276C375" w:rsidR="00822AC8" w:rsidRPr="00256D01" w:rsidRDefault="00F2661D" w:rsidP="00120523">
      <w:pPr>
        <w:keepNext/>
        <w:keepLines/>
        <w:widowControl w:val="0"/>
        <w:numPr>
          <w:ilvl w:val="0"/>
          <w:numId w:val="32"/>
        </w:numPr>
        <w:tabs>
          <w:tab w:val="left" w:pos="-1192"/>
          <w:tab w:val="left" w:pos="270"/>
        </w:tabs>
        <w:suppressAutoHyphens/>
        <w:autoSpaceDN w:val="0"/>
        <w:spacing w:line="244" w:lineRule="auto"/>
        <w:jc w:val="both"/>
        <w:textAlignment w:val="baseline"/>
        <w:rPr>
          <w:rFonts w:eastAsia="Times New Roman"/>
          <w:bCs/>
        </w:rPr>
      </w:pPr>
      <w:r w:rsidRPr="00256D01">
        <w:rPr>
          <w:rFonts w:eastAsia="Times New Roman"/>
          <w:bCs/>
        </w:rPr>
        <w:t>Documentaţia de atribuire</w:t>
      </w:r>
    </w:p>
    <w:p w14:paraId="72DD5B6F" w14:textId="1EE2B4DF" w:rsidR="00822AC8" w:rsidRPr="00256D01" w:rsidRDefault="00822AC8" w:rsidP="00120523">
      <w:pPr>
        <w:keepNext/>
        <w:keepLines/>
        <w:widowControl w:val="0"/>
        <w:numPr>
          <w:ilvl w:val="0"/>
          <w:numId w:val="32"/>
        </w:numPr>
        <w:tabs>
          <w:tab w:val="left" w:pos="-1192"/>
          <w:tab w:val="left" w:pos="270"/>
        </w:tabs>
        <w:suppressAutoHyphens/>
        <w:autoSpaceDN w:val="0"/>
        <w:spacing w:line="244" w:lineRule="auto"/>
        <w:jc w:val="both"/>
        <w:textAlignment w:val="baseline"/>
        <w:rPr>
          <w:rFonts w:eastAsia="Times New Roman"/>
          <w:bCs/>
        </w:rPr>
      </w:pPr>
      <w:r w:rsidRPr="00256D01">
        <w:rPr>
          <w:rFonts w:eastAsia="Times New Roman"/>
          <w:bCs/>
        </w:rPr>
        <w:t>Contract de achiziţie (draft)</w:t>
      </w:r>
    </w:p>
    <w:p w14:paraId="0D813EFF" w14:textId="77777777" w:rsidR="003C7B99" w:rsidRPr="00E21B92" w:rsidRDefault="003C7B99" w:rsidP="00086DEF">
      <w:pPr>
        <w:pStyle w:val="ListParagraph"/>
        <w:tabs>
          <w:tab w:val="left" w:pos="993"/>
        </w:tabs>
        <w:ind w:left="0"/>
        <w:jc w:val="both"/>
        <w:rPr>
          <w:color w:val="000000" w:themeColor="text1"/>
        </w:rPr>
      </w:pPr>
    </w:p>
    <w:p w14:paraId="1A284755" w14:textId="77777777" w:rsidR="0002191D" w:rsidRDefault="00827193" w:rsidP="0002191D">
      <w:pPr>
        <w:pStyle w:val="ListParagraph"/>
        <w:numPr>
          <w:ilvl w:val="0"/>
          <w:numId w:val="2"/>
        </w:numPr>
        <w:ind w:left="0" w:firstLine="0"/>
        <w:jc w:val="both"/>
        <w:rPr>
          <w:b/>
          <w:color w:val="000000" w:themeColor="text1"/>
          <w:sz w:val="28"/>
          <w:szCs w:val="28"/>
        </w:rPr>
      </w:pPr>
      <w:r w:rsidRPr="00E21B92">
        <w:rPr>
          <w:b/>
          <w:color w:val="000000" w:themeColor="text1"/>
          <w:sz w:val="28"/>
          <w:szCs w:val="28"/>
        </w:rPr>
        <w:t>DOMENIU DE APLICARE</w:t>
      </w:r>
      <w:bookmarkStart w:id="1" w:name="_Hlk141355089"/>
    </w:p>
    <w:p w14:paraId="12153F38" w14:textId="77777777" w:rsidR="00256D01" w:rsidRDefault="00256D01" w:rsidP="00256D01">
      <w:pPr>
        <w:pStyle w:val="ListParagraph"/>
        <w:ind w:left="0"/>
        <w:jc w:val="both"/>
        <w:rPr>
          <w:b/>
          <w:color w:val="000000" w:themeColor="text1"/>
          <w:sz w:val="28"/>
          <w:szCs w:val="28"/>
        </w:rPr>
      </w:pPr>
    </w:p>
    <w:p w14:paraId="1395FFB0" w14:textId="704E952D" w:rsidR="0002191D" w:rsidRPr="00256D01" w:rsidRDefault="00822AC8" w:rsidP="0003783F">
      <w:pPr>
        <w:pStyle w:val="ListParagraph"/>
        <w:numPr>
          <w:ilvl w:val="1"/>
          <w:numId w:val="33"/>
        </w:numPr>
        <w:ind w:left="709" w:hanging="709"/>
        <w:jc w:val="both"/>
        <w:rPr>
          <w:b/>
          <w:color w:val="000000" w:themeColor="text1"/>
        </w:rPr>
      </w:pPr>
      <w:r w:rsidRPr="00256D01">
        <w:rPr>
          <w:rFonts w:eastAsia="Times New Roman"/>
          <w:bCs/>
          <w:shd w:val="clear" w:color="auto" w:fill="FFFFFF"/>
        </w:rPr>
        <w:t xml:space="preserve">Procedura operaţională se aplică tuturor persoanelor implicate, prin atribuţiile stabilite ȋn fişa postului sau acte de decizie internă, ȋn activitatea privind </w:t>
      </w:r>
      <w:r w:rsidR="006B7AC9" w:rsidRPr="00256D01">
        <w:rPr>
          <w:rFonts w:eastAsia="Times New Roman"/>
          <w:bCs/>
          <w:shd w:val="clear" w:color="auto" w:fill="FFFFFF"/>
        </w:rPr>
        <w:t xml:space="preserve">procedura </w:t>
      </w:r>
      <w:bookmarkStart w:id="2" w:name="_Hlk159838889"/>
      <w:r w:rsidR="006B7AC9" w:rsidRPr="00256D01">
        <w:rPr>
          <w:rFonts w:eastAsia="Times New Roman"/>
          <w:bCs/>
          <w:shd w:val="clear" w:color="auto" w:fill="FFFFFF"/>
        </w:rPr>
        <w:t xml:space="preserve">de atribuire a contractelor de achiziţie prin licitaţie </w:t>
      </w:r>
      <w:bookmarkEnd w:id="2"/>
      <w:r w:rsidR="00D352BC" w:rsidRPr="00256D01">
        <w:rPr>
          <w:rFonts w:eastAsia="Times New Roman"/>
          <w:bCs/>
          <w:shd w:val="clear" w:color="auto" w:fill="FFFFFF"/>
        </w:rPr>
        <w:t>restrânsă</w:t>
      </w:r>
      <w:r w:rsidRPr="00256D01">
        <w:rPr>
          <w:rFonts w:eastAsia="Times New Roman"/>
          <w:bCs/>
          <w:shd w:val="clear" w:color="auto" w:fill="FFFFFF"/>
        </w:rPr>
        <w:t>.</w:t>
      </w:r>
    </w:p>
    <w:p w14:paraId="7B3588B4" w14:textId="1F887F61" w:rsidR="0002191D" w:rsidRPr="00256D01" w:rsidRDefault="00822AC8" w:rsidP="0003783F">
      <w:pPr>
        <w:pStyle w:val="ListParagraph"/>
        <w:numPr>
          <w:ilvl w:val="1"/>
          <w:numId w:val="33"/>
        </w:numPr>
        <w:ind w:left="709" w:hanging="709"/>
        <w:jc w:val="both"/>
        <w:rPr>
          <w:b/>
          <w:color w:val="000000" w:themeColor="text1"/>
        </w:rPr>
      </w:pPr>
      <w:r w:rsidRPr="00256D01">
        <w:rPr>
          <w:rFonts w:eastAsia="Times New Roman"/>
          <w:bCs/>
          <w:shd w:val="clear" w:color="auto" w:fill="FFFFFF"/>
        </w:rPr>
        <w:t>În activitatea privind</w:t>
      </w:r>
      <w:r w:rsidR="006B7AC9" w:rsidRPr="00256D01">
        <w:rPr>
          <w:rFonts w:eastAsia="Times New Roman"/>
          <w:bCs/>
          <w:shd w:val="clear" w:color="auto" w:fill="FFFFFF"/>
        </w:rPr>
        <w:t xml:space="preserve"> atribuirea contractelor de achiziţie prin licitaţie </w:t>
      </w:r>
      <w:r w:rsidR="00D352BC" w:rsidRPr="00256D01">
        <w:rPr>
          <w:rFonts w:eastAsia="Times New Roman"/>
          <w:bCs/>
          <w:shd w:val="clear" w:color="auto" w:fill="FFFFFF"/>
        </w:rPr>
        <w:t>restrânsă</w:t>
      </w:r>
      <w:r w:rsidR="006B7AC9" w:rsidRPr="00256D01">
        <w:rPr>
          <w:rFonts w:eastAsia="Times New Roman"/>
          <w:bCs/>
          <w:shd w:val="clear" w:color="auto" w:fill="FFFFFF"/>
        </w:rPr>
        <w:t xml:space="preserve"> </w:t>
      </w:r>
      <w:r w:rsidRPr="00256D01">
        <w:rPr>
          <w:rFonts w:eastAsia="Times New Roman"/>
          <w:bCs/>
          <w:shd w:val="clear" w:color="auto" w:fill="FFFFFF"/>
        </w:rPr>
        <w:t>sunt implicate Biroul Achiziţii şi Aprovizionare cât şi toate compartimentele funcţionale din cadrul UVT care identifică necesitatea.</w:t>
      </w:r>
    </w:p>
    <w:p w14:paraId="418D521A" w14:textId="77777777" w:rsidR="0002191D" w:rsidRPr="00256D01" w:rsidRDefault="00822AC8" w:rsidP="0003783F">
      <w:pPr>
        <w:pStyle w:val="ListParagraph"/>
        <w:numPr>
          <w:ilvl w:val="1"/>
          <w:numId w:val="33"/>
        </w:numPr>
        <w:jc w:val="both"/>
        <w:rPr>
          <w:b/>
          <w:color w:val="000000" w:themeColor="text1"/>
        </w:rPr>
      </w:pPr>
      <w:r w:rsidRPr="00256D01">
        <w:rPr>
          <w:rFonts w:eastAsia="Times New Roman"/>
          <w:b/>
          <w:bCs/>
        </w:rPr>
        <w:t>Procedura serveşte pentru:</w:t>
      </w:r>
    </w:p>
    <w:p w14:paraId="0A6837C5" w14:textId="77777777" w:rsidR="0002191D" w:rsidRPr="00256D01" w:rsidRDefault="00822AC8" w:rsidP="0003783F">
      <w:pPr>
        <w:pStyle w:val="ListParagraph"/>
        <w:numPr>
          <w:ilvl w:val="0"/>
          <w:numId w:val="35"/>
        </w:numPr>
        <w:jc w:val="both"/>
        <w:rPr>
          <w:b/>
          <w:color w:val="000000" w:themeColor="text1"/>
        </w:rPr>
      </w:pPr>
      <w:r w:rsidRPr="00256D01">
        <w:rPr>
          <w:rFonts w:eastAsia="Times New Roman"/>
          <w:bCs/>
        </w:rPr>
        <w:t>Delimitarea explicită activităţilor procedurale ȋn cadrul portofoliului de activităţi desfăşurate ȋn cadrul BAA;</w:t>
      </w:r>
    </w:p>
    <w:p w14:paraId="13999DB0" w14:textId="77777777" w:rsidR="0002191D" w:rsidRPr="00256D01" w:rsidRDefault="00822AC8" w:rsidP="0003783F">
      <w:pPr>
        <w:pStyle w:val="ListParagraph"/>
        <w:numPr>
          <w:ilvl w:val="0"/>
          <w:numId w:val="35"/>
        </w:numPr>
        <w:jc w:val="both"/>
        <w:rPr>
          <w:b/>
          <w:color w:val="000000" w:themeColor="text1"/>
        </w:rPr>
      </w:pPr>
      <w:r w:rsidRPr="00256D01">
        <w:rPr>
          <w:rFonts w:eastAsia="Times New Roman"/>
          <w:bCs/>
        </w:rPr>
        <w:t>Precizarea responsabililor funcţiilor care răspund de implementarea, aplicarea şi monitorizarea aplicării procedurii.</w:t>
      </w:r>
    </w:p>
    <w:p w14:paraId="122FE436" w14:textId="77777777" w:rsidR="0002191D" w:rsidRPr="00256D01" w:rsidRDefault="00822AC8" w:rsidP="0003783F">
      <w:pPr>
        <w:pStyle w:val="ListParagraph"/>
        <w:numPr>
          <w:ilvl w:val="1"/>
          <w:numId w:val="33"/>
        </w:numPr>
        <w:jc w:val="both"/>
        <w:rPr>
          <w:b/>
          <w:color w:val="000000" w:themeColor="text1"/>
        </w:rPr>
      </w:pPr>
      <w:r w:rsidRPr="00256D01">
        <w:rPr>
          <w:rFonts w:eastAsia="Times New Roman"/>
          <w:b/>
          <w:bCs/>
        </w:rPr>
        <w:t>Principalele activităţi derulate de care depinde şi/ sau depind de activitatea procedurată:</w:t>
      </w:r>
    </w:p>
    <w:p w14:paraId="64218CE5" w14:textId="77777777" w:rsidR="0002191D" w:rsidRPr="00256D01" w:rsidRDefault="00822AC8" w:rsidP="0003783F">
      <w:pPr>
        <w:pStyle w:val="ListParagraph"/>
        <w:numPr>
          <w:ilvl w:val="0"/>
          <w:numId w:val="34"/>
        </w:numPr>
        <w:jc w:val="both"/>
        <w:rPr>
          <w:b/>
          <w:color w:val="000000" w:themeColor="text1"/>
        </w:rPr>
      </w:pPr>
      <w:r w:rsidRPr="00256D01">
        <w:rPr>
          <w:rFonts w:eastAsia="Times New Roman"/>
          <w:bCs/>
        </w:rPr>
        <w:t>Strategia anuală de contractare</w:t>
      </w:r>
    </w:p>
    <w:p w14:paraId="611E6A20" w14:textId="77777777" w:rsidR="0002191D" w:rsidRPr="00256D01" w:rsidRDefault="00822AC8" w:rsidP="0003783F">
      <w:pPr>
        <w:pStyle w:val="ListParagraph"/>
        <w:numPr>
          <w:ilvl w:val="0"/>
          <w:numId w:val="34"/>
        </w:numPr>
        <w:jc w:val="both"/>
        <w:rPr>
          <w:b/>
          <w:color w:val="000000" w:themeColor="text1"/>
        </w:rPr>
      </w:pPr>
      <w:r w:rsidRPr="00256D01">
        <w:rPr>
          <w:rFonts w:eastAsia="Times New Roman"/>
          <w:bCs/>
        </w:rPr>
        <w:t>Programul anual al achiziţiilor publice</w:t>
      </w:r>
    </w:p>
    <w:p w14:paraId="33BD6F7D" w14:textId="77777777" w:rsidR="0002191D" w:rsidRPr="00256D01" w:rsidRDefault="00822AC8" w:rsidP="0003783F">
      <w:pPr>
        <w:pStyle w:val="ListParagraph"/>
        <w:numPr>
          <w:ilvl w:val="0"/>
          <w:numId w:val="34"/>
        </w:numPr>
        <w:jc w:val="both"/>
        <w:rPr>
          <w:b/>
          <w:color w:val="000000" w:themeColor="text1"/>
        </w:rPr>
      </w:pPr>
      <w:r w:rsidRPr="00256D01">
        <w:rPr>
          <w:rFonts w:eastAsia="Times New Roman"/>
          <w:bCs/>
        </w:rPr>
        <w:t>Bugetarea achiziţiei</w:t>
      </w:r>
    </w:p>
    <w:p w14:paraId="624BDC9E" w14:textId="040A3C45" w:rsidR="00822AC8" w:rsidRPr="00256D01" w:rsidRDefault="00822AC8" w:rsidP="0003783F">
      <w:pPr>
        <w:pStyle w:val="ListParagraph"/>
        <w:numPr>
          <w:ilvl w:val="1"/>
          <w:numId w:val="33"/>
        </w:numPr>
        <w:jc w:val="both"/>
        <w:rPr>
          <w:b/>
          <w:color w:val="000000" w:themeColor="text1"/>
        </w:rPr>
      </w:pPr>
      <w:r w:rsidRPr="00256D01">
        <w:rPr>
          <w:rFonts w:eastAsia="Times New Roman"/>
          <w:b/>
          <w:bCs/>
        </w:rPr>
        <w:t>Listarea compartimentelor furnizoare de date şi/sau beneficiare de rezultate ale activitãţii procedurate; listarea compartimentelor implicate în procesul activitãţii.</w:t>
      </w:r>
    </w:p>
    <w:p w14:paraId="135B9196" w14:textId="77777777" w:rsidR="00822AC8" w:rsidRPr="00256D01" w:rsidRDefault="00822AC8" w:rsidP="00822AC8">
      <w:pPr>
        <w:keepNext/>
        <w:keepLines/>
        <w:widowControl w:val="0"/>
        <w:tabs>
          <w:tab w:val="left" w:pos="-1199"/>
          <w:tab w:val="left" w:pos="270"/>
        </w:tabs>
        <w:suppressAutoHyphens/>
        <w:autoSpaceDN w:val="0"/>
        <w:jc w:val="both"/>
        <w:textAlignment w:val="baseline"/>
        <w:rPr>
          <w:rFonts w:eastAsia="Times New Roman"/>
          <w:bCs/>
        </w:rPr>
      </w:pPr>
      <w:r w:rsidRPr="00256D01">
        <w:rPr>
          <w:rFonts w:eastAsia="Times New Roman"/>
          <w:b/>
          <w:bCs/>
        </w:rPr>
        <w:t xml:space="preserve">Furnizorii de date: </w:t>
      </w:r>
      <w:r w:rsidRPr="00256D01">
        <w:rPr>
          <w:rFonts w:eastAsia="Times New Roman"/>
          <w:bCs/>
        </w:rPr>
        <w:t>referatele de necesitate şi oprotunitate ȋntocmite la nivelul tuturor compartimentelor UVT</w:t>
      </w:r>
    </w:p>
    <w:p w14:paraId="5932A301" w14:textId="69C4713E" w:rsidR="00F9350D" w:rsidRPr="00256D01" w:rsidRDefault="00CC5AF1" w:rsidP="0003783F">
      <w:pPr>
        <w:pStyle w:val="ListParagraph"/>
        <w:numPr>
          <w:ilvl w:val="1"/>
          <w:numId w:val="33"/>
        </w:numPr>
        <w:tabs>
          <w:tab w:val="left" w:pos="426"/>
        </w:tabs>
        <w:rPr>
          <w:rStyle w:val="Emphasis"/>
          <w:b/>
          <w:i w:val="0"/>
          <w:color w:val="000000" w:themeColor="text1"/>
        </w:rPr>
      </w:pPr>
      <w:r w:rsidRPr="00256D01">
        <w:rPr>
          <w:rStyle w:val="Emphasis"/>
          <w:b/>
          <w:i w:val="0"/>
          <w:color w:val="000000" w:themeColor="text1"/>
        </w:rPr>
        <w:t>Activitatea depinde de următoarele compartimente:</w:t>
      </w:r>
    </w:p>
    <w:p w14:paraId="0EEBE7B3" w14:textId="156D1A2C" w:rsidR="00CC5AF1" w:rsidRPr="00256D01" w:rsidRDefault="00D572EF" w:rsidP="0003783F">
      <w:pPr>
        <w:pStyle w:val="ListParagraph"/>
        <w:numPr>
          <w:ilvl w:val="0"/>
          <w:numId w:val="14"/>
        </w:numPr>
        <w:tabs>
          <w:tab w:val="left" w:pos="426"/>
        </w:tabs>
        <w:ind w:left="0" w:firstLine="0"/>
        <w:rPr>
          <w:rStyle w:val="Emphasis"/>
          <w:i w:val="0"/>
          <w:color w:val="000000" w:themeColor="text1"/>
        </w:rPr>
      </w:pPr>
      <w:r w:rsidRPr="00256D01">
        <w:rPr>
          <w:rStyle w:val="Emphasis"/>
          <w:i w:val="0"/>
          <w:color w:val="000000" w:themeColor="text1"/>
        </w:rPr>
        <w:t>Compartimentul care identifică necesitatea</w:t>
      </w:r>
      <w:r w:rsidR="00D87D4B" w:rsidRPr="00256D01">
        <w:rPr>
          <w:rStyle w:val="Emphasis"/>
          <w:i w:val="0"/>
          <w:color w:val="000000" w:themeColor="text1"/>
        </w:rPr>
        <w:t xml:space="preserve"> şi participă la elaborarea Caietului de sarcini</w:t>
      </w:r>
      <w:r w:rsidR="00FA026E" w:rsidRPr="00256D01">
        <w:rPr>
          <w:rStyle w:val="Emphasis"/>
          <w:i w:val="0"/>
          <w:color w:val="000000" w:themeColor="text1"/>
        </w:rPr>
        <w:t>;</w:t>
      </w:r>
    </w:p>
    <w:p w14:paraId="2BE5A51D" w14:textId="0042A1A2" w:rsidR="00D572EF" w:rsidRPr="00256D01" w:rsidRDefault="00437820" w:rsidP="0003783F">
      <w:pPr>
        <w:pStyle w:val="ListParagraph"/>
        <w:numPr>
          <w:ilvl w:val="0"/>
          <w:numId w:val="14"/>
        </w:numPr>
        <w:tabs>
          <w:tab w:val="left" w:pos="426"/>
        </w:tabs>
        <w:ind w:left="0" w:firstLine="0"/>
        <w:rPr>
          <w:rStyle w:val="Emphasis"/>
          <w:i w:val="0"/>
          <w:color w:val="000000" w:themeColor="text1"/>
        </w:rPr>
      </w:pPr>
      <w:r w:rsidRPr="00256D01">
        <w:rPr>
          <w:rStyle w:val="Emphasis"/>
          <w:i w:val="0"/>
          <w:color w:val="000000" w:themeColor="text1"/>
        </w:rPr>
        <w:t xml:space="preserve">Biroul Achiziţii </w:t>
      </w:r>
      <w:r w:rsidR="00FA026E" w:rsidRPr="00256D01">
        <w:rPr>
          <w:rStyle w:val="Emphasis"/>
          <w:i w:val="0"/>
          <w:color w:val="000000" w:themeColor="text1"/>
        </w:rPr>
        <w:t>ş</w:t>
      </w:r>
      <w:r w:rsidRPr="00256D01">
        <w:rPr>
          <w:rStyle w:val="Emphasis"/>
          <w:i w:val="0"/>
          <w:color w:val="000000" w:themeColor="text1"/>
        </w:rPr>
        <w:t xml:space="preserve">i </w:t>
      </w:r>
      <w:r w:rsidR="00FA026E" w:rsidRPr="00256D01">
        <w:rPr>
          <w:rStyle w:val="Emphasis"/>
          <w:i w:val="0"/>
          <w:color w:val="000000" w:themeColor="text1"/>
        </w:rPr>
        <w:t>A</w:t>
      </w:r>
      <w:r w:rsidRPr="00256D01">
        <w:rPr>
          <w:rStyle w:val="Emphasis"/>
          <w:i w:val="0"/>
          <w:color w:val="000000" w:themeColor="text1"/>
        </w:rPr>
        <w:t>provizionare</w:t>
      </w:r>
      <w:r w:rsidR="00FA026E" w:rsidRPr="00256D01">
        <w:rPr>
          <w:rStyle w:val="Emphasis"/>
          <w:i w:val="0"/>
          <w:color w:val="000000" w:themeColor="text1"/>
        </w:rPr>
        <w:t>.</w:t>
      </w:r>
    </w:p>
    <w:p w14:paraId="6D0A1C33" w14:textId="78BEAAE0" w:rsidR="00822AC8" w:rsidRPr="00256D01" w:rsidRDefault="00FA026E" w:rsidP="0003783F">
      <w:pPr>
        <w:pStyle w:val="ListParagraph"/>
        <w:numPr>
          <w:ilvl w:val="0"/>
          <w:numId w:val="14"/>
        </w:numPr>
        <w:tabs>
          <w:tab w:val="left" w:pos="426"/>
        </w:tabs>
        <w:ind w:left="0" w:firstLine="0"/>
        <w:rPr>
          <w:rStyle w:val="Emphasis"/>
          <w:i w:val="0"/>
          <w:color w:val="000000" w:themeColor="text1"/>
        </w:rPr>
      </w:pPr>
      <w:r w:rsidRPr="00256D01">
        <w:rPr>
          <w:rStyle w:val="Emphasis"/>
          <w:i w:val="0"/>
          <w:color w:val="000000" w:themeColor="text1"/>
        </w:rPr>
        <w:lastRenderedPageBreak/>
        <w:t xml:space="preserve">Comisia de </w:t>
      </w:r>
      <w:r w:rsidR="00D87D4B" w:rsidRPr="00256D01">
        <w:rPr>
          <w:rStyle w:val="Emphasis"/>
          <w:i w:val="0"/>
          <w:color w:val="000000" w:themeColor="text1"/>
        </w:rPr>
        <w:t>evaluare a ofertelor stabilită prin decizia Rectorulu</w:t>
      </w:r>
      <w:r w:rsidR="006B7AC9" w:rsidRPr="00256D01">
        <w:rPr>
          <w:rStyle w:val="Emphasis"/>
          <w:i w:val="0"/>
          <w:color w:val="000000" w:themeColor="text1"/>
        </w:rPr>
        <w:t>i.</w:t>
      </w:r>
    </w:p>
    <w:p w14:paraId="3AFFB0DE" w14:textId="0B30AEF5" w:rsidR="00CC5AF1" w:rsidRPr="00256D01" w:rsidRDefault="00CC5AF1" w:rsidP="0003783F">
      <w:pPr>
        <w:pStyle w:val="ListParagraph"/>
        <w:numPr>
          <w:ilvl w:val="1"/>
          <w:numId w:val="33"/>
        </w:numPr>
        <w:tabs>
          <w:tab w:val="left" w:pos="426"/>
        </w:tabs>
        <w:rPr>
          <w:rStyle w:val="Emphasis"/>
          <w:b/>
          <w:i w:val="0"/>
          <w:color w:val="000000" w:themeColor="text1"/>
        </w:rPr>
      </w:pPr>
      <w:r w:rsidRPr="00256D01">
        <w:rPr>
          <w:rStyle w:val="Emphasis"/>
          <w:b/>
          <w:i w:val="0"/>
          <w:color w:val="000000" w:themeColor="text1"/>
        </w:rPr>
        <w:t>De această activitate depind următoarele compartimente:</w:t>
      </w:r>
    </w:p>
    <w:bookmarkEnd w:id="1"/>
    <w:p w14:paraId="697B916F" w14:textId="4960A117" w:rsidR="00A36D1B" w:rsidRPr="00256D01" w:rsidRDefault="00AA02A3" w:rsidP="0003783F">
      <w:pPr>
        <w:pStyle w:val="ListParagraph"/>
        <w:numPr>
          <w:ilvl w:val="0"/>
          <w:numId w:val="14"/>
        </w:numPr>
        <w:tabs>
          <w:tab w:val="left" w:pos="426"/>
        </w:tabs>
        <w:jc w:val="both"/>
        <w:rPr>
          <w:rStyle w:val="Emphasis"/>
          <w:i w:val="0"/>
          <w:color w:val="000000" w:themeColor="text1"/>
        </w:rPr>
      </w:pPr>
      <w:r w:rsidRPr="00256D01">
        <w:rPr>
          <w:rStyle w:val="Emphasis"/>
          <w:i w:val="0"/>
          <w:color w:val="000000" w:themeColor="text1"/>
        </w:rPr>
        <w:t>toate compartimentele universităţii</w:t>
      </w:r>
    </w:p>
    <w:p w14:paraId="59B35ACC" w14:textId="77777777" w:rsidR="00AA02A3" w:rsidRPr="00AA02A3" w:rsidRDefault="00AA02A3" w:rsidP="00086DEF">
      <w:pPr>
        <w:pStyle w:val="ListParagraph"/>
        <w:tabs>
          <w:tab w:val="left" w:pos="630"/>
        </w:tabs>
        <w:ind w:left="0"/>
        <w:jc w:val="both"/>
        <w:rPr>
          <w:rStyle w:val="Emphasis"/>
          <w:i w:val="0"/>
          <w:color w:val="000000" w:themeColor="text1"/>
        </w:rPr>
      </w:pPr>
    </w:p>
    <w:p w14:paraId="3C9D9F4F" w14:textId="09C0DCE2" w:rsidR="00827193" w:rsidRPr="00086DEF" w:rsidRDefault="00827193" w:rsidP="00086DEF">
      <w:pPr>
        <w:pStyle w:val="ListParagraph"/>
        <w:numPr>
          <w:ilvl w:val="0"/>
          <w:numId w:val="2"/>
        </w:numPr>
        <w:tabs>
          <w:tab w:val="left" w:pos="810"/>
        </w:tabs>
        <w:ind w:left="0" w:firstLine="0"/>
        <w:jc w:val="both"/>
        <w:rPr>
          <w:b/>
          <w:color w:val="000000" w:themeColor="text1"/>
          <w:sz w:val="28"/>
          <w:szCs w:val="28"/>
        </w:rPr>
      </w:pPr>
      <w:r w:rsidRPr="00086DEF">
        <w:rPr>
          <w:b/>
          <w:color w:val="000000" w:themeColor="text1"/>
          <w:sz w:val="28"/>
          <w:szCs w:val="28"/>
        </w:rPr>
        <w:t>DOCUMENTE DE REFERINŢĂ</w:t>
      </w:r>
    </w:p>
    <w:p w14:paraId="4194599E" w14:textId="77777777" w:rsidR="003C7B99" w:rsidRPr="00E21B92" w:rsidRDefault="003C7B99" w:rsidP="00086DEF">
      <w:pPr>
        <w:pStyle w:val="ListParagraph"/>
        <w:tabs>
          <w:tab w:val="left" w:pos="810"/>
        </w:tabs>
        <w:ind w:left="0"/>
        <w:jc w:val="both"/>
        <w:rPr>
          <w:b/>
          <w:color w:val="000000" w:themeColor="text1"/>
          <w:sz w:val="28"/>
          <w:szCs w:val="28"/>
        </w:rPr>
      </w:pPr>
    </w:p>
    <w:p w14:paraId="731B75E3" w14:textId="00042F60" w:rsidR="00CD2EA8" w:rsidRPr="00256D01" w:rsidRDefault="003C7B99" w:rsidP="00256D01">
      <w:pPr>
        <w:pStyle w:val="ListParagraph"/>
        <w:numPr>
          <w:ilvl w:val="1"/>
          <w:numId w:val="2"/>
        </w:numPr>
        <w:ind w:left="450" w:hanging="450"/>
        <w:jc w:val="both"/>
        <w:rPr>
          <w:rStyle w:val="Emphasis"/>
          <w:b/>
          <w:i w:val="0"/>
          <w:color w:val="000000" w:themeColor="text1"/>
        </w:rPr>
      </w:pPr>
      <w:r w:rsidRPr="00256D01">
        <w:rPr>
          <w:rStyle w:val="Emphasis"/>
          <w:b/>
          <w:i w:val="0"/>
          <w:color w:val="000000" w:themeColor="text1"/>
        </w:rPr>
        <w:t>REGLEMENTĂRI INTERNAŢIONALE</w:t>
      </w:r>
    </w:p>
    <w:p w14:paraId="7A169945" w14:textId="7FBF54A7" w:rsidR="008541A1" w:rsidRPr="00E21B92" w:rsidRDefault="007E7950" w:rsidP="00A33C1D">
      <w:pPr>
        <w:pStyle w:val="ListParagraph"/>
        <w:numPr>
          <w:ilvl w:val="0"/>
          <w:numId w:val="8"/>
        </w:numPr>
        <w:tabs>
          <w:tab w:val="left" w:pos="426"/>
        </w:tabs>
        <w:ind w:left="0" w:firstLine="0"/>
        <w:jc w:val="both"/>
        <w:rPr>
          <w:rStyle w:val="Emphasis"/>
          <w:i w:val="0"/>
          <w:color w:val="000000" w:themeColor="text1"/>
        </w:rPr>
      </w:pPr>
      <w:r>
        <w:rPr>
          <w:rStyle w:val="Emphasis"/>
          <w:i w:val="0"/>
          <w:color w:val="000000" w:themeColor="text1"/>
        </w:rPr>
        <w:t>Regulamentul (UE) 2016/679 al Parlamentului European şi al Consiliului din 27 aprilie 2016 privind proteţia persoanelor fizice ȋn ceea ce priveşte prelucrarea datelor  cu caracter personal şi privind libera circulaţie a acestor date şi de aborgare a Directivei 95/46/CE (Regulamentul general privind protecţia datelor)</w:t>
      </w:r>
    </w:p>
    <w:p w14:paraId="35CC6FD0" w14:textId="111A77FE" w:rsidR="003C7B99" w:rsidRPr="00E21B92" w:rsidRDefault="003C7B99" w:rsidP="00086DEF">
      <w:pPr>
        <w:pStyle w:val="ListParagraph"/>
        <w:tabs>
          <w:tab w:val="left" w:pos="426"/>
        </w:tabs>
        <w:ind w:left="0"/>
        <w:jc w:val="both"/>
        <w:rPr>
          <w:rStyle w:val="Emphasis"/>
          <w:i w:val="0"/>
          <w:color w:val="000000" w:themeColor="text1"/>
        </w:rPr>
      </w:pPr>
    </w:p>
    <w:p w14:paraId="5AFBFA98" w14:textId="09DF7FDD" w:rsidR="00CD2EA8" w:rsidRPr="00256D01" w:rsidRDefault="003C7B99" w:rsidP="00086DEF">
      <w:pPr>
        <w:tabs>
          <w:tab w:val="left" w:pos="426"/>
        </w:tabs>
        <w:jc w:val="both"/>
        <w:rPr>
          <w:rStyle w:val="Emphasis"/>
          <w:b/>
          <w:i w:val="0"/>
          <w:color w:val="000000" w:themeColor="text1"/>
        </w:rPr>
      </w:pPr>
      <w:r w:rsidRPr="00256D01">
        <w:rPr>
          <w:rStyle w:val="Emphasis"/>
          <w:b/>
          <w:i w:val="0"/>
          <w:color w:val="000000" w:themeColor="text1"/>
        </w:rPr>
        <w:t>3.2. LEGISLAŢIE PRIMARĂ</w:t>
      </w:r>
    </w:p>
    <w:p w14:paraId="0FC97F93" w14:textId="1C9B7A06" w:rsidR="00CD2EA8" w:rsidRPr="00256D01" w:rsidRDefault="00CD2EA8" w:rsidP="00A33C1D">
      <w:pPr>
        <w:pStyle w:val="ListParagraph"/>
        <w:numPr>
          <w:ilvl w:val="0"/>
          <w:numId w:val="9"/>
        </w:numPr>
        <w:tabs>
          <w:tab w:val="left" w:pos="426"/>
        </w:tabs>
        <w:ind w:left="0" w:firstLine="0"/>
        <w:jc w:val="both"/>
        <w:rPr>
          <w:rStyle w:val="Emphasis"/>
          <w:i w:val="0"/>
          <w:iCs w:val="0"/>
          <w:color w:val="000000" w:themeColor="text1"/>
        </w:rPr>
      </w:pPr>
      <w:r w:rsidRPr="00256D01">
        <w:rPr>
          <w:rStyle w:val="Emphasis"/>
          <w:b/>
          <w:i w:val="0"/>
          <w:iCs w:val="0"/>
          <w:color w:val="000000" w:themeColor="text1"/>
        </w:rPr>
        <w:t xml:space="preserve">Legea nr. </w:t>
      </w:r>
      <w:r w:rsidR="00626CA1" w:rsidRPr="00256D01">
        <w:rPr>
          <w:rStyle w:val="Emphasis"/>
          <w:b/>
          <w:i w:val="0"/>
          <w:iCs w:val="0"/>
          <w:color w:val="000000" w:themeColor="text1"/>
        </w:rPr>
        <w:t>199/2023</w:t>
      </w:r>
      <w:r w:rsidR="007E7950" w:rsidRPr="00256D01">
        <w:rPr>
          <w:rStyle w:val="Emphasis"/>
          <w:b/>
          <w:i w:val="0"/>
          <w:iCs w:val="0"/>
          <w:color w:val="000000" w:themeColor="text1"/>
        </w:rPr>
        <w:t xml:space="preserve"> </w:t>
      </w:r>
      <w:r w:rsidR="00C82CE7" w:rsidRPr="00256D01">
        <w:rPr>
          <w:rStyle w:val="Emphasis"/>
          <w:b/>
          <w:i w:val="0"/>
          <w:iCs w:val="0"/>
          <w:color w:val="000000" w:themeColor="text1"/>
        </w:rPr>
        <w:t xml:space="preserve"> </w:t>
      </w:r>
      <w:r w:rsidR="00626CA1" w:rsidRPr="00256D01">
        <w:rPr>
          <w:bCs/>
          <w:color w:val="000000" w:themeColor="text1"/>
        </w:rPr>
        <w:t>învățământului superior</w:t>
      </w:r>
      <w:r w:rsidR="007E7950" w:rsidRPr="00256D01">
        <w:rPr>
          <w:rStyle w:val="Emphasis"/>
          <w:i w:val="0"/>
          <w:iCs w:val="0"/>
          <w:color w:val="000000" w:themeColor="text1"/>
        </w:rPr>
        <w:t>;</w:t>
      </w:r>
    </w:p>
    <w:p w14:paraId="13A4FB2B" w14:textId="3F3EA30B" w:rsidR="002B37F9" w:rsidRPr="00256D01" w:rsidRDefault="002B37F9" w:rsidP="00A33C1D">
      <w:pPr>
        <w:pStyle w:val="ListParagraph"/>
        <w:numPr>
          <w:ilvl w:val="0"/>
          <w:numId w:val="9"/>
        </w:numPr>
        <w:tabs>
          <w:tab w:val="left" w:pos="426"/>
        </w:tabs>
        <w:ind w:left="0" w:firstLine="0"/>
        <w:jc w:val="both"/>
        <w:rPr>
          <w:rStyle w:val="Emphasis"/>
          <w:i w:val="0"/>
          <w:iCs w:val="0"/>
          <w:color w:val="000000" w:themeColor="text1"/>
        </w:rPr>
      </w:pPr>
      <w:r w:rsidRPr="00256D01">
        <w:rPr>
          <w:rStyle w:val="Emphasis"/>
          <w:b/>
          <w:i w:val="0"/>
          <w:iCs w:val="0"/>
          <w:color w:val="000000" w:themeColor="text1"/>
        </w:rPr>
        <w:t>Legea nr.</w:t>
      </w:r>
      <w:r w:rsidR="00F37612" w:rsidRPr="00256D01">
        <w:rPr>
          <w:rStyle w:val="Emphasis"/>
          <w:b/>
          <w:i w:val="0"/>
          <w:iCs w:val="0"/>
          <w:color w:val="000000" w:themeColor="text1"/>
        </w:rPr>
        <w:t xml:space="preserve"> </w:t>
      </w:r>
      <w:r w:rsidRPr="00256D01">
        <w:rPr>
          <w:rStyle w:val="Emphasis"/>
          <w:b/>
          <w:i w:val="0"/>
          <w:iCs w:val="0"/>
          <w:color w:val="000000" w:themeColor="text1"/>
        </w:rPr>
        <w:t xml:space="preserve">82/1991 </w:t>
      </w:r>
      <w:r w:rsidRPr="00256D01">
        <w:rPr>
          <w:rStyle w:val="Emphasis"/>
          <w:i w:val="0"/>
          <w:iCs w:val="0"/>
          <w:color w:val="000000" w:themeColor="text1"/>
        </w:rPr>
        <w:t>a cont</w:t>
      </w:r>
      <w:r w:rsidR="00F37612" w:rsidRPr="00256D01">
        <w:rPr>
          <w:rStyle w:val="Emphasis"/>
          <w:i w:val="0"/>
          <w:iCs w:val="0"/>
          <w:color w:val="000000" w:themeColor="text1"/>
        </w:rPr>
        <w:t>a</w:t>
      </w:r>
      <w:r w:rsidRPr="00256D01">
        <w:rPr>
          <w:rStyle w:val="Emphasis"/>
          <w:i w:val="0"/>
          <w:iCs w:val="0"/>
          <w:color w:val="000000" w:themeColor="text1"/>
        </w:rPr>
        <w:t>bilităţ</w:t>
      </w:r>
      <w:r w:rsidR="00F37612" w:rsidRPr="00256D01">
        <w:rPr>
          <w:rStyle w:val="Emphasis"/>
          <w:i w:val="0"/>
          <w:iCs w:val="0"/>
          <w:color w:val="000000" w:themeColor="text1"/>
        </w:rPr>
        <w:t>ii, cu modificările şi completările ulterioare;</w:t>
      </w:r>
    </w:p>
    <w:p w14:paraId="709620CE" w14:textId="77777777" w:rsidR="00D87D4B" w:rsidRPr="00256D01" w:rsidRDefault="009B0878" w:rsidP="00A33C1D">
      <w:pPr>
        <w:pStyle w:val="ListParagraph"/>
        <w:numPr>
          <w:ilvl w:val="0"/>
          <w:numId w:val="9"/>
        </w:numPr>
        <w:tabs>
          <w:tab w:val="left" w:pos="426"/>
        </w:tabs>
        <w:ind w:left="0" w:firstLine="0"/>
        <w:jc w:val="both"/>
        <w:rPr>
          <w:color w:val="000000" w:themeColor="text1"/>
        </w:rPr>
      </w:pPr>
      <w:r w:rsidRPr="00256D01">
        <w:rPr>
          <w:rStyle w:val="Emphasis"/>
          <w:b/>
          <w:i w:val="0"/>
          <w:iCs w:val="0"/>
          <w:color w:val="000000" w:themeColor="text1"/>
        </w:rPr>
        <w:t>OUG 119/1999 (**republicată**)</w:t>
      </w:r>
      <w:r w:rsidRPr="00256D01">
        <w:rPr>
          <w:b/>
          <w:bCs/>
          <w:color w:val="000000" w:themeColor="text1"/>
        </w:rPr>
        <w:t> </w:t>
      </w:r>
      <w:r w:rsidRPr="00256D01">
        <w:rPr>
          <w:bCs/>
          <w:color w:val="000000" w:themeColor="text1"/>
        </w:rPr>
        <w:t>privind controlul intern și controlul financiar preventiv;</w:t>
      </w:r>
    </w:p>
    <w:p w14:paraId="6E700BF0" w14:textId="77777777" w:rsidR="00D87D4B" w:rsidRPr="00256D01" w:rsidRDefault="00D87D4B" w:rsidP="00A33C1D">
      <w:pPr>
        <w:pStyle w:val="ListParagraph"/>
        <w:numPr>
          <w:ilvl w:val="0"/>
          <w:numId w:val="9"/>
        </w:numPr>
        <w:tabs>
          <w:tab w:val="left" w:pos="426"/>
        </w:tabs>
        <w:ind w:left="0" w:firstLine="0"/>
        <w:jc w:val="both"/>
        <w:rPr>
          <w:color w:val="000000" w:themeColor="text1"/>
        </w:rPr>
      </w:pPr>
      <w:r w:rsidRPr="00256D01">
        <w:rPr>
          <w:b/>
          <w:shd w:val="clear" w:color="auto" w:fill="FFFFFF"/>
        </w:rPr>
        <w:t>Legea nr. 98/2016</w:t>
      </w:r>
      <w:r w:rsidRPr="00256D01">
        <w:rPr>
          <w:shd w:val="clear" w:color="auto" w:fill="FFFFFF"/>
        </w:rPr>
        <w:t xml:space="preserve"> privind achiziţiile publice, cu modificările şi completările ulterioare;</w:t>
      </w:r>
    </w:p>
    <w:p w14:paraId="550AFDCA" w14:textId="325DF782" w:rsidR="00D87D4B" w:rsidRPr="00256D01" w:rsidRDefault="00D87D4B" w:rsidP="00A33C1D">
      <w:pPr>
        <w:pStyle w:val="ListParagraph"/>
        <w:numPr>
          <w:ilvl w:val="0"/>
          <w:numId w:val="9"/>
        </w:numPr>
        <w:tabs>
          <w:tab w:val="left" w:pos="426"/>
        </w:tabs>
        <w:ind w:left="0" w:firstLine="0"/>
        <w:jc w:val="both"/>
        <w:rPr>
          <w:color w:val="000000" w:themeColor="text1"/>
        </w:rPr>
      </w:pPr>
      <w:r w:rsidRPr="00256D01">
        <w:rPr>
          <w:b/>
          <w:color w:val="000000" w:themeColor="text1"/>
        </w:rPr>
        <w:t>Legea nr. 99/2016</w:t>
      </w:r>
      <w:r w:rsidRPr="00256D01">
        <w:rPr>
          <w:color w:val="000000" w:themeColor="text1"/>
        </w:rPr>
        <w:t xml:space="preserve"> privind achiziţiile sectoriale.</w:t>
      </w:r>
    </w:p>
    <w:p w14:paraId="00C4D8CB" w14:textId="571153F8" w:rsidR="00D87D4B" w:rsidRPr="00256D01" w:rsidRDefault="00D87D4B" w:rsidP="00A33C1D">
      <w:pPr>
        <w:pStyle w:val="ListParagraph"/>
        <w:numPr>
          <w:ilvl w:val="0"/>
          <w:numId w:val="9"/>
        </w:numPr>
        <w:tabs>
          <w:tab w:val="left" w:pos="426"/>
        </w:tabs>
        <w:ind w:left="0" w:firstLine="0"/>
        <w:jc w:val="both"/>
        <w:rPr>
          <w:rStyle w:val="Emphasis"/>
          <w:i w:val="0"/>
          <w:iCs w:val="0"/>
          <w:color w:val="000000" w:themeColor="text1"/>
        </w:rPr>
      </w:pPr>
      <w:r w:rsidRPr="00256D01">
        <w:rPr>
          <w:b/>
        </w:rPr>
        <w:t>Legea nr. 101/2016</w:t>
      </w:r>
      <w:r w:rsidRPr="00256D01">
        <w:t xml:space="preserve"> privind remediile şi căile de atac în materie de atribuire a contractelor de achiziţie publică, a contractelor sectoriale şi a contractelor de concesiune de lucrări şi concesiune de servicii, precum şi pentru organizarea şi funcţionarea Consiliului Naţional de Soluţionare a Contestaţiilor</w:t>
      </w:r>
      <w:r w:rsidRPr="00256D01">
        <w:rPr>
          <w:shd w:val="clear" w:color="auto" w:fill="FFFFFF"/>
        </w:rPr>
        <w:t>;</w:t>
      </w:r>
    </w:p>
    <w:p w14:paraId="6C44679D" w14:textId="77777777" w:rsidR="00F37612" w:rsidRPr="00256D01" w:rsidRDefault="00F37612" w:rsidP="00086DEF">
      <w:pPr>
        <w:pStyle w:val="ListParagraph"/>
        <w:tabs>
          <w:tab w:val="left" w:pos="426"/>
        </w:tabs>
        <w:ind w:left="0"/>
        <w:jc w:val="both"/>
        <w:rPr>
          <w:rStyle w:val="Emphasis"/>
          <w:i w:val="0"/>
          <w:iCs w:val="0"/>
          <w:color w:val="000000" w:themeColor="text1"/>
        </w:rPr>
      </w:pPr>
    </w:p>
    <w:p w14:paraId="402FE286" w14:textId="3DB41CF7" w:rsidR="00CD2EA8" w:rsidRPr="00256D01" w:rsidRDefault="003C7B99" w:rsidP="00086DEF">
      <w:pPr>
        <w:tabs>
          <w:tab w:val="left" w:pos="426"/>
        </w:tabs>
        <w:jc w:val="both"/>
        <w:rPr>
          <w:rStyle w:val="Emphasis"/>
          <w:b/>
          <w:i w:val="0"/>
          <w:iCs w:val="0"/>
          <w:color w:val="000000" w:themeColor="text1"/>
        </w:rPr>
      </w:pPr>
      <w:r w:rsidRPr="00256D01">
        <w:rPr>
          <w:rStyle w:val="Emphasis"/>
          <w:b/>
          <w:i w:val="0"/>
          <w:iCs w:val="0"/>
          <w:color w:val="000000" w:themeColor="text1"/>
        </w:rPr>
        <w:t>3.3. LEGISLAŢIE SECUNDARĂ</w:t>
      </w:r>
    </w:p>
    <w:p w14:paraId="75D4DED9" w14:textId="77777777" w:rsidR="002B2831" w:rsidRPr="00256D01" w:rsidRDefault="002B2831" w:rsidP="00A33C1D">
      <w:pPr>
        <w:pStyle w:val="ListParagraph"/>
        <w:numPr>
          <w:ilvl w:val="0"/>
          <w:numId w:val="10"/>
        </w:numPr>
        <w:tabs>
          <w:tab w:val="left" w:pos="66"/>
          <w:tab w:val="left" w:pos="426"/>
        </w:tabs>
        <w:ind w:left="0" w:firstLine="0"/>
        <w:jc w:val="both"/>
        <w:rPr>
          <w:rStyle w:val="Emphasis"/>
          <w:i w:val="0"/>
          <w:iCs w:val="0"/>
          <w:color w:val="000000" w:themeColor="text1"/>
        </w:rPr>
      </w:pPr>
      <w:r w:rsidRPr="00256D01">
        <w:rPr>
          <w:rStyle w:val="Emphasis"/>
          <w:b/>
          <w:i w:val="0"/>
          <w:iCs w:val="0"/>
          <w:color w:val="000000" w:themeColor="text1"/>
        </w:rPr>
        <w:t>HG nr. 866/2016</w:t>
      </w:r>
      <w:r w:rsidRPr="00256D01">
        <w:rPr>
          <w:rStyle w:val="Emphasis"/>
          <w:i w:val="0"/>
          <w:iCs w:val="0"/>
          <w:color w:val="000000" w:themeColor="text1"/>
        </w:rPr>
        <w:t xml:space="preserve"> pentru modificarea şi completarea Normelor metodologice de aplicare a prevederilor referitoare la atribuirea contractului sectorial/acordului-cadru din Legea nr. 99/2016 privind achiziţiile sectoriale, aprobate HG nr. 394/2016, precum şi pentru modificarea şi completarea Normelor metodologice de aplicare a prevederilor referitoare la atribuirea contractului de achiziţie publică/acordului-cadru din Legea nr. 98/2016 privind achiziţiile publice, aprobate prin HG nr. 395/2016; </w:t>
      </w:r>
    </w:p>
    <w:p w14:paraId="7CD62E94" w14:textId="5DDCB746" w:rsidR="002B2831" w:rsidRPr="00256D01" w:rsidRDefault="002B2831" w:rsidP="00A33C1D">
      <w:pPr>
        <w:pStyle w:val="ListParagraph"/>
        <w:numPr>
          <w:ilvl w:val="0"/>
          <w:numId w:val="10"/>
        </w:numPr>
        <w:tabs>
          <w:tab w:val="left" w:pos="66"/>
          <w:tab w:val="left" w:pos="426"/>
        </w:tabs>
        <w:ind w:left="0" w:firstLine="0"/>
        <w:jc w:val="both"/>
        <w:rPr>
          <w:rStyle w:val="Emphasis"/>
          <w:i w:val="0"/>
          <w:iCs w:val="0"/>
          <w:color w:val="000000" w:themeColor="text1"/>
        </w:rPr>
      </w:pPr>
      <w:r w:rsidRPr="00256D01">
        <w:rPr>
          <w:rStyle w:val="Emphasis"/>
          <w:b/>
          <w:i w:val="0"/>
          <w:iCs w:val="0"/>
          <w:color w:val="000000" w:themeColor="text1"/>
        </w:rPr>
        <w:t>HG nr. 395/2016</w:t>
      </w:r>
      <w:r w:rsidRPr="00256D01">
        <w:rPr>
          <w:rStyle w:val="Emphasis"/>
          <w:i w:val="0"/>
          <w:iCs w:val="0"/>
          <w:color w:val="000000" w:themeColor="text1"/>
        </w:rPr>
        <w:t xml:space="preserve"> privind aprobarea Normelor metodologice de aplicare a prevederilor referitoare la atribuirea contractului sectorial/acordului-cadru din Legea nr. 98/2016 privind achiziţiile publice cu modificările şi completările ulterioare;</w:t>
      </w:r>
    </w:p>
    <w:p w14:paraId="2F09728D" w14:textId="3C1AE078" w:rsidR="002B2831" w:rsidRPr="00256D01" w:rsidRDefault="002B2831" w:rsidP="00A33C1D">
      <w:pPr>
        <w:pStyle w:val="ListParagraph"/>
        <w:numPr>
          <w:ilvl w:val="0"/>
          <w:numId w:val="10"/>
        </w:numPr>
        <w:tabs>
          <w:tab w:val="left" w:pos="66"/>
          <w:tab w:val="left" w:pos="426"/>
        </w:tabs>
        <w:ind w:left="0" w:firstLine="0"/>
        <w:jc w:val="both"/>
        <w:rPr>
          <w:rStyle w:val="Emphasis"/>
          <w:i w:val="0"/>
          <w:iCs w:val="0"/>
          <w:color w:val="000000" w:themeColor="text1"/>
        </w:rPr>
      </w:pPr>
      <w:r w:rsidRPr="00256D01">
        <w:rPr>
          <w:rStyle w:val="Emphasis"/>
          <w:b/>
          <w:i w:val="0"/>
          <w:iCs w:val="0"/>
          <w:color w:val="000000" w:themeColor="text1"/>
        </w:rPr>
        <w:t xml:space="preserve">HG nr. 394/2016 </w:t>
      </w:r>
      <w:r w:rsidRPr="00256D01">
        <w:rPr>
          <w:rStyle w:val="Emphasis"/>
          <w:i w:val="0"/>
          <w:iCs w:val="0"/>
          <w:color w:val="000000" w:themeColor="text1"/>
        </w:rPr>
        <w:t>privind aprobarea Normelor metodologice de aplicare a prevederilor referitoare la atribuirea contractului sectorial/acordului cadru din legea nr. 99/2016 privind achiziţiile secoriale cu modificările şi completările ulterioare;</w:t>
      </w:r>
    </w:p>
    <w:p w14:paraId="6E222E89" w14:textId="2F6EB60E" w:rsidR="00270566" w:rsidRPr="00256D01" w:rsidRDefault="00270566" w:rsidP="00A33C1D">
      <w:pPr>
        <w:pStyle w:val="ListParagraph"/>
        <w:numPr>
          <w:ilvl w:val="0"/>
          <w:numId w:val="10"/>
        </w:numPr>
        <w:tabs>
          <w:tab w:val="left" w:pos="66"/>
          <w:tab w:val="left" w:pos="426"/>
        </w:tabs>
        <w:ind w:left="0" w:firstLine="0"/>
        <w:jc w:val="both"/>
        <w:rPr>
          <w:rStyle w:val="Emphasis"/>
          <w:i w:val="0"/>
          <w:iCs w:val="0"/>
          <w:color w:val="000000" w:themeColor="text1"/>
        </w:rPr>
      </w:pPr>
      <w:r w:rsidRPr="00256D01">
        <w:rPr>
          <w:rStyle w:val="Emphasis"/>
          <w:b/>
          <w:i w:val="0"/>
          <w:iCs w:val="0"/>
          <w:color w:val="000000" w:themeColor="text1"/>
        </w:rPr>
        <w:t xml:space="preserve">H.G 907 /2016 </w:t>
      </w:r>
      <w:r w:rsidRPr="00256D01">
        <w:rPr>
          <w:bCs/>
          <w:color w:val="000000" w:themeColor="text1"/>
        </w:rPr>
        <w:t>privind etapele de elaborare și conținutul-cadru al documentațiilor tehnico-economice aferente obiectivelor/proiectelor de investiții finanțate din fonduri publice;</w:t>
      </w:r>
    </w:p>
    <w:p w14:paraId="221E9601" w14:textId="143AB222" w:rsidR="002B2831" w:rsidRPr="00256D01" w:rsidRDefault="002B2831" w:rsidP="00A33C1D">
      <w:pPr>
        <w:pStyle w:val="ListParagraph"/>
        <w:numPr>
          <w:ilvl w:val="0"/>
          <w:numId w:val="10"/>
        </w:numPr>
        <w:tabs>
          <w:tab w:val="left" w:pos="66"/>
          <w:tab w:val="left" w:pos="426"/>
        </w:tabs>
        <w:ind w:left="0" w:firstLine="0"/>
        <w:jc w:val="both"/>
        <w:rPr>
          <w:rStyle w:val="Emphasis"/>
          <w:i w:val="0"/>
          <w:iCs w:val="0"/>
          <w:color w:val="000000" w:themeColor="text1"/>
        </w:rPr>
      </w:pPr>
      <w:r w:rsidRPr="00256D01">
        <w:rPr>
          <w:rStyle w:val="Emphasis"/>
          <w:b/>
          <w:i w:val="0"/>
          <w:iCs w:val="0"/>
          <w:color w:val="000000" w:themeColor="text1"/>
        </w:rPr>
        <w:t>Ordinul ANAP nr. 281/2016</w:t>
      </w:r>
      <w:r w:rsidRPr="00256D01">
        <w:rPr>
          <w:rStyle w:val="Emphasis"/>
          <w:i w:val="0"/>
          <w:iCs w:val="0"/>
          <w:color w:val="000000" w:themeColor="text1"/>
        </w:rPr>
        <w:t xml:space="preserve"> privind stabilirea formularelor standard ale Programului anual al achizițiilor publice și Programului anual al achizițiilor sectoriale;</w:t>
      </w:r>
    </w:p>
    <w:p w14:paraId="3BC37B53" w14:textId="303FFECC" w:rsidR="00F37612" w:rsidRPr="00256D01" w:rsidRDefault="00F37612" w:rsidP="00A33C1D">
      <w:pPr>
        <w:pStyle w:val="ListParagraph"/>
        <w:numPr>
          <w:ilvl w:val="0"/>
          <w:numId w:val="10"/>
        </w:numPr>
        <w:tabs>
          <w:tab w:val="left" w:pos="426"/>
        </w:tabs>
        <w:ind w:left="0" w:firstLine="0"/>
        <w:jc w:val="both"/>
        <w:rPr>
          <w:rStyle w:val="Emphasis"/>
          <w:i w:val="0"/>
          <w:iCs w:val="0"/>
          <w:color w:val="000000" w:themeColor="text1"/>
        </w:rPr>
      </w:pPr>
      <w:r w:rsidRPr="00256D01">
        <w:rPr>
          <w:rStyle w:val="Emphasis"/>
          <w:b/>
          <w:i w:val="0"/>
          <w:iCs w:val="0"/>
          <w:color w:val="000000" w:themeColor="text1"/>
        </w:rPr>
        <w:t>OMFP</w:t>
      </w:r>
      <w:r w:rsidR="009B0878" w:rsidRPr="00256D01">
        <w:rPr>
          <w:rStyle w:val="Emphasis"/>
          <w:b/>
          <w:i w:val="0"/>
          <w:iCs w:val="0"/>
          <w:color w:val="000000" w:themeColor="text1"/>
        </w:rPr>
        <w:t xml:space="preserve"> nr.1792/2002</w:t>
      </w:r>
      <w:r w:rsidR="009B0878" w:rsidRPr="00256D01">
        <w:rPr>
          <w:rStyle w:val="Emphasis"/>
          <w:i w:val="0"/>
          <w:iCs w:val="0"/>
          <w:color w:val="000000" w:themeColor="text1"/>
        </w:rPr>
        <w:t xml:space="preserve"> pentru aprobarea normelor metodologice privind angajarea, lichidarea, ordonanţarea şi plata cheltuielilor instituţiilorpublice, precum şi evidenţa şi raportarea angajamentelor bugetare şi legale cu modificările şi completările ulterioare; </w:t>
      </w:r>
    </w:p>
    <w:p w14:paraId="63F215E2" w14:textId="17EE6907" w:rsidR="009B0878" w:rsidRPr="00256D01" w:rsidRDefault="009B0878" w:rsidP="00A33C1D">
      <w:pPr>
        <w:pStyle w:val="ListParagraph"/>
        <w:numPr>
          <w:ilvl w:val="0"/>
          <w:numId w:val="10"/>
        </w:numPr>
        <w:tabs>
          <w:tab w:val="left" w:pos="426"/>
        </w:tabs>
        <w:ind w:left="0" w:firstLine="0"/>
        <w:jc w:val="both"/>
        <w:rPr>
          <w:rStyle w:val="Emphasis"/>
          <w:i w:val="0"/>
          <w:iCs w:val="0"/>
          <w:color w:val="000000" w:themeColor="text1"/>
        </w:rPr>
      </w:pPr>
      <w:r w:rsidRPr="00256D01">
        <w:rPr>
          <w:rStyle w:val="Emphasis"/>
          <w:b/>
          <w:i w:val="0"/>
          <w:iCs w:val="0"/>
          <w:color w:val="000000" w:themeColor="text1"/>
        </w:rPr>
        <w:t xml:space="preserve">OMFP nr.1917/2005 </w:t>
      </w:r>
      <w:r w:rsidRPr="00256D01">
        <w:rPr>
          <w:rStyle w:val="Emphasis"/>
          <w:i w:val="0"/>
          <w:iCs w:val="0"/>
          <w:color w:val="000000" w:themeColor="text1"/>
        </w:rPr>
        <w:t>pentru aprobarea Normelor metodologice privind organizarea şi conducerea coontabilităţii instituţiilor publice. Planul de conturi pentru instituţiile publuce şi instruccţiunile  de aplicare a acestuia, cu modificările şi completările ulterioare;</w:t>
      </w:r>
    </w:p>
    <w:p w14:paraId="5D1D5593" w14:textId="79C9C3B5" w:rsidR="0081155E" w:rsidRPr="00256D01" w:rsidRDefault="0081155E" w:rsidP="00A33C1D">
      <w:pPr>
        <w:pStyle w:val="ListParagraph"/>
        <w:numPr>
          <w:ilvl w:val="0"/>
          <w:numId w:val="10"/>
        </w:numPr>
        <w:tabs>
          <w:tab w:val="left" w:pos="426"/>
        </w:tabs>
        <w:ind w:left="0" w:firstLine="0"/>
        <w:jc w:val="both"/>
        <w:rPr>
          <w:color w:val="000000" w:themeColor="text1"/>
        </w:rPr>
      </w:pPr>
      <w:r w:rsidRPr="00256D01">
        <w:rPr>
          <w:rStyle w:val="Emphasis"/>
          <w:b/>
          <w:i w:val="0"/>
          <w:iCs w:val="0"/>
          <w:color w:val="000000" w:themeColor="text1"/>
        </w:rPr>
        <w:lastRenderedPageBreak/>
        <w:t xml:space="preserve">OMFP nr.923/2014 </w:t>
      </w:r>
      <w:r w:rsidRPr="00256D01">
        <w:rPr>
          <w:color w:val="000000" w:themeColor="text1"/>
        </w:rPr>
        <w:t>pentru aprobarea Normelor metodologice generale referitoare la exercitarea controlului financiar preventiv şi a Codului specific de norme profesionale pentru persoanele care desfăşoară activitatea de control financiar preventiv propriu</w:t>
      </w:r>
      <w:r w:rsidR="001B6EDC" w:rsidRPr="00256D01">
        <w:rPr>
          <w:color w:val="000000" w:themeColor="text1"/>
        </w:rPr>
        <w:t>;</w:t>
      </w:r>
    </w:p>
    <w:p w14:paraId="6436D763" w14:textId="46F3D4C1" w:rsidR="001B6EDC" w:rsidRPr="00256D01" w:rsidRDefault="001B6EDC" w:rsidP="00A33C1D">
      <w:pPr>
        <w:pStyle w:val="ListParagraph"/>
        <w:numPr>
          <w:ilvl w:val="0"/>
          <w:numId w:val="10"/>
        </w:numPr>
        <w:tabs>
          <w:tab w:val="left" w:pos="426"/>
        </w:tabs>
        <w:ind w:left="0" w:firstLine="0"/>
        <w:jc w:val="both"/>
        <w:rPr>
          <w:rStyle w:val="Emphasis"/>
          <w:i w:val="0"/>
          <w:iCs w:val="0"/>
          <w:color w:val="000000" w:themeColor="text1"/>
        </w:rPr>
      </w:pPr>
      <w:r w:rsidRPr="00256D01">
        <w:rPr>
          <w:rStyle w:val="Emphasis"/>
          <w:b/>
          <w:i w:val="0"/>
          <w:iCs w:val="0"/>
          <w:color w:val="000000" w:themeColor="text1"/>
        </w:rPr>
        <w:t xml:space="preserve">Ordinul ANAP- MFP nr. </w:t>
      </w:r>
      <w:r w:rsidRPr="00256D01">
        <w:rPr>
          <w:b/>
          <w:bCs/>
          <w:color w:val="000000" w:themeColor="text1"/>
        </w:rPr>
        <w:t xml:space="preserve">1.581 din 5 octombrie 2018 </w:t>
      </w:r>
      <w:r w:rsidRPr="00256D01">
        <w:rPr>
          <w:bCs/>
          <w:color w:val="000000" w:themeColor="text1"/>
        </w:rPr>
        <w:t>privind aprobarea formularelor standard ale proceselor-verbale intermediare de evaluare aferente procedurilor de atribuire a contractelor/acordurilor-cadru de achiziție publică, a contractelor/acordurilor-cadru sectoriale și a contractelor de concesiune de lucrări și concesiune de servicii;</w:t>
      </w:r>
    </w:p>
    <w:p w14:paraId="5E10B5EE" w14:textId="5A9FCB14" w:rsidR="008057DF" w:rsidRPr="00256D01" w:rsidRDefault="00F627EC" w:rsidP="00A33C1D">
      <w:pPr>
        <w:pStyle w:val="ListParagraph"/>
        <w:numPr>
          <w:ilvl w:val="0"/>
          <w:numId w:val="10"/>
        </w:numPr>
        <w:tabs>
          <w:tab w:val="left" w:pos="426"/>
        </w:tabs>
        <w:ind w:left="0" w:firstLine="0"/>
        <w:jc w:val="both"/>
        <w:rPr>
          <w:rStyle w:val="Emphasis"/>
          <w:i w:val="0"/>
          <w:iCs w:val="0"/>
          <w:color w:val="000000" w:themeColor="text1"/>
        </w:rPr>
      </w:pPr>
      <w:r w:rsidRPr="00256D01">
        <w:rPr>
          <w:rStyle w:val="Emphasis"/>
          <w:b/>
          <w:i w:val="0"/>
          <w:iCs w:val="0"/>
          <w:color w:val="000000" w:themeColor="text1"/>
        </w:rPr>
        <w:t>OSGG 600/2018</w:t>
      </w:r>
      <w:r w:rsidRPr="00256D01">
        <w:rPr>
          <w:rStyle w:val="Emphasis"/>
          <w:i w:val="0"/>
          <w:iCs w:val="0"/>
          <w:color w:val="000000" w:themeColor="text1"/>
        </w:rPr>
        <w:t xml:space="preserve"> privind aprobarea Codului controlului intern managerial al entităților publice</w:t>
      </w:r>
      <w:r w:rsidR="009B0878" w:rsidRPr="00256D01">
        <w:rPr>
          <w:rStyle w:val="Emphasis"/>
          <w:i w:val="0"/>
          <w:iCs w:val="0"/>
          <w:color w:val="000000" w:themeColor="text1"/>
        </w:rPr>
        <w:t>.</w:t>
      </w:r>
    </w:p>
    <w:p w14:paraId="78668FB8" w14:textId="77A952C3" w:rsidR="003C7B99" w:rsidRPr="00256D01" w:rsidRDefault="003C7B99" w:rsidP="00086DEF">
      <w:pPr>
        <w:rPr>
          <w:rStyle w:val="Emphasis"/>
          <w:i w:val="0"/>
          <w:iCs w:val="0"/>
          <w:color w:val="000000" w:themeColor="text1"/>
        </w:rPr>
      </w:pPr>
    </w:p>
    <w:p w14:paraId="35B20CCC" w14:textId="68E3F813" w:rsidR="00CD2EA8" w:rsidRPr="00256D01" w:rsidRDefault="003C7B99" w:rsidP="00086DEF">
      <w:pPr>
        <w:jc w:val="both"/>
        <w:rPr>
          <w:rStyle w:val="Emphasis"/>
          <w:b/>
          <w:i w:val="0"/>
          <w:iCs w:val="0"/>
          <w:color w:val="000000" w:themeColor="text1"/>
        </w:rPr>
      </w:pPr>
      <w:r w:rsidRPr="00256D01">
        <w:rPr>
          <w:rStyle w:val="Emphasis"/>
          <w:b/>
          <w:i w:val="0"/>
          <w:iCs w:val="0"/>
          <w:color w:val="000000" w:themeColor="text1"/>
        </w:rPr>
        <w:t>3.4. ALTE DOCUMENTE, INCLUSIV REGLEMENTĂRI INTERNE ALE ENTITĂŢII PUBLICE</w:t>
      </w:r>
    </w:p>
    <w:p w14:paraId="7813CE64" w14:textId="0ED2C45D" w:rsidR="00CD2EA8" w:rsidRPr="00256D01" w:rsidRDefault="00CD2EA8" w:rsidP="00A33C1D">
      <w:pPr>
        <w:pStyle w:val="ListParagraph"/>
        <w:numPr>
          <w:ilvl w:val="0"/>
          <w:numId w:val="11"/>
        </w:numPr>
        <w:tabs>
          <w:tab w:val="left" w:pos="426"/>
        </w:tabs>
        <w:ind w:left="0" w:firstLine="0"/>
        <w:jc w:val="both"/>
        <w:rPr>
          <w:rStyle w:val="Emphasis"/>
          <w:i w:val="0"/>
          <w:iCs w:val="0"/>
          <w:color w:val="000000" w:themeColor="text1"/>
        </w:rPr>
      </w:pPr>
      <w:r w:rsidRPr="00256D01">
        <w:rPr>
          <w:rStyle w:val="Emphasis"/>
          <w:i w:val="0"/>
          <w:iCs w:val="0"/>
          <w:color w:val="000000" w:themeColor="text1"/>
        </w:rPr>
        <w:t>Regulament de organizare și funcționare al UVT</w:t>
      </w:r>
      <w:r w:rsidR="001650B6" w:rsidRPr="00256D01">
        <w:rPr>
          <w:rStyle w:val="Emphasis"/>
          <w:i w:val="0"/>
          <w:iCs w:val="0"/>
          <w:color w:val="000000" w:themeColor="text1"/>
        </w:rPr>
        <w:t>.</w:t>
      </w:r>
    </w:p>
    <w:p w14:paraId="2AE1C904" w14:textId="7C483176" w:rsidR="00CD2EA8" w:rsidRPr="00256D01" w:rsidRDefault="00CD2EA8" w:rsidP="00A33C1D">
      <w:pPr>
        <w:pStyle w:val="ListParagraph"/>
        <w:numPr>
          <w:ilvl w:val="0"/>
          <w:numId w:val="11"/>
        </w:numPr>
        <w:tabs>
          <w:tab w:val="left" w:pos="426"/>
        </w:tabs>
        <w:ind w:left="0" w:firstLine="0"/>
        <w:jc w:val="both"/>
        <w:rPr>
          <w:rStyle w:val="Emphasis"/>
          <w:i w:val="0"/>
          <w:iCs w:val="0"/>
          <w:color w:val="000000" w:themeColor="text1"/>
        </w:rPr>
      </w:pPr>
      <w:r w:rsidRPr="00256D01">
        <w:rPr>
          <w:rStyle w:val="Emphasis"/>
          <w:i w:val="0"/>
          <w:iCs w:val="0"/>
          <w:color w:val="000000" w:themeColor="text1"/>
        </w:rPr>
        <w:t>Ghid pentru realizarea procedurilor de sistem și operaționale</w:t>
      </w:r>
      <w:r w:rsidR="001650B6" w:rsidRPr="00256D01">
        <w:rPr>
          <w:rStyle w:val="Emphasis"/>
          <w:i w:val="0"/>
          <w:iCs w:val="0"/>
          <w:color w:val="000000" w:themeColor="text1"/>
        </w:rPr>
        <w:t>.</w:t>
      </w:r>
    </w:p>
    <w:p w14:paraId="32E96D81" w14:textId="6801D373" w:rsidR="00CD2EA8" w:rsidRPr="00256D01" w:rsidRDefault="00CD2EA8" w:rsidP="00A33C1D">
      <w:pPr>
        <w:pStyle w:val="ListParagraph"/>
        <w:numPr>
          <w:ilvl w:val="0"/>
          <w:numId w:val="11"/>
        </w:numPr>
        <w:tabs>
          <w:tab w:val="left" w:pos="426"/>
        </w:tabs>
        <w:ind w:left="0" w:firstLine="0"/>
        <w:jc w:val="both"/>
        <w:rPr>
          <w:rStyle w:val="Emphasis"/>
          <w:i w:val="0"/>
          <w:iCs w:val="0"/>
          <w:color w:val="000000" w:themeColor="text1"/>
        </w:rPr>
      </w:pPr>
      <w:r w:rsidRPr="00256D01">
        <w:rPr>
          <w:rStyle w:val="Emphasis"/>
          <w:i w:val="0"/>
          <w:iCs w:val="0"/>
          <w:color w:val="000000" w:themeColor="text1"/>
        </w:rPr>
        <w:t>P</w:t>
      </w:r>
      <w:r w:rsidR="008057DF" w:rsidRPr="00256D01">
        <w:rPr>
          <w:rStyle w:val="Emphasis"/>
          <w:i w:val="0"/>
          <w:iCs w:val="0"/>
          <w:color w:val="000000" w:themeColor="text1"/>
        </w:rPr>
        <w:t>S 00- Procedura de sistem privind elaborarea procedurilor şi instrucţiunilor de lucru.</w:t>
      </w:r>
    </w:p>
    <w:p w14:paraId="2919D33F" w14:textId="6E52DC6E" w:rsidR="008057DF" w:rsidRPr="00256D01" w:rsidRDefault="00D8617E" w:rsidP="00A33C1D">
      <w:pPr>
        <w:pStyle w:val="ListParagraph"/>
        <w:numPr>
          <w:ilvl w:val="0"/>
          <w:numId w:val="11"/>
        </w:numPr>
        <w:tabs>
          <w:tab w:val="left" w:pos="426"/>
        </w:tabs>
        <w:ind w:left="0" w:firstLine="0"/>
        <w:jc w:val="both"/>
        <w:rPr>
          <w:rStyle w:val="Emphasis"/>
          <w:i w:val="0"/>
          <w:iCs w:val="0"/>
          <w:color w:val="000000" w:themeColor="text1"/>
        </w:rPr>
      </w:pPr>
      <w:r w:rsidRPr="00256D01">
        <w:rPr>
          <w:rStyle w:val="Emphasis"/>
          <w:i w:val="0"/>
          <w:iCs w:val="0"/>
          <w:color w:val="000000" w:themeColor="text1"/>
        </w:rPr>
        <w:t xml:space="preserve">Regulamentul de Organizare şi </w:t>
      </w:r>
      <w:r w:rsidR="00086DEF" w:rsidRPr="00256D01">
        <w:rPr>
          <w:rStyle w:val="Emphasis"/>
          <w:i w:val="0"/>
          <w:iCs w:val="0"/>
          <w:color w:val="000000" w:themeColor="text1"/>
        </w:rPr>
        <w:t>F</w:t>
      </w:r>
      <w:r w:rsidRPr="00256D01">
        <w:rPr>
          <w:rStyle w:val="Emphasis"/>
          <w:i w:val="0"/>
          <w:iCs w:val="0"/>
          <w:color w:val="000000" w:themeColor="text1"/>
        </w:rPr>
        <w:t xml:space="preserve">uncţionare al </w:t>
      </w:r>
      <w:r w:rsidR="00A671A0" w:rsidRPr="00256D01">
        <w:rPr>
          <w:rStyle w:val="Emphasis"/>
          <w:i w:val="0"/>
          <w:iCs w:val="0"/>
          <w:color w:val="000000" w:themeColor="text1"/>
        </w:rPr>
        <w:t>BAA</w:t>
      </w:r>
    </w:p>
    <w:p w14:paraId="401AB98B" w14:textId="627ECF8A" w:rsidR="00CD2EA8" w:rsidRPr="00256D01" w:rsidRDefault="00CD2EA8" w:rsidP="00A33C1D">
      <w:pPr>
        <w:pStyle w:val="ListParagraph"/>
        <w:numPr>
          <w:ilvl w:val="0"/>
          <w:numId w:val="11"/>
        </w:numPr>
        <w:tabs>
          <w:tab w:val="left" w:pos="426"/>
        </w:tabs>
        <w:ind w:left="0" w:firstLine="0"/>
        <w:jc w:val="both"/>
        <w:rPr>
          <w:rStyle w:val="Emphasis"/>
          <w:i w:val="0"/>
          <w:iCs w:val="0"/>
          <w:color w:val="000000" w:themeColor="text1"/>
        </w:rPr>
      </w:pPr>
      <w:r w:rsidRPr="00256D01">
        <w:rPr>
          <w:rStyle w:val="Emphasis"/>
          <w:i w:val="0"/>
          <w:iCs w:val="0"/>
          <w:color w:val="000000" w:themeColor="text1"/>
        </w:rPr>
        <w:t>Fișe de post</w:t>
      </w:r>
      <w:r w:rsidR="001650B6" w:rsidRPr="00256D01">
        <w:rPr>
          <w:rStyle w:val="Emphasis"/>
          <w:i w:val="0"/>
          <w:iCs w:val="0"/>
          <w:color w:val="000000" w:themeColor="text1"/>
        </w:rPr>
        <w:t>.</w:t>
      </w:r>
    </w:p>
    <w:p w14:paraId="5C4CCE81" w14:textId="78D2F83B" w:rsidR="00CD2EA8" w:rsidRPr="00256D01" w:rsidRDefault="00CD2EA8" w:rsidP="00A33C1D">
      <w:pPr>
        <w:pStyle w:val="ListParagraph"/>
        <w:numPr>
          <w:ilvl w:val="0"/>
          <w:numId w:val="11"/>
        </w:numPr>
        <w:tabs>
          <w:tab w:val="left" w:pos="426"/>
        </w:tabs>
        <w:ind w:left="0" w:firstLine="0"/>
        <w:jc w:val="both"/>
        <w:rPr>
          <w:rStyle w:val="Emphasis"/>
          <w:i w:val="0"/>
          <w:iCs w:val="0"/>
          <w:color w:val="000000" w:themeColor="text1"/>
        </w:rPr>
      </w:pPr>
      <w:r w:rsidRPr="00256D01">
        <w:rPr>
          <w:rStyle w:val="Emphasis"/>
          <w:i w:val="0"/>
          <w:iCs w:val="0"/>
          <w:color w:val="000000" w:themeColor="text1"/>
        </w:rPr>
        <w:t>Organigrama</w:t>
      </w:r>
      <w:r w:rsidR="001650B6" w:rsidRPr="00256D01">
        <w:rPr>
          <w:rStyle w:val="Emphasis"/>
          <w:i w:val="0"/>
          <w:iCs w:val="0"/>
          <w:color w:val="000000" w:themeColor="text1"/>
        </w:rPr>
        <w:t>.</w:t>
      </w:r>
    </w:p>
    <w:p w14:paraId="61C22BB3" w14:textId="77777777" w:rsidR="009B4745" w:rsidRPr="00256D01" w:rsidRDefault="009B4745" w:rsidP="00086DEF">
      <w:pPr>
        <w:jc w:val="both"/>
        <w:rPr>
          <w:b/>
          <w:color w:val="000000" w:themeColor="text1"/>
        </w:rPr>
      </w:pPr>
    </w:p>
    <w:p w14:paraId="191860FC" w14:textId="4D118B89" w:rsidR="003C5ABF" w:rsidRPr="00256D01" w:rsidRDefault="00827193" w:rsidP="00256D01">
      <w:pPr>
        <w:pStyle w:val="ListParagraph"/>
        <w:numPr>
          <w:ilvl w:val="0"/>
          <w:numId w:val="2"/>
        </w:numPr>
        <w:ind w:hanging="720"/>
        <w:jc w:val="both"/>
        <w:rPr>
          <w:b/>
          <w:color w:val="000000" w:themeColor="text1"/>
        </w:rPr>
      </w:pPr>
      <w:r w:rsidRPr="00256D01">
        <w:rPr>
          <w:b/>
          <w:color w:val="000000" w:themeColor="text1"/>
        </w:rPr>
        <w:t>DEFINIŢII ŞI ABREVIERI</w:t>
      </w:r>
    </w:p>
    <w:p w14:paraId="70238973" w14:textId="77777777" w:rsidR="003C7B99" w:rsidRPr="00256D01" w:rsidRDefault="003C7B99" w:rsidP="00086DEF">
      <w:pPr>
        <w:pStyle w:val="ListParagraph"/>
        <w:ind w:left="0"/>
        <w:jc w:val="both"/>
        <w:rPr>
          <w:b/>
          <w:color w:val="000000" w:themeColor="text1"/>
        </w:rPr>
      </w:pPr>
    </w:p>
    <w:p w14:paraId="37CBE690" w14:textId="0C4DA967" w:rsidR="00827193" w:rsidRPr="00256D01" w:rsidRDefault="003C5ABF" w:rsidP="00086DEF">
      <w:pPr>
        <w:tabs>
          <w:tab w:val="left" w:pos="426"/>
        </w:tabs>
        <w:jc w:val="both"/>
        <w:rPr>
          <w:color w:val="000000" w:themeColor="text1"/>
        </w:rPr>
      </w:pPr>
      <w:r w:rsidRPr="00256D01">
        <w:rPr>
          <w:b/>
          <w:color w:val="000000" w:themeColor="text1"/>
        </w:rPr>
        <w:t xml:space="preserve">4.1 </w:t>
      </w:r>
      <w:r w:rsidRPr="00256D01">
        <w:rPr>
          <w:b/>
          <w:color w:val="000000" w:themeColor="text1"/>
        </w:rPr>
        <w:tab/>
        <w:t>DEFINIŢII</w:t>
      </w:r>
      <w:r w:rsidRPr="00256D01">
        <w:rPr>
          <w:color w:val="000000" w:themeColor="text1"/>
        </w:rPr>
        <w:t xml:space="preserve"> </w:t>
      </w:r>
    </w:p>
    <w:p w14:paraId="1A689921" w14:textId="77777777" w:rsidR="00DD306D" w:rsidRPr="00256D01" w:rsidRDefault="00DD306D" w:rsidP="00086DEF">
      <w:pPr>
        <w:jc w:val="both"/>
        <w:rPr>
          <w:color w:val="000000" w:themeColor="text1"/>
        </w:rPr>
      </w:pPr>
    </w:p>
    <w:tbl>
      <w:tblPr>
        <w:tblStyle w:val="TableGrid0"/>
        <w:tblW w:w="9606" w:type="dxa"/>
        <w:tblInd w:w="0" w:type="dxa"/>
        <w:tblCellMar>
          <w:left w:w="108" w:type="dxa"/>
        </w:tblCellMar>
        <w:tblLook w:val="04A0" w:firstRow="1" w:lastRow="0" w:firstColumn="1" w:lastColumn="0" w:noHBand="0" w:noVBand="1"/>
      </w:tblPr>
      <w:tblGrid>
        <w:gridCol w:w="2972"/>
        <w:gridCol w:w="6634"/>
      </w:tblGrid>
      <w:tr w:rsidR="00256D01" w:rsidRPr="00256D01" w14:paraId="4542BF20" w14:textId="77777777" w:rsidTr="00843265">
        <w:trPr>
          <w:trHeight w:val="962"/>
        </w:trPr>
        <w:tc>
          <w:tcPr>
            <w:tcW w:w="2972" w:type="dxa"/>
          </w:tcPr>
          <w:p w14:paraId="702246EE" w14:textId="205389F7" w:rsidR="00850F23" w:rsidRPr="00256D01" w:rsidRDefault="00850F23" w:rsidP="00256D01">
            <w:pPr>
              <w:rPr>
                <w:rFonts w:ascii="Times New Roman" w:hAnsi="Times New Roman" w:cs="Times New Roman"/>
              </w:rPr>
            </w:pPr>
            <w:r w:rsidRPr="00256D01">
              <w:rPr>
                <w:rFonts w:ascii="Times New Roman" w:hAnsi="Times New Roman" w:cs="Times New Roman"/>
              </w:rPr>
              <w:t>Achiziţie publică</w:t>
            </w:r>
          </w:p>
        </w:tc>
        <w:tc>
          <w:tcPr>
            <w:tcW w:w="6634" w:type="dxa"/>
          </w:tcPr>
          <w:p w14:paraId="6E0808B3" w14:textId="75431FEC" w:rsidR="00850F23" w:rsidRPr="00256D01" w:rsidRDefault="00850F23" w:rsidP="00256D01">
            <w:pPr>
              <w:ind w:right="110"/>
              <w:jc w:val="both"/>
              <w:rPr>
                <w:rFonts w:ascii="Times New Roman" w:hAnsi="Times New Roman" w:cs="Times New Roman"/>
              </w:rPr>
            </w:pPr>
            <w:r w:rsidRPr="00256D01">
              <w:rPr>
                <w:rFonts w:ascii="Times New Roman" w:hAnsi="Times New Roman" w:cs="Times New Roman"/>
              </w:rPr>
              <w:t>Achiziţia de lucrari/servicii/produse prin intermediul unui contract de achiziţie publică de către o autoritatea contractantă de la operatori economici.</w:t>
            </w:r>
          </w:p>
        </w:tc>
      </w:tr>
      <w:tr w:rsidR="00256D01" w:rsidRPr="00256D01" w14:paraId="599A0BE2" w14:textId="77777777" w:rsidTr="00843265">
        <w:trPr>
          <w:trHeight w:val="962"/>
        </w:trPr>
        <w:tc>
          <w:tcPr>
            <w:tcW w:w="2972" w:type="dxa"/>
          </w:tcPr>
          <w:p w14:paraId="0B5B79C0" w14:textId="77777777" w:rsidR="00850F23" w:rsidRPr="00256D01" w:rsidRDefault="00850F23" w:rsidP="00256D01">
            <w:pPr>
              <w:rPr>
                <w:rFonts w:ascii="Times New Roman" w:hAnsi="Times New Roman" w:cs="Times New Roman"/>
              </w:rPr>
            </w:pPr>
            <w:r w:rsidRPr="00256D01">
              <w:rPr>
                <w:rFonts w:ascii="Times New Roman" w:hAnsi="Times New Roman" w:cs="Times New Roman"/>
              </w:rPr>
              <w:t xml:space="preserve">Acord-cadru </w:t>
            </w:r>
          </w:p>
        </w:tc>
        <w:tc>
          <w:tcPr>
            <w:tcW w:w="6634" w:type="dxa"/>
          </w:tcPr>
          <w:p w14:paraId="4F5A6323" w14:textId="77777777" w:rsidR="00850F23" w:rsidRPr="00256D01" w:rsidRDefault="00850F23" w:rsidP="00256D01">
            <w:pPr>
              <w:ind w:right="110"/>
              <w:jc w:val="both"/>
              <w:rPr>
                <w:rFonts w:ascii="Times New Roman" w:hAnsi="Times New Roman" w:cs="Times New Roman"/>
              </w:rPr>
            </w:pPr>
            <w:r w:rsidRPr="00256D01">
              <w:rPr>
                <w:rFonts w:ascii="Times New Roman" w:hAnsi="Times New Roman" w:cs="Times New Roman"/>
              </w:rPr>
              <w:t>Acordul încheiat în formă scrisă între una sau mai multe autorităţi contractante şi unul ori mai mulţi operatori economici care are ca obiect stabilirea termenilor şi condiţiilor care guvernează contractele de achiziţie publică ce urmează a fi atribuite într-o anumită perioadă, în special în ceea ce priveşte preţul şi, după caz, cantităţile avute în vedere.</w:t>
            </w:r>
          </w:p>
        </w:tc>
      </w:tr>
      <w:tr w:rsidR="00256D01" w:rsidRPr="00256D01" w14:paraId="5780DF92" w14:textId="77777777" w:rsidTr="00843265">
        <w:trPr>
          <w:trHeight w:val="962"/>
        </w:trPr>
        <w:tc>
          <w:tcPr>
            <w:tcW w:w="2972" w:type="dxa"/>
          </w:tcPr>
          <w:p w14:paraId="7BE0491E" w14:textId="77777777" w:rsidR="00850F23" w:rsidRPr="00256D01" w:rsidRDefault="00850F23" w:rsidP="00256D01">
            <w:pPr>
              <w:rPr>
                <w:rFonts w:ascii="Times New Roman" w:hAnsi="Times New Roman" w:cs="Times New Roman"/>
              </w:rPr>
            </w:pPr>
            <w:r w:rsidRPr="00256D01">
              <w:rPr>
                <w:rFonts w:ascii="Times New Roman" w:hAnsi="Times New Roman" w:cs="Times New Roman"/>
              </w:rPr>
              <w:t xml:space="preserve">Anunţ de participare </w:t>
            </w:r>
          </w:p>
        </w:tc>
        <w:tc>
          <w:tcPr>
            <w:tcW w:w="6634" w:type="dxa"/>
          </w:tcPr>
          <w:p w14:paraId="6661F856" w14:textId="01D4D83A" w:rsidR="00850F23" w:rsidRPr="00256D01" w:rsidRDefault="00850F23" w:rsidP="00256D01">
            <w:pPr>
              <w:ind w:right="110"/>
              <w:jc w:val="both"/>
              <w:rPr>
                <w:rFonts w:ascii="Times New Roman" w:hAnsi="Times New Roman" w:cs="Times New Roman"/>
              </w:rPr>
            </w:pPr>
            <w:r w:rsidRPr="00256D01">
              <w:rPr>
                <w:rFonts w:ascii="Times New Roman" w:hAnsi="Times New Roman" w:cs="Times New Roman"/>
              </w:rPr>
              <w:t>modalitate de publicitate, prin care o autoritate contractantă anunță demararea unei proceduri de achiziție publică</w:t>
            </w:r>
            <w:r w:rsidR="00CE59B2" w:rsidRPr="00256D01">
              <w:rPr>
                <w:rFonts w:ascii="Times New Roman" w:hAnsi="Times New Roman" w:cs="Times New Roman"/>
              </w:rPr>
              <w:t>.</w:t>
            </w:r>
          </w:p>
        </w:tc>
      </w:tr>
      <w:tr w:rsidR="00256D01" w:rsidRPr="00256D01" w14:paraId="17E64071" w14:textId="77777777" w:rsidTr="00843265">
        <w:trPr>
          <w:trHeight w:val="962"/>
        </w:trPr>
        <w:tc>
          <w:tcPr>
            <w:tcW w:w="2972" w:type="dxa"/>
          </w:tcPr>
          <w:p w14:paraId="624955CE" w14:textId="77777777" w:rsidR="00850F23" w:rsidRPr="00256D01" w:rsidRDefault="00850F23" w:rsidP="00256D01">
            <w:pPr>
              <w:rPr>
                <w:rFonts w:ascii="Times New Roman" w:hAnsi="Times New Roman" w:cs="Times New Roman"/>
              </w:rPr>
            </w:pPr>
            <w:r w:rsidRPr="00256D01">
              <w:rPr>
                <w:rFonts w:ascii="Times New Roman" w:hAnsi="Times New Roman" w:cs="Times New Roman"/>
              </w:rPr>
              <w:t>Autoritate contractantă</w:t>
            </w:r>
          </w:p>
        </w:tc>
        <w:tc>
          <w:tcPr>
            <w:tcW w:w="6634" w:type="dxa"/>
          </w:tcPr>
          <w:p w14:paraId="326DBBD8" w14:textId="77777777" w:rsidR="00850F23" w:rsidRPr="00256D01" w:rsidRDefault="00850F23" w:rsidP="00256D01">
            <w:pPr>
              <w:ind w:right="110"/>
              <w:jc w:val="both"/>
              <w:rPr>
                <w:rFonts w:ascii="Times New Roman" w:hAnsi="Times New Roman" w:cs="Times New Roman"/>
              </w:rPr>
            </w:pPr>
            <w:r w:rsidRPr="00256D01">
              <w:rPr>
                <w:rFonts w:ascii="Times New Roman" w:hAnsi="Times New Roman" w:cs="Times New Roman"/>
              </w:rPr>
              <w:t xml:space="preserve">a) autorităţile şi instituţiile publice centrale sau locale, precum şi structurile din componenţa acestora care au delegată calitatea de ordonator de credite şi care au stabilite competenţe în domeniul achiziţiilor publice; </w:t>
            </w:r>
          </w:p>
          <w:p w14:paraId="36CC188C" w14:textId="77777777" w:rsidR="00850F23" w:rsidRPr="00256D01" w:rsidRDefault="00850F23" w:rsidP="00256D01">
            <w:pPr>
              <w:ind w:right="110"/>
              <w:jc w:val="both"/>
              <w:rPr>
                <w:rFonts w:ascii="Times New Roman" w:hAnsi="Times New Roman" w:cs="Times New Roman"/>
              </w:rPr>
            </w:pPr>
            <w:r w:rsidRPr="00256D01">
              <w:rPr>
                <w:rFonts w:ascii="Times New Roman" w:hAnsi="Times New Roman" w:cs="Times New Roman"/>
              </w:rPr>
              <w:t xml:space="preserve">b) organismele de drept public; </w:t>
            </w:r>
          </w:p>
          <w:p w14:paraId="4ED68CD9" w14:textId="77777777" w:rsidR="00850F23" w:rsidRPr="00256D01" w:rsidRDefault="00850F23" w:rsidP="00256D01">
            <w:pPr>
              <w:ind w:right="110"/>
              <w:jc w:val="both"/>
              <w:rPr>
                <w:rFonts w:ascii="Times New Roman" w:hAnsi="Times New Roman" w:cs="Times New Roman"/>
              </w:rPr>
            </w:pPr>
            <w:r w:rsidRPr="00256D01">
              <w:rPr>
                <w:rFonts w:ascii="Times New Roman" w:hAnsi="Times New Roman" w:cs="Times New Roman"/>
              </w:rPr>
              <w:t>c) asocierile care cuprind cel puţin o autoritate contractantă dintre cele prevăzute la lit. a) şi b).</w:t>
            </w:r>
          </w:p>
        </w:tc>
      </w:tr>
      <w:tr w:rsidR="00256D01" w:rsidRPr="00256D01" w14:paraId="2774FCB3" w14:textId="77777777" w:rsidTr="00843265">
        <w:trPr>
          <w:trHeight w:val="962"/>
        </w:trPr>
        <w:tc>
          <w:tcPr>
            <w:tcW w:w="2972" w:type="dxa"/>
          </w:tcPr>
          <w:p w14:paraId="20A00552" w14:textId="6A78A09E" w:rsidR="00932C23" w:rsidRPr="00256D01" w:rsidRDefault="00932C23" w:rsidP="00256D01">
            <w:pPr>
              <w:rPr>
                <w:rFonts w:ascii="Times New Roman" w:hAnsi="Times New Roman" w:cs="Times New Roman"/>
              </w:rPr>
            </w:pPr>
            <w:r w:rsidRPr="00256D01">
              <w:rPr>
                <w:rFonts w:ascii="Times New Roman" w:hAnsi="Times New Roman" w:cs="Times New Roman"/>
              </w:rPr>
              <w:t>Caiet de sarcini</w:t>
            </w:r>
            <w:r w:rsidR="00CE59B2" w:rsidRPr="00256D01">
              <w:rPr>
                <w:rFonts w:ascii="Times New Roman" w:hAnsi="Times New Roman" w:cs="Times New Roman"/>
              </w:rPr>
              <w:t>/specificaţii tehnice</w:t>
            </w:r>
          </w:p>
        </w:tc>
        <w:tc>
          <w:tcPr>
            <w:tcW w:w="6634" w:type="dxa"/>
          </w:tcPr>
          <w:p w14:paraId="35F8DE4D" w14:textId="5A7A82D5" w:rsidR="00932C23" w:rsidRPr="00256D01" w:rsidRDefault="00A51D54" w:rsidP="00256D01">
            <w:pPr>
              <w:numPr>
                <w:ilvl w:val="0"/>
                <w:numId w:val="16"/>
              </w:numPr>
              <w:ind w:right="110"/>
              <w:jc w:val="both"/>
              <w:rPr>
                <w:rFonts w:ascii="Times New Roman" w:hAnsi="Times New Roman" w:cs="Times New Roman"/>
              </w:rPr>
            </w:pPr>
            <w:r w:rsidRPr="00256D01">
              <w:rPr>
                <w:rFonts w:ascii="Times New Roman" w:hAnsi="Times New Roman" w:cs="Times New Roman"/>
              </w:rPr>
              <w:t xml:space="preserve">Document ce conține, </w:t>
            </w:r>
            <w:r w:rsidR="00147659" w:rsidRPr="00256D01">
              <w:rPr>
                <w:rFonts w:ascii="Times New Roman" w:hAnsi="Times New Roman" w:cs="Times New Roman"/>
              </w:rPr>
              <w:t>ȋ</w:t>
            </w:r>
            <w:r w:rsidRPr="00256D01">
              <w:rPr>
                <w:rFonts w:ascii="Times New Roman" w:hAnsi="Times New Roman" w:cs="Times New Roman"/>
              </w:rPr>
              <w:t>n mod obligatoriu, specificațiile tehnice care reprezintă cerințe prescripții, caracteristici de natur</w:t>
            </w:r>
            <w:r w:rsidR="00147659" w:rsidRPr="00256D01">
              <w:rPr>
                <w:rFonts w:ascii="Times New Roman" w:hAnsi="Times New Roman" w:cs="Times New Roman"/>
              </w:rPr>
              <w:t>ă</w:t>
            </w:r>
            <w:r w:rsidRPr="00256D01">
              <w:rPr>
                <w:rFonts w:ascii="Times New Roman" w:hAnsi="Times New Roman" w:cs="Times New Roman"/>
              </w:rPr>
              <w:t xml:space="preserve"> tehnică ce permit fiecărui produs, serviciu sau lucrare să fie descris, </w:t>
            </w:r>
            <w:r w:rsidR="00147659" w:rsidRPr="00256D01">
              <w:rPr>
                <w:rFonts w:ascii="Times New Roman" w:hAnsi="Times New Roman" w:cs="Times New Roman"/>
              </w:rPr>
              <w:t>ȋ</w:t>
            </w:r>
            <w:r w:rsidRPr="00256D01">
              <w:rPr>
                <w:rFonts w:ascii="Times New Roman" w:hAnsi="Times New Roman" w:cs="Times New Roman"/>
              </w:rPr>
              <w:t xml:space="preserve">n mod obiectiv, astfel ȋncât să corespundă necesității </w:t>
            </w:r>
            <w:r w:rsidR="00147659" w:rsidRPr="00256D01">
              <w:rPr>
                <w:rFonts w:ascii="Times New Roman" w:hAnsi="Times New Roman" w:cs="Times New Roman"/>
              </w:rPr>
              <w:t>Uniiversităţii.</w:t>
            </w:r>
            <w:r w:rsidRPr="00256D01">
              <w:rPr>
                <w:rFonts w:ascii="Times New Roman" w:hAnsi="Times New Roman" w:cs="Times New Roman"/>
              </w:rPr>
              <w:t xml:space="preserve"> </w:t>
            </w:r>
          </w:p>
        </w:tc>
      </w:tr>
      <w:tr w:rsidR="00256D01" w:rsidRPr="00256D01" w14:paraId="4C455147" w14:textId="77777777" w:rsidTr="00843265">
        <w:trPr>
          <w:trHeight w:val="962"/>
        </w:trPr>
        <w:tc>
          <w:tcPr>
            <w:tcW w:w="2972" w:type="dxa"/>
          </w:tcPr>
          <w:p w14:paraId="1442D33A" w14:textId="549771F1" w:rsidR="00932C23" w:rsidRPr="00256D01" w:rsidRDefault="00932C23" w:rsidP="00256D01">
            <w:pPr>
              <w:rPr>
                <w:rFonts w:ascii="Times New Roman" w:hAnsi="Times New Roman" w:cs="Times New Roman"/>
              </w:rPr>
            </w:pPr>
            <w:r w:rsidRPr="00256D01">
              <w:rPr>
                <w:rFonts w:ascii="Times New Roman" w:hAnsi="Times New Roman" w:cs="Times New Roman"/>
              </w:rPr>
              <w:lastRenderedPageBreak/>
              <w:t>Cartuş procedură</w:t>
            </w:r>
          </w:p>
        </w:tc>
        <w:tc>
          <w:tcPr>
            <w:tcW w:w="6634" w:type="dxa"/>
          </w:tcPr>
          <w:tbl>
            <w:tblPr>
              <w:tblW w:w="0" w:type="auto"/>
              <w:tblBorders>
                <w:top w:val="nil"/>
                <w:left w:val="nil"/>
                <w:bottom w:val="nil"/>
                <w:right w:val="nil"/>
              </w:tblBorders>
              <w:tblLook w:val="0000" w:firstRow="0" w:lastRow="0" w:firstColumn="0" w:lastColumn="0" w:noHBand="0" w:noVBand="0"/>
            </w:tblPr>
            <w:tblGrid>
              <w:gridCol w:w="4878"/>
            </w:tblGrid>
            <w:tr w:rsidR="00256D01" w:rsidRPr="00256D01" w14:paraId="6FB5CA7A" w14:textId="77777777">
              <w:trPr>
                <w:trHeight w:val="109"/>
              </w:trPr>
              <w:tc>
                <w:tcPr>
                  <w:tcW w:w="0" w:type="auto"/>
                </w:tcPr>
                <w:p w14:paraId="21CA79F7" w14:textId="2FAC58BB" w:rsidR="00457130" w:rsidRPr="00256D01" w:rsidRDefault="00457130" w:rsidP="00256D01">
                  <w:pPr>
                    <w:ind w:right="110"/>
                    <w:jc w:val="both"/>
                  </w:pPr>
                  <w:r w:rsidRPr="00256D01">
                    <w:t>Text încadrat în chenar, pe o pagină imprimată</w:t>
                  </w:r>
                  <w:r w:rsidR="00CE59B2" w:rsidRPr="00256D01">
                    <w:t>.</w:t>
                  </w:r>
                  <w:r w:rsidRPr="00256D01">
                    <w:t xml:space="preserve"> </w:t>
                  </w:r>
                </w:p>
              </w:tc>
            </w:tr>
          </w:tbl>
          <w:p w14:paraId="62AE1AC1" w14:textId="77777777" w:rsidR="00932C23" w:rsidRPr="00256D01" w:rsidRDefault="00932C23" w:rsidP="00256D01">
            <w:pPr>
              <w:ind w:right="110"/>
              <w:jc w:val="both"/>
              <w:rPr>
                <w:rFonts w:ascii="Times New Roman" w:hAnsi="Times New Roman" w:cs="Times New Roman"/>
              </w:rPr>
            </w:pPr>
          </w:p>
        </w:tc>
      </w:tr>
      <w:tr w:rsidR="00256D01" w:rsidRPr="00256D01" w14:paraId="5F0069AA" w14:textId="77777777" w:rsidTr="00843265">
        <w:trPr>
          <w:trHeight w:val="962"/>
        </w:trPr>
        <w:tc>
          <w:tcPr>
            <w:tcW w:w="2972" w:type="dxa"/>
          </w:tcPr>
          <w:p w14:paraId="0AE151E9" w14:textId="77777777" w:rsidR="00FA6B70" w:rsidRPr="00256D01" w:rsidRDefault="00FA6B70" w:rsidP="00256D01">
            <w:pPr>
              <w:rPr>
                <w:rFonts w:ascii="Times New Roman" w:hAnsi="Times New Roman" w:cs="Times New Roman"/>
              </w:rPr>
            </w:pPr>
            <w:r w:rsidRPr="00256D01">
              <w:rPr>
                <w:rFonts w:ascii="Times New Roman" w:hAnsi="Times New Roman" w:cs="Times New Roman"/>
              </w:rPr>
              <w:t>Compartiment</w:t>
            </w:r>
          </w:p>
        </w:tc>
        <w:tc>
          <w:tcPr>
            <w:tcW w:w="6634" w:type="dxa"/>
          </w:tcPr>
          <w:p w14:paraId="0110079B" w14:textId="364079AC" w:rsidR="00FA6B70" w:rsidRPr="00256D01" w:rsidRDefault="00FA6B70" w:rsidP="00256D01">
            <w:pPr>
              <w:ind w:right="110"/>
              <w:jc w:val="both"/>
              <w:rPr>
                <w:rFonts w:ascii="Times New Roman" w:hAnsi="Times New Roman" w:cs="Times New Roman"/>
              </w:rPr>
            </w:pPr>
            <w:r w:rsidRPr="00256D01">
              <w:rPr>
                <w:rFonts w:ascii="Times New Roman" w:hAnsi="Times New Roman" w:cs="Times New Roman"/>
              </w:rPr>
              <w:t>Direcție generală, direcție, departament, serviciu, comisie, inclusiv instituție/structură fără personalitate juridică aflată în subordinea, în coordonarea sau sub autoritatea entității publice.</w:t>
            </w:r>
          </w:p>
        </w:tc>
      </w:tr>
      <w:tr w:rsidR="00256D01" w:rsidRPr="00256D01" w14:paraId="685C7AFA" w14:textId="77777777" w:rsidTr="00843265">
        <w:trPr>
          <w:trHeight w:val="962"/>
        </w:trPr>
        <w:tc>
          <w:tcPr>
            <w:tcW w:w="2972" w:type="dxa"/>
          </w:tcPr>
          <w:p w14:paraId="5028F4EE" w14:textId="2F014B5A" w:rsidR="00CD58EC" w:rsidRPr="00256D01" w:rsidRDefault="00CD58EC" w:rsidP="00256D01">
            <w:pPr>
              <w:rPr>
                <w:rFonts w:ascii="Times New Roman" w:hAnsi="Times New Roman" w:cs="Times New Roman"/>
              </w:rPr>
            </w:pPr>
            <w:r w:rsidRPr="00256D01">
              <w:rPr>
                <w:rFonts w:ascii="Times New Roman" w:hAnsi="Times New Roman" w:cs="Times New Roman"/>
              </w:rPr>
              <w:t>Comise de evaluare a ofertelor</w:t>
            </w:r>
          </w:p>
        </w:tc>
        <w:tc>
          <w:tcPr>
            <w:tcW w:w="6634" w:type="dxa"/>
          </w:tcPr>
          <w:p w14:paraId="4E492D52" w14:textId="4F4EA673" w:rsidR="00CD58EC" w:rsidRPr="00256D01" w:rsidRDefault="00CD58EC" w:rsidP="00256D01">
            <w:pPr>
              <w:ind w:right="110"/>
              <w:jc w:val="both"/>
              <w:rPr>
                <w:rFonts w:ascii="Times New Roman" w:hAnsi="Times New Roman" w:cs="Times New Roman"/>
              </w:rPr>
            </w:pPr>
            <w:r w:rsidRPr="00256D01">
              <w:rPr>
                <w:rFonts w:ascii="Times New Roman" w:hAnsi="Times New Roman" w:cs="Times New Roman"/>
              </w:rPr>
              <w:t>Persoane nominalizate prin decizia ordonatorului de credite cu atribuţii privind desfăşurarea procesului de evaluare a ofertelor.</w:t>
            </w:r>
          </w:p>
        </w:tc>
      </w:tr>
      <w:tr w:rsidR="00256D01" w:rsidRPr="00256D01" w14:paraId="1CB05DE5" w14:textId="77777777" w:rsidTr="00843265">
        <w:trPr>
          <w:trHeight w:val="962"/>
        </w:trPr>
        <w:tc>
          <w:tcPr>
            <w:tcW w:w="2972" w:type="dxa"/>
          </w:tcPr>
          <w:p w14:paraId="285F44B3" w14:textId="1B0FE3CB" w:rsidR="00FA6B70" w:rsidRPr="00256D01" w:rsidRDefault="00FA6B70" w:rsidP="00256D01">
            <w:pPr>
              <w:rPr>
                <w:rFonts w:ascii="Times New Roman" w:hAnsi="Times New Roman" w:cs="Times New Roman"/>
              </w:rPr>
            </w:pPr>
            <w:r w:rsidRPr="00256D01">
              <w:rPr>
                <w:rFonts w:ascii="Times New Roman" w:hAnsi="Times New Roman" w:cs="Times New Roman"/>
              </w:rPr>
              <w:t>Contract de achiziţie</w:t>
            </w:r>
            <w:r w:rsidR="00932C23" w:rsidRPr="00256D01">
              <w:rPr>
                <w:rFonts w:ascii="Times New Roman" w:hAnsi="Times New Roman" w:cs="Times New Roman"/>
              </w:rPr>
              <w:t xml:space="preserve"> publică</w:t>
            </w:r>
          </w:p>
        </w:tc>
        <w:tc>
          <w:tcPr>
            <w:tcW w:w="6634" w:type="dxa"/>
          </w:tcPr>
          <w:p w14:paraId="69DB49F0" w14:textId="1F0F2F0F" w:rsidR="00FA6B70" w:rsidRPr="00256D01" w:rsidRDefault="007827B5" w:rsidP="00256D01">
            <w:pPr>
              <w:ind w:right="110"/>
              <w:jc w:val="both"/>
              <w:rPr>
                <w:rFonts w:ascii="Times New Roman" w:hAnsi="Times New Roman" w:cs="Times New Roman"/>
              </w:rPr>
            </w:pPr>
            <w:r w:rsidRPr="00256D01">
              <w:rPr>
                <w:rFonts w:ascii="Times New Roman" w:hAnsi="Times New Roman" w:cs="Times New Roman"/>
              </w:rPr>
              <w:t xml:space="preserve">Contractul cu titlu oneros, asimilat, potrivit legii, actului administrativ, </w:t>
            </w:r>
            <w:r w:rsidR="00147659" w:rsidRPr="00256D01">
              <w:rPr>
                <w:rFonts w:ascii="Times New Roman" w:hAnsi="Times New Roman" w:cs="Times New Roman"/>
              </w:rPr>
              <w:t>ȋ</w:t>
            </w:r>
            <w:r w:rsidRPr="00256D01">
              <w:rPr>
                <w:rFonts w:ascii="Times New Roman" w:hAnsi="Times New Roman" w:cs="Times New Roman"/>
              </w:rPr>
              <w:t xml:space="preserve">ncheiat </w:t>
            </w:r>
            <w:r w:rsidR="00147659" w:rsidRPr="00256D01">
              <w:rPr>
                <w:rFonts w:ascii="Times New Roman" w:hAnsi="Times New Roman" w:cs="Times New Roman"/>
              </w:rPr>
              <w:t>ȋ</w:t>
            </w:r>
            <w:r w:rsidRPr="00256D01">
              <w:rPr>
                <w:rFonts w:ascii="Times New Roman" w:hAnsi="Times New Roman" w:cs="Times New Roman"/>
              </w:rPr>
              <w:t xml:space="preserve">n scris </w:t>
            </w:r>
            <w:r w:rsidR="00147659" w:rsidRPr="00256D01">
              <w:rPr>
                <w:rFonts w:ascii="Times New Roman" w:hAnsi="Times New Roman" w:cs="Times New Roman"/>
              </w:rPr>
              <w:t>ȋ</w:t>
            </w:r>
            <w:r w:rsidRPr="00256D01">
              <w:rPr>
                <w:rFonts w:ascii="Times New Roman" w:hAnsi="Times New Roman" w:cs="Times New Roman"/>
              </w:rPr>
              <w:t>ntre unul sau mai mulți operatori economici și una ori mai multe autorități contractante, care are ca obiect execuția de lucrări, furnizarea de produse sau prestarea de servicii</w:t>
            </w:r>
            <w:r w:rsidR="00147659" w:rsidRPr="00256D01">
              <w:rPr>
                <w:rFonts w:ascii="Times New Roman" w:hAnsi="Times New Roman" w:cs="Times New Roman"/>
              </w:rPr>
              <w:t>.</w:t>
            </w:r>
            <w:r w:rsidRPr="00256D01">
              <w:rPr>
                <w:rFonts w:ascii="Times New Roman" w:hAnsi="Times New Roman" w:cs="Times New Roman"/>
              </w:rPr>
              <w:t xml:space="preserve"> </w:t>
            </w:r>
          </w:p>
        </w:tc>
      </w:tr>
      <w:tr w:rsidR="00256D01" w:rsidRPr="00256D01" w14:paraId="70EA75D5" w14:textId="77777777" w:rsidTr="00843265">
        <w:trPr>
          <w:trHeight w:val="962"/>
        </w:trPr>
        <w:tc>
          <w:tcPr>
            <w:tcW w:w="2972" w:type="dxa"/>
          </w:tcPr>
          <w:p w14:paraId="0F5232CD" w14:textId="610A4FB2" w:rsidR="00932C23" w:rsidRPr="00256D01" w:rsidRDefault="00932C23" w:rsidP="00256D01">
            <w:pPr>
              <w:rPr>
                <w:rFonts w:ascii="Times New Roman" w:hAnsi="Times New Roman" w:cs="Times New Roman"/>
              </w:rPr>
            </w:pPr>
            <w:r w:rsidRPr="00256D01">
              <w:rPr>
                <w:rFonts w:ascii="Times New Roman" w:hAnsi="Times New Roman" w:cs="Times New Roman"/>
              </w:rPr>
              <w:t>Diagramă de proces</w:t>
            </w:r>
          </w:p>
        </w:tc>
        <w:tc>
          <w:tcPr>
            <w:tcW w:w="6634" w:type="dxa"/>
          </w:tcPr>
          <w:p w14:paraId="5F739A11" w14:textId="26D4D401" w:rsidR="00932C23" w:rsidRPr="00256D01" w:rsidRDefault="00457130" w:rsidP="00256D01">
            <w:pPr>
              <w:ind w:right="110"/>
              <w:jc w:val="both"/>
              <w:rPr>
                <w:rFonts w:ascii="Times New Roman" w:hAnsi="Times New Roman" w:cs="Times New Roman"/>
              </w:rPr>
            </w:pPr>
            <w:r w:rsidRPr="00256D01">
              <w:rPr>
                <w:rFonts w:ascii="Times New Roman" w:hAnsi="Times New Roman" w:cs="Times New Roman"/>
              </w:rPr>
              <w:t>Schema logică cu forme grafice care reprezintă etapele și pașii realizării unui proces sau unei activități.</w:t>
            </w:r>
          </w:p>
        </w:tc>
      </w:tr>
      <w:tr w:rsidR="00256D01" w:rsidRPr="00256D01" w14:paraId="79E2B56E" w14:textId="77777777" w:rsidTr="006B7AC9">
        <w:trPr>
          <w:trHeight w:val="962"/>
        </w:trPr>
        <w:tc>
          <w:tcPr>
            <w:tcW w:w="2972" w:type="dxa"/>
          </w:tcPr>
          <w:p w14:paraId="7D0D298B" w14:textId="77777777" w:rsidR="006B7AC9" w:rsidRPr="00256D01" w:rsidRDefault="006B7AC9" w:rsidP="00256D01">
            <w:pPr>
              <w:rPr>
                <w:rFonts w:ascii="Times New Roman" w:hAnsi="Times New Roman" w:cs="Times New Roman"/>
              </w:rPr>
            </w:pPr>
            <w:r w:rsidRPr="00256D01">
              <w:rPr>
                <w:rFonts w:ascii="Times New Roman" w:hAnsi="Times New Roman" w:cs="Times New Roman"/>
              </w:rPr>
              <w:t>Documentaţia de atribuire</w:t>
            </w:r>
          </w:p>
        </w:tc>
        <w:tc>
          <w:tcPr>
            <w:tcW w:w="6634" w:type="dxa"/>
          </w:tcPr>
          <w:p w14:paraId="7CFFBC2B" w14:textId="77777777" w:rsidR="006B7AC9" w:rsidRPr="00256D01" w:rsidRDefault="006B7AC9" w:rsidP="00256D01">
            <w:pPr>
              <w:ind w:right="110"/>
              <w:jc w:val="both"/>
              <w:rPr>
                <w:rFonts w:ascii="Times New Roman" w:hAnsi="Times New Roman" w:cs="Times New Roman"/>
              </w:rPr>
            </w:pPr>
            <w:r w:rsidRPr="00256D01">
              <w:rPr>
                <w:rFonts w:ascii="Times New Roman" w:hAnsi="Times New Roman" w:cs="Times New Roman"/>
              </w:rPr>
              <w:t>Documentul achiziţiei care cuprinde cerinţele, criteriile, regulile şi alte informaţii necesare pentru a asigura operatorilor economici o informare completă, corectă şi explicită cu privire la cerinţe sau elemente ale achiziţiei, obiectul contractului şi modul de desfăşurare a procedurii de atribuire, inclusiv specificaţiile tehnice ori documentul descriptiv, condiţiile contractuale propuse, formatele de prezentare a documentelor de către candidaţi/ ofertanţi, informaţiile privind obligaţiile generale aplicabile.</w:t>
            </w:r>
          </w:p>
        </w:tc>
      </w:tr>
      <w:tr w:rsidR="00256D01" w:rsidRPr="00256D01" w14:paraId="31B6FBC6" w14:textId="77777777" w:rsidTr="006B7AC9">
        <w:trPr>
          <w:trHeight w:val="962"/>
        </w:trPr>
        <w:tc>
          <w:tcPr>
            <w:tcW w:w="2972" w:type="dxa"/>
          </w:tcPr>
          <w:p w14:paraId="095727E3" w14:textId="77777777" w:rsidR="006B7AC9" w:rsidRPr="00256D01" w:rsidRDefault="006B7AC9" w:rsidP="00256D01">
            <w:pPr>
              <w:rPr>
                <w:rFonts w:ascii="Times New Roman" w:hAnsi="Times New Roman" w:cs="Times New Roman"/>
              </w:rPr>
            </w:pPr>
            <w:r w:rsidRPr="00256D01">
              <w:rPr>
                <w:rFonts w:ascii="Times New Roman" w:hAnsi="Times New Roman" w:cs="Times New Roman"/>
              </w:rPr>
              <w:t>Document al achiziţiei</w:t>
            </w:r>
          </w:p>
        </w:tc>
        <w:tc>
          <w:tcPr>
            <w:tcW w:w="6634" w:type="dxa"/>
          </w:tcPr>
          <w:p w14:paraId="6FA1EABB" w14:textId="77777777" w:rsidR="006B7AC9" w:rsidRPr="00256D01" w:rsidRDefault="006B7AC9" w:rsidP="00256D01">
            <w:pPr>
              <w:ind w:right="110"/>
              <w:jc w:val="both"/>
              <w:rPr>
                <w:rFonts w:ascii="Times New Roman" w:hAnsi="Times New Roman" w:cs="Times New Roman"/>
              </w:rPr>
            </w:pPr>
            <w:r w:rsidRPr="00256D01">
              <w:rPr>
                <w:rFonts w:ascii="Times New Roman" w:hAnsi="Times New Roman" w:cs="Times New Roman"/>
              </w:rPr>
              <w:t>Anunţul de participare, documentaţia de atribuire, precum şi orice document suplimentar emis de autoritatea contractantă sau la care aceasta face trimitere pentru a descrie ori stabili elemente ale achiziţiei sau ale procedurii de atribuire</w:t>
            </w:r>
          </w:p>
        </w:tc>
      </w:tr>
      <w:tr w:rsidR="00256D01" w:rsidRPr="00256D01" w14:paraId="1885A9E3" w14:textId="77777777" w:rsidTr="00843265">
        <w:trPr>
          <w:trHeight w:val="962"/>
        </w:trPr>
        <w:tc>
          <w:tcPr>
            <w:tcW w:w="2972" w:type="dxa"/>
          </w:tcPr>
          <w:p w14:paraId="491961BD" w14:textId="5508160A" w:rsidR="006B7AC9" w:rsidRPr="00256D01" w:rsidRDefault="006B7AC9" w:rsidP="00256D01">
            <w:pPr>
              <w:rPr>
                <w:rFonts w:ascii="Times New Roman" w:hAnsi="Times New Roman" w:cs="Times New Roman"/>
              </w:rPr>
            </w:pPr>
            <w:r w:rsidRPr="00256D01">
              <w:rPr>
                <w:rFonts w:ascii="Times New Roman" w:hAnsi="Times New Roman" w:cs="Times New Roman"/>
              </w:rPr>
              <w:t>DUAE</w:t>
            </w:r>
          </w:p>
        </w:tc>
        <w:tc>
          <w:tcPr>
            <w:tcW w:w="6634" w:type="dxa"/>
          </w:tcPr>
          <w:p w14:paraId="6DC7794E" w14:textId="1DC132AC" w:rsidR="006B7AC9" w:rsidRPr="00256D01" w:rsidRDefault="006B7AC9" w:rsidP="00256D01">
            <w:pPr>
              <w:ind w:right="110"/>
              <w:jc w:val="both"/>
              <w:rPr>
                <w:rFonts w:ascii="Times New Roman" w:hAnsi="Times New Roman" w:cs="Times New Roman"/>
              </w:rPr>
            </w:pPr>
            <w:r w:rsidRPr="00256D01">
              <w:rPr>
                <w:rFonts w:ascii="Times New Roman" w:hAnsi="Times New Roman" w:cs="Times New Roman"/>
              </w:rPr>
              <w:t>Documentul unic de achiziţii european furnizat în format electronic prin utilizarea formatului standard stabilit de Comisia Europeană, constând în declaraţia pe propria răspundere a operatorului economic cu privire la îndeplinirea criteriilor de calificare şi selecţie.</w:t>
            </w:r>
          </w:p>
        </w:tc>
      </w:tr>
      <w:tr w:rsidR="00256D01" w:rsidRPr="00256D01" w14:paraId="109FBF99" w14:textId="77777777" w:rsidTr="00843265">
        <w:trPr>
          <w:trHeight w:val="962"/>
        </w:trPr>
        <w:tc>
          <w:tcPr>
            <w:tcW w:w="2972" w:type="dxa"/>
          </w:tcPr>
          <w:p w14:paraId="5DFC8470" w14:textId="77777777" w:rsidR="00A95FB8" w:rsidRPr="00256D01" w:rsidRDefault="00A95FB8" w:rsidP="00256D01">
            <w:pPr>
              <w:rPr>
                <w:rFonts w:ascii="Times New Roman" w:hAnsi="Times New Roman" w:cs="Times New Roman"/>
              </w:rPr>
            </w:pPr>
            <w:r w:rsidRPr="00256D01">
              <w:rPr>
                <w:rFonts w:ascii="Times New Roman" w:hAnsi="Times New Roman" w:cs="Times New Roman"/>
              </w:rPr>
              <w:t xml:space="preserve">Ediţie a unei proceduri operationale </w:t>
            </w:r>
          </w:p>
        </w:tc>
        <w:tc>
          <w:tcPr>
            <w:tcW w:w="6634" w:type="dxa"/>
          </w:tcPr>
          <w:p w14:paraId="3B719CF9" w14:textId="77777777" w:rsidR="00A95FB8" w:rsidRPr="00256D01" w:rsidRDefault="00A95FB8" w:rsidP="00256D01">
            <w:pPr>
              <w:ind w:right="110"/>
              <w:jc w:val="both"/>
              <w:rPr>
                <w:rFonts w:ascii="Times New Roman" w:hAnsi="Times New Roman" w:cs="Times New Roman"/>
              </w:rPr>
            </w:pPr>
            <w:r w:rsidRPr="00256D01">
              <w:rPr>
                <w:rFonts w:ascii="Times New Roman" w:hAnsi="Times New Roman" w:cs="Times New Roman"/>
              </w:rPr>
              <w:t xml:space="preserve">Forma iniţială sau actualizată, după caz, a unei proceduri operaţionale, aprobată şi difuzată. </w:t>
            </w:r>
          </w:p>
        </w:tc>
      </w:tr>
      <w:tr w:rsidR="00256D01" w:rsidRPr="00256D01" w14:paraId="3D47AD2F" w14:textId="77777777" w:rsidTr="00843265">
        <w:trPr>
          <w:trHeight w:val="962"/>
        </w:trPr>
        <w:tc>
          <w:tcPr>
            <w:tcW w:w="2972" w:type="dxa"/>
          </w:tcPr>
          <w:p w14:paraId="5BE41AAF" w14:textId="6188F2BA" w:rsidR="00CE59B2" w:rsidRPr="00256D01" w:rsidRDefault="00CE59B2" w:rsidP="00256D01">
            <w:pPr>
              <w:rPr>
                <w:rFonts w:ascii="Times New Roman" w:hAnsi="Times New Roman" w:cs="Times New Roman"/>
              </w:rPr>
            </w:pPr>
            <w:r w:rsidRPr="00256D01">
              <w:rPr>
                <w:rFonts w:ascii="Times New Roman" w:hAnsi="Times New Roman" w:cs="Times New Roman"/>
              </w:rPr>
              <w:t>Executant</w:t>
            </w:r>
          </w:p>
        </w:tc>
        <w:tc>
          <w:tcPr>
            <w:tcW w:w="6634" w:type="dxa"/>
          </w:tcPr>
          <w:p w14:paraId="58E0A5DB" w14:textId="684C60EF" w:rsidR="00CE59B2" w:rsidRPr="00256D01" w:rsidRDefault="00CE59B2" w:rsidP="00256D01">
            <w:pPr>
              <w:ind w:right="110"/>
              <w:jc w:val="both"/>
              <w:rPr>
                <w:rFonts w:ascii="Times New Roman" w:hAnsi="Times New Roman" w:cs="Times New Roman"/>
              </w:rPr>
            </w:pPr>
            <w:r w:rsidRPr="00256D01">
              <w:rPr>
                <w:rFonts w:ascii="Times New Roman" w:hAnsi="Times New Roman" w:cs="Times New Roman"/>
              </w:rPr>
              <w:t>calitatea de contractant a ofertantului care a devenit, în condiţiile legii, parte într-un contract de execuţie de lucrări</w:t>
            </w:r>
          </w:p>
        </w:tc>
      </w:tr>
      <w:tr w:rsidR="00256D01" w:rsidRPr="00256D01" w14:paraId="7DE5E1B7" w14:textId="77777777" w:rsidTr="00843265">
        <w:trPr>
          <w:trHeight w:val="962"/>
        </w:trPr>
        <w:tc>
          <w:tcPr>
            <w:tcW w:w="2972" w:type="dxa"/>
          </w:tcPr>
          <w:p w14:paraId="4D823E3D" w14:textId="1990F643" w:rsidR="00932C23" w:rsidRPr="00256D01" w:rsidRDefault="00932C23" w:rsidP="00256D01">
            <w:pPr>
              <w:rPr>
                <w:rFonts w:ascii="Times New Roman" w:hAnsi="Times New Roman" w:cs="Times New Roman"/>
              </w:rPr>
            </w:pPr>
            <w:r w:rsidRPr="00256D01">
              <w:rPr>
                <w:rFonts w:ascii="Times New Roman" w:hAnsi="Times New Roman" w:cs="Times New Roman"/>
              </w:rPr>
              <w:t>Furnizor</w:t>
            </w:r>
          </w:p>
        </w:tc>
        <w:tc>
          <w:tcPr>
            <w:tcW w:w="6634" w:type="dxa"/>
          </w:tcPr>
          <w:p w14:paraId="189A98D5" w14:textId="572CCD06" w:rsidR="00932C23" w:rsidRPr="00256D01" w:rsidRDefault="00147659" w:rsidP="00256D01">
            <w:pPr>
              <w:ind w:right="110"/>
              <w:jc w:val="both"/>
              <w:rPr>
                <w:rFonts w:ascii="Times New Roman" w:hAnsi="Times New Roman" w:cs="Times New Roman"/>
              </w:rPr>
            </w:pPr>
            <w:r w:rsidRPr="00256D01">
              <w:rPr>
                <w:rFonts w:ascii="Times New Roman" w:hAnsi="Times New Roman" w:cs="Times New Roman"/>
              </w:rPr>
              <w:t xml:space="preserve">Persoana fizică sau juridică ce livrează Universităţii  </w:t>
            </w:r>
            <w:r w:rsidR="006A45C8" w:rsidRPr="00256D01">
              <w:rPr>
                <w:rFonts w:ascii="Times New Roman" w:hAnsi="Times New Roman" w:cs="Times New Roman"/>
              </w:rPr>
              <w:t>bunuri</w:t>
            </w:r>
            <w:r w:rsidRPr="00256D01">
              <w:rPr>
                <w:rFonts w:ascii="Times New Roman" w:hAnsi="Times New Roman" w:cs="Times New Roman"/>
              </w:rPr>
              <w:t xml:space="preserve"> sau presteaz</w:t>
            </w:r>
            <w:r w:rsidR="006A45C8" w:rsidRPr="00256D01">
              <w:rPr>
                <w:rFonts w:ascii="Times New Roman" w:hAnsi="Times New Roman" w:cs="Times New Roman"/>
              </w:rPr>
              <w:t>ă</w:t>
            </w:r>
            <w:r w:rsidRPr="00256D01">
              <w:rPr>
                <w:rFonts w:ascii="Times New Roman" w:hAnsi="Times New Roman" w:cs="Times New Roman"/>
              </w:rPr>
              <w:t xml:space="preserve"> un anumit serviciu.</w:t>
            </w:r>
          </w:p>
        </w:tc>
      </w:tr>
      <w:tr w:rsidR="00256D01" w:rsidRPr="00256D01" w14:paraId="697C1EC0" w14:textId="77777777" w:rsidTr="00843265">
        <w:trPr>
          <w:trHeight w:val="962"/>
        </w:trPr>
        <w:tc>
          <w:tcPr>
            <w:tcW w:w="2972" w:type="dxa"/>
          </w:tcPr>
          <w:p w14:paraId="43B4C758" w14:textId="125BC5FC" w:rsidR="006B7AC9" w:rsidRPr="00256D01" w:rsidRDefault="006B7AC9" w:rsidP="00256D01">
            <w:pPr>
              <w:rPr>
                <w:rFonts w:ascii="Times New Roman" w:hAnsi="Times New Roman" w:cs="Times New Roman"/>
              </w:rPr>
            </w:pPr>
            <w:r w:rsidRPr="00256D01">
              <w:rPr>
                <w:rFonts w:ascii="Times New Roman" w:hAnsi="Times New Roman" w:cs="Times New Roman"/>
              </w:rPr>
              <w:lastRenderedPageBreak/>
              <w:t xml:space="preserve">Licitaţie </w:t>
            </w:r>
            <w:r w:rsidR="00D352BC" w:rsidRPr="00256D01">
              <w:rPr>
                <w:rFonts w:ascii="Times New Roman" w:hAnsi="Times New Roman" w:cs="Times New Roman"/>
              </w:rPr>
              <w:t>restrânsă</w:t>
            </w:r>
          </w:p>
        </w:tc>
        <w:tc>
          <w:tcPr>
            <w:tcW w:w="6634" w:type="dxa"/>
          </w:tcPr>
          <w:p w14:paraId="09505290" w14:textId="3D6ABB8A" w:rsidR="006B7AC9" w:rsidRPr="00256D01" w:rsidRDefault="00D352BC" w:rsidP="00256D01">
            <w:pPr>
              <w:ind w:right="110"/>
              <w:jc w:val="both"/>
              <w:rPr>
                <w:rFonts w:ascii="Times New Roman" w:hAnsi="Times New Roman" w:cs="Times New Roman"/>
              </w:rPr>
            </w:pPr>
            <w:r w:rsidRPr="00256D01">
              <w:rPr>
                <w:rFonts w:ascii="Times New Roman" w:hAnsi="Times New Roman" w:cs="Times New Roman"/>
              </w:rPr>
              <w:t>În cadrul procedurii de licitaţie restrânsa orice operator economic are dreptul de a depune o solicitare de participare în urma publicării unui anunţ de participare, urmând ca numai candidaţii care îndeplinesc criteriile de calificare şi selecţie stabilite de autoritatea contractantă să aibă dreptul de a depune oferta în etapa ulterioară.</w:t>
            </w:r>
          </w:p>
        </w:tc>
      </w:tr>
      <w:tr w:rsidR="00256D01" w:rsidRPr="00256D01" w14:paraId="0263E3E6" w14:textId="77777777" w:rsidTr="00E11E70">
        <w:trPr>
          <w:trHeight w:val="962"/>
        </w:trPr>
        <w:tc>
          <w:tcPr>
            <w:tcW w:w="2972" w:type="dxa"/>
          </w:tcPr>
          <w:p w14:paraId="30EC5E75" w14:textId="77777777" w:rsidR="006D6176" w:rsidRPr="00256D01" w:rsidRDefault="006D6176" w:rsidP="00256D01">
            <w:pPr>
              <w:rPr>
                <w:rFonts w:ascii="Times New Roman" w:hAnsi="Times New Roman" w:cs="Times New Roman"/>
              </w:rPr>
            </w:pPr>
            <w:r w:rsidRPr="00256D01">
              <w:rPr>
                <w:rFonts w:ascii="Times New Roman" w:hAnsi="Times New Roman" w:cs="Times New Roman"/>
              </w:rPr>
              <w:t>Lot</w:t>
            </w:r>
          </w:p>
        </w:tc>
        <w:tc>
          <w:tcPr>
            <w:tcW w:w="6634" w:type="dxa"/>
          </w:tcPr>
          <w:p w14:paraId="76F07921" w14:textId="77777777" w:rsidR="006D6176" w:rsidRPr="00256D01" w:rsidRDefault="006D6176" w:rsidP="00256D01">
            <w:pPr>
              <w:ind w:right="110"/>
              <w:jc w:val="both"/>
              <w:rPr>
                <w:rFonts w:ascii="Times New Roman" w:hAnsi="Times New Roman" w:cs="Times New Roman"/>
              </w:rPr>
            </w:pPr>
            <w:r w:rsidRPr="00256D01">
              <w:rPr>
                <w:rFonts w:ascii="Times New Roman" w:hAnsi="Times New Roman" w:cs="Times New Roman"/>
              </w:rPr>
              <w:t>Fiecare parte din obiectul contractului de achiziţie publică, obiect care este divizat pentru a adapta dimensiunea obiectului contractelor individuale rezultate astfel încât să corespundă mai bine nevoilor autorităţii contractante, precum şi capacităţii întreprinderilor mici şi mijlocii, sau pe baze calitative, în conformitate cu diferitele meserii şi specializări implicate, pentru a adapta conţinutul contractelor individuale mai îndeaproape la sectoarele specializate ale IMM.</w:t>
            </w:r>
          </w:p>
        </w:tc>
      </w:tr>
      <w:tr w:rsidR="00256D01" w:rsidRPr="00256D01" w14:paraId="689FB83B" w14:textId="77777777" w:rsidTr="00843265">
        <w:trPr>
          <w:trHeight w:val="962"/>
        </w:trPr>
        <w:tc>
          <w:tcPr>
            <w:tcW w:w="2972" w:type="dxa"/>
          </w:tcPr>
          <w:p w14:paraId="54BC727F" w14:textId="4515E423" w:rsidR="00457130" w:rsidRPr="00256D01" w:rsidRDefault="00457130" w:rsidP="00256D01">
            <w:pPr>
              <w:rPr>
                <w:rFonts w:ascii="Times New Roman" w:hAnsi="Times New Roman" w:cs="Times New Roman"/>
              </w:rPr>
            </w:pPr>
            <w:r w:rsidRPr="00256D01">
              <w:rPr>
                <w:rFonts w:ascii="Times New Roman" w:hAnsi="Times New Roman" w:cs="Times New Roman"/>
              </w:rPr>
              <w:t>O</w:t>
            </w:r>
            <w:r w:rsidR="00CE59B2" w:rsidRPr="00256D01">
              <w:rPr>
                <w:rFonts w:ascii="Times New Roman" w:hAnsi="Times New Roman" w:cs="Times New Roman"/>
              </w:rPr>
              <w:t>fertant</w:t>
            </w:r>
          </w:p>
        </w:tc>
        <w:tc>
          <w:tcPr>
            <w:tcW w:w="6634" w:type="dxa"/>
          </w:tcPr>
          <w:p w14:paraId="5C8154D1" w14:textId="75AEF66D" w:rsidR="00457130" w:rsidRPr="00256D01" w:rsidRDefault="00CE59B2" w:rsidP="00256D01">
            <w:pPr>
              <w:ind w:right="110"/>
              <w:jc w:val="both"/>
              <w:rPr>
                <w:rFonts w:ascii="Times New Roman" w:hAnsi="Times New Roman" w:cs="Times New Roman"/>
              </w:rPr>
            </w:pPr>
            <w:r w:rsidRPr="00256D01">
              <w:rPr>
                <w:rFonts w:ascii="Times New Roman" w:hAnsi="Times New Roman" w:cs="Times New Roman"/>
              </w:rPr>
              <w:t>Orice  operator economic care a depus ofertă în cadrul unei proceduri de atribuire.</w:t>
            </w:r>
          </w:p>
        </w:tc>
      </w:tr>
      <w:tr w:rsidR="00256D01" w:rsidRPr="00256D01" w14:paraId="0E3CAD45" w14:textId="77777777" w:rsidTr="00843265">
        <w:trPr>
          <w:trHeight w:val="962"/>
        </w:trPr>
        <w:tc>
          <w:tcPr>
            <w:tcW w:w="2972" w:type="dxa"/>
          </w:tcPr>
          <w:p w14:paraId="09BB189F" w14:textId="49B5259C" w:rsidR="0081155E" w:rsidRPr="00256D01" w:rsidRDefault="0081155E" w:rsidP="00256D01">
            <w:pPr>
              <w:rPr>
                <w:rFonts w:ascii="Times New Roman" w:hAnsi="Times New Roman" w:cs="Times New Roman"/>
              </w:rPr>
            </w:pPr>
            <w:r w:rsidRPr="00256D01">
              <w:rPr>
                <w:rFonts w:ascii="Times New Roman" w:hAnsi="Times New Roman" w:cs="Times New Roman"/>
              </w:rPr>
              <w:t>Oferta</w:t>
            </w:r>
          </w:p>
        </w:tc>
        <w:tc>
          <w:tcPr>
            <w:tcW w:w="6634" w:type="dxa"/>
          </w:tcPr>
          <w:p w14:paraId="69AC3366" w14:textId="586BBCB5" w:rsidR="0081155E" w:rsidRPr="00256D01" w:rsidRDefault="0081155E" w:rsidP="00256D01">
            <w:pPr>
              <w:ind w:right="110"/>
              <w:jc w:val="both"/>
              <w:rPr>
                <w:rFonts w:ascii="Times New Roman" w:hAnsi="Times New Roman" w:cs="Times New Roman"/>
              </w:rPr>
            </w:pPr>
            <w:r w:rsidRPr="00256D01">
              <w:rPr>
                <w:rFonts w:ascii="Times New Roman" w:hAnsi="Times New Roman" w:cs="Times New Roman"/>
              </w:rPr>
              <w:t xml:space="preserve">Actul juridic prin care operatorul economie </w:t>
            </w:r>
            <w:r w:rsidR="006A45C8" w:rsidRPr="00256D01">
              <w:rPr>
                <w:rFonts w:ascii="Times New Roman" w:hAnsi="Times New Roman" w:cs="Times New Roman"/>
              </w:rPr>
              <w:t>ȋ</w:t>
            </w:r>
            <w:r w:rsidRPr="00256D01">
              <w:rPr>
                <w:rFonts w:ascii="Times New Roman" w:hAnsi="Times New Roman" w:cs="Times New Roman"/>
              </w:rPr>
              <w:t>și manifestă voința de a se angaja din punct de vedere juridic intr-un contract de achizilie publică; oferta cuprinde propunerea financiară și propunerea tehnica</w:t>
            </w:r>
            <w:r w:rsidR="006A45C8" w:rsidRPr="00256D01">
              <w:rPr>
                <w:rFonts w:ascii="Times New Roman" w:hAnsi="Times New Roman" w:cs="Times New Roman"/>
              </w:rPr>
              <w:t>.</w:t>
            </w:r>
          </w:p>
        </w:tc>
      </w:tr>
      <w:tr w:rsidR="00256D01" w:rsidRPr="00256D01" w14:paraId="5D3103AE" w14:textId="77777777" w:rsidTr="00843265">
        <w:trPr>
          <w:trHeight w:val="962"/>
        </w:trPr>
        <w:tc>
          <w:tcPr>
            <w:tcW w:w="2972" w:type="dxa"/>
          </w:tcPr>
          <w:p w14:paraId="4B4EF419" w14:textId="3183EFD4" w:rsidR="00CE59B2" w:rsidRPr="00256D01" w:rsidRDefault="00CE59B2" w:rsidP="00256D01">
            <w:pPr>
              <w:rPr>
                <w:rFonts w:ascii="Times New Roman" w:hAnsi="Times New Roman" w:cs="Times New Roman"/>
              </w:rPr>
            </w:pPr>
            <w:r w:rsidRPr="00256D01">
              <w:rPr>
                <w:rFonts w:ascii="Times New Roman" w:hAnsi="Times New Roman" w:cs="Times New Roman"/>
              </w:rPr>
              <w:t xml:space="preserve">Operator economic </w:t>
            </w:r>
          </w:p>
        </w:tc>
        <w:tc>
          <w:tcPr>
            <w:tcW w:w="6634" w:type="dxa"/>
          </w:tcPr>
          <w:p w14:paraId="2EF73821" w14:textId="43CA5752" w:rsidR="00CE59B2" w:rsidRPr="00256D01" w:rsidRDefault="00CE59B2" w:rsidP="00256D01">
            <w:pPr>
              <w:ind w:right="110"/>
              <w:jc w:val="both"/>
              <w:rPr>
                <w:rFonts w:ascii="Times New Roman" w:hAnsi="Times New Roman" w:cs="Times New Roman"/>
              </w:rPr>
            </w:pPr>
            <w:r w:rsidRPr="00256D01">
              <w:rPr>
                <w:rFonts w:ascii="Times New Roman" w:hAnsi="Times New Roman" w:cs="Times New Roman"/>
              </w:rPr>
              <w:t xml:space="preserve">Orice persoană fizică sau juridică, de drept public ori de drept privat, sau grup ori asociere de astfel de persoane, care oferă în mod licit pe piaţă executarea de lucrări şi/sau a unei construcţii, furnizarea de produse ori prestarea de servicii, inclusiv orice asociere temporară formată între două ori mai multe dintre aceste entităţi. </w:t>
            </w:r>
          </w:p>
        </w:tc>
      </w:tr>
      <w:tr w:rsidR="00256D01" w:rsidRPr="00256D01" w14:paraId="117C19C8" w14:textId="77777777" w:rsidTr="00843265">
        <w:trPr>
          <w:trHeight w:val="962"/>
        </w:trPr>
        <w:tc>
          <w:tcPr>
            <w:tcW w:w="2972" w:type="dxa"/>
          </w:tcPr>
          <w:p w14:paraId="790CC29C" w14:textId="06FD4AFC" w:rsidR="00CE59B2" w:rsidRPr="00256D01" w:rsidRDefault="00CE59B2" w:rsidP="00256D01">
            <w:pPr>
              <w:rPr>
                <w:rFonts w:ascii="Times New Roman" w:hAnsi="Times New Roman" w:cs="Times New Roman"/>
              </w:rPr>
            </w:pPr>
            <w:r w:rsidRPr="00256D01">
              <w:rPr>
                <w:rFonts w:ascii="Times New Roman" w:hAnsi="Times New Roman" w:cs="Times New Roman"/>
              </w:rPr>
              <w:t>Persoane cu funcţie de decizie</w:t>
            </w:r>
          </w:p>
        </w:tc>
        <w:tc>
          <w:tcPr>
            <w:tcW w:w="6634" w:type="dxa"/>
          </w:tcPr>
          <w:p w14:paraId="7992D82C" w14:textId="327BF6C1" w:rsidR="00CE59B2" w:rsidRPr="00256D01" w:rsidRDefault="00CE59B2" w:rsidP="00256D01">
            <w:pPr>
              <w:ind w:right="110"/>
              <w:jc w:val="both"/>
              <w:rPr>
                <w:rFonts w:ascii="Times New Roman" w:hAnsi="Times New Roman" w:cs="Times New Roman"/>
              </w:rPr>
            </w:pPr>
            <w:r w:rsidRPr="00256D01">
              <w:rPr>
                <w:rFonts w:ascii="Times New Roman" w:hAnsi="Times New Roman" w:cs="Times New Roman"/>
              </w:rPr>
              <w:t>Conducătorul autorităţii contractante, membrii organelor decizionale ale autorităţii contractante ce au legătură cu procedura de atribuire, precum şi orice alte persoane din cadrul autorităţii contractante ce pot influenţa conţinutul documentelor achiziţiei şi/sau desfăşurarea procedurii de atribuire.</w:t>
            </w:r>
          </w:p>
        </w:tc>
      </w:tr>
      <w:tr w:rsidR="00256D01" w:rsidRPr="00256D01" w14:paraId="1AD9F095" w14:textId="77777777" w:rsidTr="00843265">
        <w:trPr>
          <w:trHeight w:val="962"/>
        </w:trPr>
        <w:tc>
          <w:tcPr>
            <w:tcW w:w="2972" w:type="dxa"/>
          </w:tcPr>
          <w:p w14:paraId="1E84D8E2" w14:textId="0896F760" w:rsidR="00CE59B2" w:rsidRPr="00256D01" w:rsidRDefault="00CE59B2" w:rsidP="00256D01">
            <w:pPr>
              <w:rPr>
                <w:rFonts w:ascii="Times New Roman" w:hAnsi="Times New Roman" w:cs="Times New Roman"/>
              </w:rPr>
            </w:pPr>
            <w:r w:rsidRPr="00256D01">
              <w:rPr>
                <w:rFonts w:ascii="Times New Roman" w:hAnsi="Times New Roman" w:cs="Times New Roman"/>
              </w:rPr>
              <w:t>Prestator</w:t>
            </w:r>
          </w:p>
        </w:tc>
        <w:tc>
          <w:tcPr>
            <w:tcW w:w="6634" w:type="dxa"/>
          </w:tcPr>
          <w:p w14:paraId="6981279F" w14:textId="1F1E56F2" w:rsidR="00CE59B2" w:rsidRPr="00256D01" w:rsidRDefault="00CE59B2" w:rsidP="00256D01">
            <w:pPr>
              <w:ind w:right="110"/>
              <w:jc w:val="both"/>
              <w:rPr>
                <w:rFonts w:ascii="Times New Roman" w:hAnsi="Times New Roman" w:cs="Times New Roman"/>
              </w:rPr>
            </w:pPr>
            <w:r w:rsidRPr="00256D01">
              <w:rPr>
                <w:rFonts w:ascii="Times New Roman" w:hAnsi="Times New Roman" w:cs="Times New Roman"/>
              </w:rPr>
              <w:t>Calitatea de contractant a ofertantului care a devenit, în condiţiile legii, parte într-un contract de prestare de servicii.</w:t>
            </w:r>
          </w:p>
        </w:tc>
      </w:tr>
      <w:tr w:rsidR="00256D01" w:rsidRPr="00256D01" w14:paraId="4F6BC3AD" w14:textId="77777777" w:rsidTr="00843265">
        <w:trPr>
          <w:trHeight w:val="1059"/>
        </w:trPr>
        <w:tc>
          <w:tcPr>
            <w:tcW w:w="2972" w:type="dxa"/>
          </w:tcPr>
          <w:p w14:paraId="1A889812" w14:textId="0E6C762C" w:rsidR="00ED18B2" w:rsidRPr="00256D01" w:rsidRDefault="00ED18B2" w:rsidP="00256D01">
            <w:pPr>
              <w:rPr>
                <w:rFonts w:ascii="Times New Roman" w:hAnsi="Times New Roman" w:cs="Times New Roman"/>
              </w:rPr>
            </w:pPr>
            <w:r w:rsidRPr="00256D01">
              <w:rPr>
                <w:rFonts w:ascii="Times New Roman" w:hAnsi="Times New Roman" w:cs="Times New Roman"/>
              </w:rPr>
              <w:t xml:space="preserve">Procedura  operațională  </w:t>
            </w:r>
          </w:p>
        </w:tc>
        <w:tc>
          <w:tcPr>
            <w:tcW w:w="6634" w:type="dxa"/>
          </w:tcPr>
          <w:p w14:paraId="053EA5D0" w14:textId="46809BC2" w:rsidR="00ED18B2" w:rsidRPr="00256D01" w:rsidRDefault="00ED18B2" w:rsidP="00256D01">
            <w:pPr>
              <w:ind w:right="108"/>
              <w:jc w:val="both"/>
              <w:rPr>
                <w:rFonts w:ascii="Times New Roman" w:hAnsi="Times New Roman" w:cs="Times New Roman"/>
              </w:rPr>
            </w:pPr>
            <w:r w:rsidRPr="00256D01">
              <w:rPr>
                <w:rFonts w:ascii="Times New Roman" w:hAnsi="Times New Roman" w:cs="Times New Roman"/>
              </w:rPr>
              <w:t xml:space="preserve">Procedură care descrie un proces sau o activitate care se desfăşoară la nivelul unuia sau mai multor compartimente </w:t>
            </w:r>
            <w:r w:rsidR="006A45C8" w:rsidRPr="00256D01">
              <w:rPr>
                <w:rFonts w:ascii="Times New Roman" w:hAnsi="Times New Roman" w:cs="Times New Roman"/>
              </w:rPr>
              <w:t>Universitate</w:t>
            </w:r>
            <w:r w:rsidRPr="00256D01">
              <w:rPr>
                <w:rFonts w:ascii="Times New Roman" w:hAnsi="Times New Roman" w:cs="Times New Roman"/>
              </w:rPr>
              <w:t xml:space="preserve">, fără aplicabilitate la nivelul întregii entități publice. </w:t>
            </w:r>
          </w:p>
        </w:tc>
      </w:tr>
      <w:tr w:rsidR="00256D01" w:rsidRPr="00256D01" w14:paraId="4136E052" w14:textId="77777777" w:rsidTr="00843265">
        <w:trPr>
          <w:trHeight w:val="1039"/>
        </w:trPr>
        <w:tc>
          <w:tcPr>
            <w:tcW w:w="2972" w:type="dxa"/>
          </w:tcPr>
          <w:p w14:paraId="7FFC49E7" w14:textId="77777777" w:rsidR="00A95FB8" w:rsidRPr="00256D01" w:rsidRDefault="00A95FB8" w:rsidP="00256D01">
            <w:pPr>
              <w:rPr>
                <w:rFonts w:ascii="Times New Roman" w:hAnsi="Times New Roman" w:cs="Times New Roman"/>
              </w:rPr>
            </w:pPr>
            <w:r w:rsidRPr="00256D01">
              <w:rPr>
                <w:rFonts w:ascii="Times New Roman" w:hAnsi="Times New Roman" w:cs="Times New Roman"/>
              </w:rPr>
              <w:t xml:space="preserve">Procedura de sistem </w:t>
            </w:r>
          </w:p>
        </w:tc>
        <w:tc>
          <w:tcPr>
            <w:tcW w:w="6634" w:type="dxa"/>
          </w:tcPr>
          <w:p w14:paraId="0CAC188F" w14:textId="77777777" w:rsidR="00A95FB8" w:rsidRPr="00256D01" w:rsidRDefault="00A95FB8" w:rsidP="00256D01">
            <w:pPr>
              <w:ind w:right="108"/>
              <w:jc w:val="both"/>
              <w:rPr>
                <w:rFonts w:ascii="Times New Roman" w:hAnsi="Times New Roman" w:cs="Times New Roman"/>
              </w:rPr>
            </w:pPr>
            <w:r w:rsidRPr="00256D01">
              <w:rPr>
                <w:rFonts w:ascii="Times New Roman" w:hAnsi="Times New Roman" w:cs="Times New Roman"/>
              </w:rPr>
              <w:t xml:space="preserve">Prezentarea formalizată, în scris, a tuturor pașilor ce trebuie urmați, a metodelor de lucru stabilite și a regulilor de aplicat în vederea realizării activității, cu privire la aspectul procesual. </w:t>
            </w:r>
          </w:p>
        </w:tc>
      </w:tr>
      <w:tr w:rsidR="00256D01" w:rsidRPr="00256D01" w14:paraId="5D158A6D" w14:textId="77777777" w:rsidTr="00843265">
        <w:trPr>
          <w:trHeight w:val="903"/>
        </w:trPr>
        <w:tc>
          <w:tcPr>
            <w:tcW w:w="2972" w:type="dxa"/>
          </w:tcPr>
          <w:p w14:paraId="7E9D6787" w14:textId="3BD65DD1" w:rsidR="00932C23" w:rsidRPr="00256D01" w:rsidRDefault="00843265" w:rsidP="00256D01">
            <w:pPr>
              <w:rPr>
                <w:rFonts w:ascii="Times New Roman" w:hAnsi="Times New Roman" w:cs="Times New Roman"/>
              </w:rPr>
            </w:pPr>
            <w:r w:rsidRPr="00256D01">
              <w:rPr>
                <w:rFonts w:ascii="Times New Roman" w:hAnsi="Times New Roman" w:cs="Times New Roman"/>
              </w:rPr>
              <w:t>Produse similare</w:t>
            </w:r>
          </w:p>
        </w:tc>
        <w:tc>
          <w:tcPr>
            <w:tcW w:w="6634" w:type="dxa"/>
          </w:tcPr>
          <w:p w14:paraId="7799A9D7" w14:textId="60E93940" w:rsidR="00932C23" w:rsidRPr="00256D01" w:rsidRDefault="00843265" w:rsidP="00256D01">
            <w:pPr>
              <w:ind w:right="108"/>
              <w:jc w:val="both"/>
              <w:rPr>
                <w:rFonts w:ascii="Times New Roman" w:hAnsi="Times New Roman" w:cs="Times New Roman"/>
              </w:rPr>
            </w:pPr>
            <w:r w:rsidRPr="00256D01">
              <w:rPr>
                <w:rFonts w:ascii="Times New Roman" w:hAnsi="Times New Roman" w:cs="Times New Roman"/>
              </w:rPr>
              <w:t>Acele produse care îndeplinesc în mod cumulativ următoarele condiții: a) sunt destinate unor utilizări identice sau similare; b) fac parte din gama normală de produse care sunt furnizate/ comercializate de către operatori economici cu activitate constantă în sectorul respectiv</w:t>
            </w:r>
          </w:p>
        </w:tc>
      </w:tr>
      <w:tr w:rsidR="00256D01" w:rsidRPr="00256D01" w14:paraId="124A9275" w14:textId="77777777" w:rsidTr="00843265">
        <w:trPr>
          <w:trHeight w:val="1039"/>
        </w:trPr>
        <w:tc>
          <w:tcPr>
            <w:tcW w:w="2972" w:type="dxa"/>
          </w:tcPr>
          <w:p w14:paraId="4266543D" w14:textId="290112F4" w:rsidR="00457130" w:rsidRPr="00256D01" w:rsidRDefault="00457130" w:rsidP="00256D01">
            <w:pPr>
              <w:rPr>
                <w:rFonts w:ascii="Times New Roman" w:hAnsi="Times New Roman" w:cs="Times New Roman"/>
              </w:rPr>
            </w:pPr>
            <w:r w:rsidRPr="00256D01">
              <w:rPr>
                <w:rFonts w:ascii="Times New Roman" w:hAnsi="Times New Roman" w:cs="Times New Roman"/>
              </w:rPr>
              <w:lastRenderedPageBreak/>
              <w:t>Propunere financiară</w:t>
            </w:r>
          </w:p>
        </w:tc>
        <w:tc>
          <w:tcPr>
            <w:tcW w:w="6634" w:type="dxa"/>
          </w:tcPr>
          <w:p w14:paraId="6ABA909C" w14:textId="6F6904DD" w:rsidR="00457130" w:rsidRPr="00256D01" w:rsidRDefault="0081155E" w:rsidP="00256D01">
            <w:pPr>
              <w:ind w:right="108"/>
              <w:jc w:val="both"/>
              <w:rPr>
                <w:rFonts w:ascii="Times New Roman" w:hAnsi="Times New Roman" w:cs="Times New Roman"/>
              </w:rPr>
            </w:pPr>
            <w:r w:rsidRPr="00256D01">
              <w:rPr>
                <w:rFonts w:ascii="Times New Roman" w:hAnsi="Times New Roman" w:cs="Times New Roman"/>
              </w:rPr>
              <w:t>Parte a ofertei ce cuprinde informațiile cu privire la preț, tarif, alte condiții financiare și comerciale corespunzătoare satisfacerii cerintelor solicitate prin RN și/sau caietul de sarcini;</w:t>
            </w:r>
          </w:p>
        </w:tc>
      </w:tr>
      <w:tr w:rsidR="00256D01" w:rsidRPr="00256D01" w14:paraId="3EA39E84" w14:textId="77777777" w:rsidTr="00843265">
        <w:trPr>
          <w:trHeight w:val="1039"/>
        </w:trPr>
        <w:tc>
          <w:tcPr>
            <w:tcW w:w="2972" w:type="dxa"/>
          </w:tcPr>
          <w:p w14:paraId="2A2D7D6D" w14:textId="7E0ED732" w:rsidR="00457130" w:rsidRPr="00256D01" w:rsidRDefault="00457130" w:rsidP="00256D01">
            <w:pPr>
              <w:rPr>
                <w:rFonts w:ascii="Times New Roman" w:hAnsi="Times New Roman" w:cs="Times New Roman"/>
              </w:rPr>
            </w:pPr>
            <w:r w:rsidRPr="00256D01">
              <w:rPr>
                <w:rFonts w:ascii="Times New Roman" w:hAnsi="Times New Roman" w:cs="Times New Roman"/>
              </w:rPr>
              <w:t>Propunere tehnică</w:t>
            </w:r>
          </w:p>
        </w:tc>
        <w:tc>
          <w:tcPr>
            <w:tcW w:w="6634" w:type="dxa"/>
          </w:tcPr>
          <w:p w14:paraId="2E319165" w14:textId="4BE0C486" w:rsidR="00457130" w:rsidRPr="00256D01" w:rsidRDefault="00457130" w:rsidP="00256D01">
            <w:pPr>
              <w:ind w:right="108"/>
              <w:jc w:val="both"/>
              <w:rPr>
                <w:rFonts w:ascii="Times New Roman" w:hAnsi="Times New Roman" w:cs="Times New Roman"/>
              </w:rPr>
            </w:pPr>
            <w:r w:rsidRPr="00256D01">
              <w:rPr>
                <w:rFonts w:ascii="Times New Roman" w:hAnsi="Times New Roman" w:cs="Times New Roman"/>
              </w:rPr>
              <w:t xml:space="preserve">Parte a ofertei elaborată pe baza cerințelor din </w:t>
            </w:r>
            <w:r w:rsidR="006A45C8" w:rsidRPr="00256D01">
              <w:rPr>
                <w:rFonts w:ascii="Times New Roman" w:hAnsi="Times New Roman" w:cs="Times New Roman"/>
              </w:rPr>
              <w:t>RN şi NF</w:t>
            </w:r>
            <w:r w:rsidRPr="00256D01">
              <w:rPr>
                <w:rFonts w:ascii="Times New Roman" w:hAnsi="Times New Roman" w:cs="Times New Roman"/>
              </w:rPr>
              <w:t xml:space="preserve"> și/sau caietul de sarcini</w:t>
            </w:r>
            <w:r w:rsidR="006A45C8" w:rsidRPr="00256D01">
              <w:rPr>
                <w:rFonts w:ascii="Times New Roman" w:hAnsi="Times New Roman" w:cs="Times New Roman"/>
              </w:rPr>
              <w:t>.</w:t>
            </w:r>
          </w:p>
        </w:tc>
      </w:tr>
      <w:tr w:rsidR="00256D01" w:rsidRPr="00256D01" w14:paraId="30C237CF" w14:textId="77777777" w:rsidTr="00843265">
        <w:trPr>
          <w:trHeight w:val="1039"/>
        </w:trPr>
        <w:tc>
          <w:tcPr>
            <w:tcW w:w="2972" w:type="dxa"/>
          </w:tcPr>
          <w:p w14:paraId="06E993C1" w14:textId="6561BDC7" w:rsidR="00932C23" w:rsidRPr="00256D01" w:rsidRDefault="00932C23" w:rsidP="00256D01">
            <w:pPr>
              <w:rPr>
                <w:rFonts w:ascii="Times New Roman" w:hAnsi="Times New Roman" w:cs="Times New Roman"/>
              </w:rPr>
            </w:pPr>
            <w:r w:rsidRPr="00256D01">
              <w:rPr>
                <w:rFonts w:ascii="Times New Roman" w:hAnsi="Times New Roman" w:cs="Times New Roman"/>
              </w:rPr>
              <w:t>Resurse</w:t>
            </w:r>
          </w:p>
        </w:tc>
        <w:tc>
          <w:tcPr>
            <w:tcW w:w="6634" w:type="dxa"/>
          </w:tcPr>
          <w:p w14:paraId="49D5F91A" w14:textId="40AF3436" w:rsidR="00932C23" w:rsidRPr="00256D01" w:rsidRDefault="00457130" w:rsidP="00256D01">
            <w:pPr>
              <w:ind w:right="108"/>
              <w:jc w:val="both"/>
              <w:rPr>
                <w:rFonts w:ascii="Times New Roman" w:hAnsi="Times New Roman" w:cs="Times New Roman"/>
              </w:rPr>
            </w:pPr>
            <w:r w:rsidRPr="00256D01">
              <w:rPr>
                <w:rFonts w:ascii="Times New Roman" w:hAnsi="Times New Roman" w:cs="Times New Roman"/>
              </w:rPr>
              <w:t>Totalitatea elementelor de natură fizică, tehnică, umană, informaţională şi financiară, necesare ca input pentru ca strategiile să fie operaţionale.</w:t>
            </w:r>
          </w:p>
        </w:tc>
      </w:tr>
      <w:tr w:rsidR="00256D01" w:rsidRPr="00256D01" w14:paraId="26BB76EA" w14:textId="77777777" w:rsidTr="00843265">
        <w:trPr>
          <w:trHeight w:val="1039"/>
        </w:trPr>
        <w:tc>
          <w:tcPr>
            <w:tcW w:w="2972" w:type="dxa"/>
          </w:tcPr>
          <w:p w14:paraId="20B15F25" w14:textId="035050BB" w:rsidR="00932C23" w:rsidRPr="00256D01" w:rsidRDefault="00932C23" w:rsidP="00256D01">
            <w:pPr>
              <w:rPr>
                <w:rFonts w:ascii="Times New Roman" w:hAnsi="Times New Roman" w:cs="Times New Roman"/>
              </w:rPr>
            </w:pPr>
            <w:r w:rsidRPr="00256D01">
              <w:rPr>
                <w:rFonts w:ascii="Times New Roman" w:hAnsi="Times New Roman" w:cs="Times New Roman"/>
              </w:rPr>
              <w:t>Revizie procedură</w:t>
            </w:r>
          </w:p>
        </w:tc>
        <w:tc>
          <w:tcPr>
            <w:tcW w:w="6634" w:type="dxa"/>
          </w:tcPr>
          <w:p w14:paraId="4F9BCAAF" w14:textId="451EEF5E" w:rsidR="00932C23" w:rsidRPr="00256D01" w:rsidRDefault="00457130" w:rsidP="00256D01">
            <w:pPr>
              <w:ind w:right="108"/>
              <w:jc w:val="both"/>
              <w:rPr>
                <w:rFonts w:ascii="Times New Roman" w:hAnsi="Times New Roman" w:cs="Times New Roman"/>
              </w:rPr>
            </w:pPr>
            <w:r w:rsidRPr="00256D01">
              <w:rPr>
                <w:rFonts w:ascii="Times New Roman" w:hAnsi="Times New Roman" w:cs="Times New Roman"/>
              </w:rPr>
              <w:t>Acţiune de modificare, respectiv adăugare sau eliminare a unor informații, date, componente ale ediţiei unei proceduri, modificări ce implică de regulă sub 50% din conținutul procedurii.</w:t>
            </w:r>
          </w:p>
        </w:tc>
      </w:tr>
      <w:tr w:rsidR="00256D01" w:rsidRPr="00256D01" w14:paraId="017785B8" w14:textId="77777777" w:rsidTr="00843265">
        <w:trPr>
          <w:trHeight w:val="1039"/>
        </w:trPr>
        <w:tc>
          <w:tcPr>
            <w:tcW w:w="2972" w:type="dxa"/>
          </w:tcPr>
          <w:p w14:paraId="08B512E9" w14:textId="593F913E" w:rsidR="00843265" w:rsidRPr="00256D01" w:rsidRDefault="00843265" w:rsidP="00256D01">
            <w:pPr>
              <w:rPr>
                <w:rFonts w:ascii="Times New Roman" w:hAnsi="Times New Roman" w:cs="Times New Roman"/>
              </w:rPr>
            </w:pPr>
            <w:r w:rsidRPr="00256D01">
              <w:rPr>
                <w:rFonts w:ascii="Times New Roman" w:hAnsi="Times New Roman" w:cs="Times New Roman"/>
              </w:rPr>
              <w:t xml:space="preserve">Sistemul electronic de achiziţii publice – SEAP </w:t>
            </w:r>
          </w:p>
        </w:tc>
        <w:tc>
          <w:tcPr>
            <w:tcW w:w="6634" w:type="dxa"/>
          </w:tcPr>
          <w:p w14:paraId="25A336BC" w14:textId="2AD9D8B6" w:rsidR="00843265" w:rsidRPr="00256D01" w:rsidRDefault="00843265" w:rsidP="00256D01">
            <w:pPr>
              <w:ind w:right="108"/>
              <w:jc w:val="both"/>
              <w:rPr>
                <w:rFonts w:ascii="Times New Roman" w:hAnsi="Times New Roman" w:cs="Times New Roman"/>
              </w:rPr>
            </w:pPr>
            <w:r w:rsidRPr="00256D01">
              <w:rPr>
                <w:rFonts w:ascii="Times New Roman" w:hAnsi="Times New Roman" w:cs="Times New Roman"/>
              </w:rPr>
              <w:t>Desemnează sistemul informatic de utilitate publică, accesibil prin internet la o adresă dedicată, utilizat în scopul aplicării prin mijloace electronice a procedurilor de atribuire și în scopul publicării anunțurilor la nivel național.</w:t>
            </w:r>
          </w:p>
        </w:tc>
      </w:tr>
      <w:tr w:rsidR="00256D01" w:rsidRPr="00256D01" w14:paraId="27965213" w14:textId="77777777" w:rsidTr="00843265">
        <w:trPr>
          <w:trHeight w:val="1039"/>
        </w:trPr>
        <w:tc>
          <w:tcPr>
            <w:tcW w:w="2972" w:type="dxa"/>
          </w:tcPr>
          <w:p w14:paraId="7EABB27C" w14:textId="7BEC565D" w:rsidR="00843265" w:rsidRPr="00256D01" w:rsidRDefault="00843265" w:rsidP="00256D01">
            <w:pPr>
              <w:rPr>
                <w:rFonts w:ascii="Times New Roman" w:hAnsi="Times New Roman" w:cs="Times New Roman"/>
              </w:rPr>
            </w:pPr>
            <w:r w:rsidRPr="00256D01">
              <w:rPr>
                <w:rFonts w:ascii="Times New Roman" w:hAnsi="Times New Roman" w:cs="Times New Roman"/>
              </w:rPr>
              <w:t>Subcontractant</w:t>
            </w:r>
          </w:p>
        </w:tc>
        <w:tc>
          <w:tcPr>
            <w:tcW w:w="6634" w:type="dxa"/>
          </w:tcPr>
          <w:p w14:paraId="1BEB2926" w14:textId="025B8A8C" w:rsidR="00843265" w:rsidRPr="00256D01" w:rsidRDefault="00843265" w:rsidP="00256D01">
            <w:pPr>
              <w:ind w:right="108"/>
              <w:jc w:val="both"/>
              <w:rPr>
                <w:rFonts w:ascii="Times New Roman" w:hAnsi="Times New Roman" w:cs="Times New Roman"/>
              </w:rPr>
            </w:pPr>
            <w:r w:rsidRPr="00256D01">
              <w:rPr>
                <w:rFonts w:ascii="Times New Roman" w:hAnsi="Times New Roman" w:cs="Times New Roman"/>
              </w:rPr>
              <w:t>Orice operator economic care nu este parte a unui contract de achiziţie publică şi care execută şi/sau furnizează anumite părţi ori elemente ale lucrărilor sau ale construcţiei ori îndeplinesc activităţi care fac parte din obiectul contractului de achiziţie publică, răspunzând în faţa contractantului de organizarea şi derularea tuturor etapelor necesare în acest scop.</w:t>
            </w:r>
          </w:p>
        </w:tc>
      </w:tr>
      <w:tr w:rsidR="00256D01" w:rsidRPr="00256D01" w14:paraId="1D6EB32A" w14:textId="77777777" w:rsidTr="00843265">
        <w:trPr>
          <w:trHeight w:val="1039"/>
        </w:trPr>
        <w:tc>
          <w:tcPr>
            <w:tcW w:w="2972" w:type="dxa"/>
          </w:tcPr>
          <w:p w14:paraId="03117909" w14:textId="210A453F" w:rsidR="00843265" w:rsidRPr="00256D01" w:rsidRDefault="00843265" w:rsidP="00256D01">
            <w:pPr>
              <w:rPr>
                <w:rFonts w:ascii="Times New Roman" w:hAnsi="Times New Roman" w:cs="Times New Roman"/>
              </w:rPr>
            </w:pPr>
            <w:r w:rsidRPr="00256D01">
              <w:rPr>
                <w:rFonts w:ascii="Times New Roman" w:hAnsi="Times New Roman" w:cs="Times New Roman"/>
              </w:rPr>
              <w:t>Vocabularul comun al achiziţiilor publice -CPV</w:t>
            </w:r>
          </w:p>
        </w:tc>
        <w:tc>
          <w:tcPr>
            <w:tcW w:w="6634" w:type="dxa"/>
          </w:tcPr>
          <w:p w14:paraId="505D1154" w14:textId="395A75F4" w:rsidR="00843265" w:rsidRPr="00256D01" w:rsidRDefault="00843265" w:rsidP="00256D01">
            <w:pPr>
              <w:ind w:right="108"/>
              <w:jc w:val="both"/>
              <w:rPr>
                <w:rFonts w:ascii="Times New Roman" w:hAnsi="Times New Roman" w:cs="Times New Roman"/>
              </w:rPr>
            </w:pPr>
            <w:r w:rsidRPr="00256D01">
              <w:rPr>
                <w:rFonts w:ascii="Times New Roman" w:hAnsi="Times New Roman" w:cs="Times New Roman"/>
              </w:rPr>
              <w:t>Desemnează nomenclatorul de referinţă în domeniul achizițiilor publice.</w:t>
            </w:r>
          </w:p>
        </w:tc>
      </w:tr>
      <w:tr w:rsidR="00256D01" w:rsidRPr="00256D01" w14:paraId="6992EDE3" w14:textId="77777777" w:rsidTr="00843265">
        <w:trPr>
          <w:trHeight w:val="1039"/>
        </w:trPr>
        <w:tc>
          <w:tcPr>
            <w:tcW w:w="2972" w:type="dxa"/>
          </w:tcPr>
          <w:p w14:paraId="2070A1AB" w14:textId="655E5DEE" w:rsidR="00843265" w:rsidRPr="00256D01" w:rsidRDefault="00843265" w:rsidP="00256D01">
            <w:pPr>
              <w:rPr>
                <w:rFonts w:ascii="Times New Roman" w:hAnsi="Times New Roman" w:cs="Times New Roman"/>
              </w:rPr>
            </w:pPr>
            <w:r w:rsidRPr="00256D01">
              <w:rPr>
                <w:rFonts w:ascii="Times New Roman" w:hAnsi="Times New Roman" w:cs="Times New Roman"/>
              </w:rPr>
              <w:t>Zile</w:t>
            </w:r>
          </w:p>
        </w:tc>
        <w:tc>
          <w:tcPr>
            <w:tcW w:w="6634" w:type="dxa"/>
          </w:tcPr>
          <w:p w14:paraId="1BF6E3EE" w14:textId="6BC2D009" w:rsidR="00843265" w:rsidRPr="00256D01" w:rsidRDefault="00843265" w:rsidP="00256D01">
            <w:pPr>
              <w:ind w:right="108"/>
              <w:jc w:val="both"/>
              <w:rPr>
                <w:rFonts w:ascii="Times New Roman" w:hAnsi="Times New Roman" w:cs="Times New Roman"/>
              </w:rPr>
            </w:pPr>
            <w:r w:rsidRPr="00256D01">
              <w:rPr>
                <w:rFonts w:ascii="Times New Roman" w:hAnsi="Times New Roman" w:cs="Times New Roman"/>
              </w:rPr>
              <w:t>Zilele calendaristice, în afara cazului în care se menționează că sunt zile lucrătoare.</w:t>
            </w:r>
          </w:p>
        </w:tc>
      </w:tr>
    </w:tbl>
    <w:p w14:paraId="7D9BF609" w14:textId="78EA3861" w:rsidR="004B75F3" w:rsidRDefault="002C0CAA" w:rsidP="00086DEF">
      <w:pPr>
        <w:autoSpaceDE w:val="0"/>
        <w:autoSpaceDN w:val="0"/>
        <w:adjustRightInd w:val="0"/>
        <w:jc w:val="both"/>
        <w:rPr>
          <w:color w:val="000000" w:themeColor="text1"/>
        </w:rPr>
      </w:pPr>
      <w:r w:rsidRPr="00256D01">
        <w:rPr>
          <w:color w:val="000000" w:themeColor="text1"/>
        </w:rPr>
        <w:t xml:space="preserve"> </w:t>
      </w:r>
    </w:p>
    <w:p w14:paraId="599B4F72" w14:textId="77777777" w:rsidR="00256D01" w:rsidRPr="00256D01" w:rsidRDefault="00256D01" w:rsidP="00086DEF">
      <w:pPr>
        <w:autoSpaceDE w:val="0"/>
        <w:autoSpaceDN w:val="0"/>
        <w:adjustRightInd w:val="0"/>
        <w:jc w:val="both"/>
        <w:rPr>
          <w:color w:val="000000" w:themeColor="text1"/>
        </w:rPr>
      </w:pPr>
    </w:p>
    <w:p w14:paraId="3EC6BFBB" w14:textId="66DA3E8D" w:rsidR="00CD2EA8" w:rsidRPr="00256D01" w:rsidRDefault="003C5ABF" w:rsidP="00086DEF">
      <w:pPr>
        <w:tabs>
          <w:tab w:val="left" w:pos="426"/>
        </w:tabs>
        <w:jc w:val="both"/>
        <w:rPr>
          <w:color w:val="000000" w:themeColor="text1"/>
        </w:rPr>
      </w:pPr>
      <w:r w:rsidRPr="00256D01">
        <w:rPr>
          <w:b/>
          <w:color w:val="000000" w:themeColor="text1"/>
        </w:rPr>
        <w:t xml:space="preserve">4.2 </w:t>
      </w:r>
      <w:r w:rsidRPr="00256D01">
        <w:rPr>
          <w:b/>
          <w:color w:val="000000" w:themeColor="text1"/>
        </w:rPr>
        <w:tab/>
        <w:t>ABREVIERI</w:t>
      </w:r>
      <w:r w:rsidRPr="00256D01">
        <w:rPr>
          <w:color w:val="000000" w:themeColor="text1"/>
        </w:rPr>
        <w:t xml:space="preserve"> </w:t>
      </w:r>
    </w:p>
    <w:tbl>
      <w:tblPr>
        <w:tblStyle w:val="TableGrid0"/>
        <w:tblW w:w="8978" w:type="dxa"/>
        <w:jc w:val="center"/>
        <w:tblInd w:w="0" w:type="dxa"/>
        <w:tblCellMar>
          <w:left w:w="108" w:type="dxa"/>
          <w:right w:w="36" w:type="dxa"/>
        </w:tblCellMar>
        <w:tblLook w:val="04A0" w:firstRow="1" w:lastRow="0" w:firstColumn="1" w:lastColumn="0" w:noHBand="0" w:noVBand="1"/>
      </w:tblPr>
      <w:tblGrid>
        <w:gridCol w:w="2150"/>
        <w:gridCol w:w="6828"/>
      </w:tblGrid>
      <w:tr w:rsidR="00B22BCB" w:rsidRPr="00256D01" w14:paraId="7A557EA4" w14:textId="77777777" w:rsidTr="00CD58EC">
        <w:trPr>
          <w:trHeight w:val="329"/>
          <w:jc w:val="center"/>
        </w:trPr>
        <w:tc>
          <w:tcPr>
            <w:tcW w:w="2150" w:type="dxa"/>
          </w:tcPr>
          <w:p w14:paraId="0F0E4C03" w14:textId="63BCAA31" w:rsidR="00B22BCB" w:rsidRPr="00256D01" w:rsidRDefault="006648A5" w:rsidP="00256D01">
            <w:pPr>
              <w:ind w:right="77"/>
              <w:rPr>
                <w:rFonts w:ascii="Times New Roman" w:hAnsi="Times New Roman" w:cs="Times New Roman"/>
                <w:color w:val="000000" w:themeColor="text1"/>
              </w:rPr>
            </w:pPr>
            <w:r w:rsidRPr="00256D01">
              <w:rPr>
                <w:rFonts w:ascii="Times New Roman" w:hAnsi="Times New Roman" w:cs="Times New Roman"/>
                <w:color w:val="000000" w:themeColor="text1"/>
              </w:rPr>
              <w:t>AC</w:t>
            </w:r>
          </w:p>
        </w:tc>
        <w:tc>
          <w:tcPr>
            <w:tcW w:w="6828" w:type="dxa"/>
          </w:tcPr>
          <w:p w14:paraId="3286D992" w14:textId="5FEB27A2" w:rsidR="00B22BCB" w:rsidRPr="00256D01" w:rsidRDefault="006D6176" w:rsidP="00256D01">
            <w:pPr>
              <w:rPr>
                <w:rFonts w:ascii="Times New Roman" w:hAnsi="Times New Roman" w:cs="Times New Roman"/>
                <w:color w:val="000000" w:themeColor="text1"/>
              </w:rPr>
            </w:pPr>
            <w:r w:rsidRPr="00256D01">
              <w:rPr>
                <w:rFonts w:ascii="Times New Roman" w:hAnsi="Times New Roman" w:cs="Times New Roman"/>
                <w:color w:val="000000" w:themeColor="text1"/>
              </w:rPr>
              <w:t>Autoritate Contractantă</w:t>
            </w:r>
          </w:p>
        </w:tc>
      </w:tr>
      <w:tr w:rsidR="00E11E70" w:rsidRPr="00256D01" w14:paraId="131C02D3" w14:textId="77777777" w:rsidTr="00CD58EC">
        <w:trPr>
          <w:trHeight w:val="329"/>
          <w:jc w:val="center"/>
        </w:trPr>
        <w:tc>
          <w:tcPr>
            <w:tcW w:w="2150" w:type="dxa"/>
          </w:tcPr>
          <w:p w14:paraId="0F0771A3" w14:textId="1D752CC8" w:rsidR="00E11E70" w:rsidRPr="00256D01" w:rsidRDefault="00E11E70" w:rsidP="00256D01">
            <w:pPr>
              <w:ind w:right="77"/>
              <w:rPr>
                <w:rFonts w:ascii="Times New Roman" w:hAnsi="Times New Roman" w:cs="Times New Roman"/>
                <w:color w:val="000000" w:themeColor="text1"/>
              </w:rPr>
            </w:pPr>
            <w:r w:rsidRPr="00256D01">
              <w:rPr>
                <w:rFonts w:ascii="Times New Roman" w:hAnsi="Times New Roman" w:cs="Times New Roman"/>
                <w:color w:val="000000" w:themeColor="text1"/>
              </w:rPr>
              <w:t>ANAP</w:t>
            </w:r>
          </w:p>
        </w:tc>
        <w:tc>
          <w:tcPr>
            <w:tcW w:w="6828" w:type="dxa"/>
          </w:tcPr>
          <w:p w14:paraId="2B9F235A" w14:textId="327D7356" w:rsidR="00E11E70" w:rsidRPr="00256D01" w:rsidRDefault="00E11E70" w:rsidP="00256D01">
            <w:pPr>
              <w:rPr>
                <w:rFonts w:ascii="Times New Roman" w:hAnsi="Times New Roman" w:cs="Times New Roman"/>
                <w:color w:val="000000" w:themeColor="text1"/>
              </w:rPr>
            </w:pPr>
            <w:r w:rsidRPr="00256D01">
              <w:rPr>
                <w:rFonts w:ascii="Times New Roman" w:hAnsi="Times New Roman" w:cs="Times New Roman"/>
                <w:color w:val="000000" w:themeColor="text1"/>
              </w:rPr>
              <w:t>Agenţia Naţională pentru Achiziţiile Publice</w:t>
            </w:r>
          </w:p>
        </w:tc>
      </w:tr>
      <w:tr w:rsidR="00E11E70" w:rsidRPr="00256D01" w14:paraId="3771D1D8" w14:textId="77777777" w:rsidTr="00CD58EC">
        <w:trPr>
          <w:trHeight w:val="329"/>
          <w:jc w:val="center"/>
        </w:trPr>
        <w:tc>
          <w:tcPr>
            <w:tcW w:w="2150" w:type="dxa"/>
          </w:tcPr>
          <w:p w14:paraId="3CB6F030" w14:textId="2CBCF930" w:rsidR="00E11E70" w:rsidRPr="00256D01" w:rsidRDefault="00E11E70" w:rsidP="00256D01">
            <w:pPr>
              <w:ind w:right="77"/>
              <w:rPr>
                <w:rFonts w:ascii="Times New Roman" w:hAnsi="Times New Roman" w:cs="Times New Roman"/>
                <w:color w:val="000000" w:themeColor="text1"/>
              </w:rPr>
            </w:pPr>
            <w:r w:rsidRPr="00256D01">
              <w:rPr>
                <w:rFonts w:ascii="Times New Roman" w:hAnsi="Times New Roman" w:cs="Times New Roman"/>
                <w:color w:val="000000" w:themeColor="text1"/>
              </w:rPr>
              <w:t>AP</w:t>
            </w:r>
          </w:p>
        </w:tc>
        <w:tc>
          <w:tcPr>
            <w:tcW w:w="6828" w:type="dxa"/>
          </w:tcPr>
          <w:p w14:paraId="51294611" w14:textId="7C76274D" w:rsidR="00E11E70" w:rsidRPr="00256D01" w:rsidRDefault="00E11E70" w:rsidP="00256D01">
            <w:pPr>
              <w:rPr>
                <w:rFonts w:ascii="Times New Roman" w:hAnsi="Times New Roman" w:cs="Times New Roman"/>
                <w:color w:val="000000" w:themeColor="text1"/>
              </w:rPr>
            </w:pPr>
            <w:r w:rsidRPr="00256D01">
              <w:rPr>
                <w:rFonts w:ascii="Times New Roman" w:hAnsi="Times New Roman" w:cs="Times New Roman"/>
                <w:color w:val="000000" w:themeColor="text1"/>
              </w:rPr>
              <w:t>Anunţ de Participare</w:t>
            </w:r>
          </w:p>
        </w:tc>
      </w:tr>
      <w:tr w:rsidR="00CD58EC" w:rsidRPr="00256D01" w14:paraId="79B352A7" w14:textId="77777777" w:rsidTr="00CD58EC">
        <w:trPr>
          <w:trHeight w:val="329"/>
          <w:jc w:val="center"/>
        </w:trPr>
        <w:tc>
          <w:tcPr>
            <w:tcW w:w="2150" w:type="dxa"/>
          </w:tcPr>
          <w:p w14:paraId="049ADCE2" w14:textId="77777777" w:rsidR="006648A5" w:rsidRPr="00256D01" w:rsidRDefault="006648A5" w:rsidP="00256D01">
            <w:pPr>
              <w:ind w:right="77"/>
              <w:rPr>
                <w:rFonts w:ascii="Times New Roman" w:hAnsi="Times New Roman" w:cs="Times New Roman"/>
              </w:rPr>
            </w:pPr>
            <w:r w:rsidRPr="00256D01">
              <w:rPr>
                <w:rFonts w:ascii="Times New Roman" w:hAnsi="Times New Roman" w:cs="Times New Roman"/>
              </w:rPr>
              <w:t>BAA</w:t>
            </w:r>
          </w:p>
        </w:tc>
        <w:tc>
          <w:tcPr>
            <w:tcW w:w="6828" w:type="dxa"/>
          </w:tcPr>
          <w:p w14:paraId="441877A8" w14:textId="77777777" w:rsidR="006648A5" w:rsidRPr="00256D01" w:rsidRDefault="006648A5" w:rsidP="00256D01">
            <w:pPr>
              <w:rPr>
                <w:rFonts w:ascii="Times New Roman" w:hAnsi="Times New Roman" w:cs="Times New Roman"/>
              </w:rPr>
            </w:pPr>
            <w:r w:rsidRPr="00256D01">
              <w:rPr>
                <w:rFonts w:ascii="Times New Roman" w:hAnsi="Times New Roman" w:cs="Times New Roman"/>
              </w:rPr>
              <w:t>Biroul Achiziţii şi Aprovizionare</w:t>
            </w:r>
          </w:p>
        </w:tc>
      </w:tr>
      <w:tr w:rsidR="006648A5" w:rsidRPr="00256D01" w14:paraId="2EBB2F9A" w14:textId="77777777" w:rsidTr="00CD58EC">
        <w:trPr>
          <w:trHeight w:val="329"/>
          <w:jc w:val="center"/>
        </w:trPr>
        <w:tc>
          <w:tcPr>
            <w:tcW w:w="2150" w:type="dxa"/>
          </w:tcPr>
          <w:p w14:paraId="636AC88F" w14:textId="72986CB9" w:rsidR="006648A5" w:rsidRPr="00256D01" w:rsidRDefault="006648A5" w:rsidP="00256D01">
            <w:pPr>
              <w:ind w:right="77"/>
              <w:rPr>
                <w:rFonts w:ascii="Times New Roman" w:hAnsi="Times New Roman" w:cs="Times New Roman"/>
                <w:color w:val="000000" w:themeColor="text1"/>
              </w:rPr>
            </w:pPr>
            <w:r w:rsidRPr="00256D01">
              <w:rPr>
                <w:rFonts w:ascii="Times New Roman" w:hAnsi="Times New Roman" w:cs="Times New Roman"/>
                <w:color w:val="000000" w:themeColor="text1"/>
              </w:rPr>
              <w:t>CFPP</w:t>
            </w:r>
          </w:p>
        </w:tc>
        <w:tc>
          <w:tcPr>
            <w:tcW w:w="6828" w:type="dxa"/>
          </w:tcPr>
          <w:p w14:paraId="129D11A9" w14:textId="66375EDB" w:rsidR="006648A5" w:rsidRPr="00256D01" w:rsidRDefault="00CD58EC" w:rsidP="00256D01">
            <w:pPr>
              <w:rPr>
                <w:rFonts w:ascii="Times New Roman" w:hAnsi="Times New Roman" w:cs="Times New Roman"/>
                <w:color w:val="000000" w:themeColor="text1"/>
              </w:rPr>
            </w:pPr>
            <w:r w:rsidRPr="00256D01">
              <w:rPr>
                <w:rFonts w:ascii="Times New Roman" w:hAnsi="Times New Roman" w:cs="Times New Roman"/>
                <w:color w:val="000000" w:themeColor="text1"/>
              </w:rPr>
              <w:t>Controlul Financiar Preventiv Propriu</w:t>
            </w:r>
          </w:p>
        </w:tc>
      </w:tr>
      <w:tr w:rsidR="00E11E70" w:rsidRPr="00256D01" w14:paraId="692DE9B1" w14:textId="77777777" w:rsidTr="00CD58EC">
        <w:trPr>
          <w:trHeight w:val="329"/>
          <w:jc w:val="center"/>
        </w:trPr>
        <w:tc>
          <w:tcPr>
            <w:tcW w:w="2150" w:type="dxa"/>
          </w:tcPr>
          <w:p w14:paraId="6F31E693" w14:textId="027CEC71" w:rsidR="00E11E70" w:rsidRPr="00256D01" w:rsidRDefault="00E11E70" w:rsidP="00256D01">
            <w:pPr>
              <w:ind w:right="77"/>
              <w:rPr>
                <w:rFonts w:ascii="Times New Roman" w:hAnsi="Times New Roman" w:cs="Times New Roman"/>
                <w:color w:val="000000" w:themeColor="text1"/>
              </w:rPr>
            </w:pPr>
            <w:r w:rsidRPr="00256D01">
              <w:rPr>
                <w:rFonts w:ascii="Times New Roman" w:hAnsi="Times New Roman" w:cs="Times New Roman"/>
                <w:color w:val="000000" w:themeColor="text1"/>
              </w:rPr>
              <w:t>CNSC</w:t>
            </w:r>
          </w:p>
        </w:tc>
        <w:tc>
          <w:tcPr>
            <w:tcW w:w="6828" w:type="dxa"/>
          </w:tcPr>
          <w:p w14:paraId="6867978D" w14:textId="0016F4C3" w:rsidR="00E11E70" w:rsidRPr="00256D01" w:rsidRDefault="00E11E70" w:rsidP="00256D01">
            <w:pPr>
              <w:rPr>
                <w:rFonts w:ascii="Times New Roman" w:hAnsi="Times New Roman" w:cs="Times New Roman"/>
                <w:color w:val="000000" w:themeColor="text1"/>
              </w:rPr>
            </w:pPr>
            <w:r w:rsidRPr="00256D01">
              <w:rPr>
                <w:rFonts w:ascii="Times New Roman" w:hAnsi="Times New Roman" w:cs="Times New Roman"/>
                <w:color w:val="000000" w:themeColor="text1"/>
              </w:rPr>
              <w:t>Consiliul Naţional de Soluţionare a Contestaţiilor</w:t>
            </w:r>
          </w:p>
        </w:tc>
      </w:tr>
      <w:tr w:rsidR="006648A5" w:rsidRPr="00256D01" w14:paraId="35197FDD" w14:textId="77777777" w:rsidTr="00CD58EC">
        <w:trPr>
          <w:trHeight w:val="329"/>
          <w:jc w:val="center"/>
        </w:trPr>
        <w:tc>
          <w:tcPr>
            <w:tcW w:w="2150" w:type="dxa"/>
          </w:tcPr>
          <w:p w14:paraId="20E695CF" w14:textId="0AD78007" w:rsidR="006648A5" w:rsidRPr="00256D01" w:rsidRDefault="006648A5" w:rsidP="00256D01">
            <w:pPr>
              <w:ind w:right="77"/>
              <w:rPr>
                <w:rFonts w:ascii="Times New Roman" w:hAnsi="Times New Roman" w:cs="Times New Roman"/>
                <w:color w:val="000000" w:themeColor="text1"/>
              </w:rPr>
            </w:pPr>
            <w:r w:rsidRPr="00256D01">
              <w:rPr>
                <w:rFonts w:ascii="Times New Roman" w:hAnsi="Times New Roman" w:cs="Times New Roman"/>
                <w:color w:val="000000" w:themeColor="text1"/>
              </w:rPr>
              <w:t>CPV</w:t>
            </w:r>
          </w:p>
        </w:tc>
        <w:tc>
          <w:tcPr>
            <w:tcW w:w="6828" w:type="dxa"/>
          </w:tcPr>
          <w:p w14:paraId="490DE510" w14:textId="42FF0740" w:rsidR="006648A5" w:rsidRPr="00256D01" w:rsidRDefault="00CD58EC" w:rsidP="00256D01">
            <w:pPr>
              <w:rPr>
                <w:rFonts w:ascii="Times New Roman" w:hAnsi="Times New Roman" w:cs="Times New Roman"/>
                <w:color w:val="000000" w:themeColor="text1"/>
              </w:rPr>
            </w:pPr>
            <w:r w:rsidRPr="00256D01">
              <w:rPr>
                <w:rFonts w:ascii="Times New Roman" w:hAnsi="Times New Roman" w:cs="Times New Roman"/>
                <w:color w:val="000000" w:themeColor="text1"/>
              </w:rPr>
              <w:t>Vocabularul comun al achiziţiilor publice</w:t>
            </w:r>
          </w:p>
        </w:tc>
      </w:tr>
      <w:tr w:rsidR="00235332" w:rsidRPr="00256D01" w14:paraId="786BD57F" w14:textId="77777777" w:rsidTr="00CD58EC">
        <w:trPr>
          <w:trHeight w:val="329"/>
          <w:jc w:val="center"/>
        </w:trPr>
        <w:tc>
          <w:tcPr>
            <w:tcW w:w="2150" w:type="dxa"/>
          </w:tcPr>
          <w:p w14:paraId="1DD0ED34" w14:textId="4A6AC544" w:rsidR="00235332" w:rsidRPr="00256D01" w:rsidRDefault="00235332" w:rsidP="00256D01">
            <w:pPr>
              <w:ind w:right="77"/>
              <w:rPr>
                <w:rFonts w:ascii="Times New Roman" w:hAnsi="Times New Roman" w:cs="Times New Roman"/>
                <w:color w:val="000000" w:themeColor="text1"/>
              </w:rPr>
            </w:pPr>
            <w:r w:rsidRPr="00256D01">
              <w:rPr>
                <w:rFonts w:ascii="Times New Roman" w:hAnsi="Times New Roman" w:cs="Times New Roman"/>
                <w:color w:val="000000" w:themeColor="text1"/>
              </w:rPr>
              <w:t>DA</w:t>
            </w:r>
          </w:p>
        </w:tc>
        <w:tc>
          <w:tcPr>
            <w:tcW w:w="6828" w:type="dxa"/>
          </w:tcPr>
          <w:p w14:paraId="73289F15" w14:textId="46594274" w:rsidR="00235332" w:rsidRPr="00256D01" w:rsidRDefault="00CD58EC" w:rsidP="00256D01">
            <w:pPr>
              <w:rPr>
                <w:rFonts w:ascii="Times New Roman" w:hAnsi="Times New Roman" w:cs="Times New Roman"/>
                <w:color w:val="000000" w:themeColor="text1"/>
              </w:rPr>
            </w:pPr>
            <w:r w:rsidRPr="00256D01">
              <w:rPr>
                <w:rFonts w:ascii="Times New Roman" w:hAnsi="Times New Roman" w:cs="Times New Roman"/>
                <w:color w:val="000000" w:themeColor="text1"/>
              </w:rPr>
              <w:t>Documentaţia de Atribuire</w:t>
            </w:r>
          </w:p>
        </w:tc>
      </w:tr>
      <w:tr w:rsidR="00B22BCB" w:rsidRPr="00256D01" w14:paraId="66A3590B" w14:textId="77777777" w:rsidTr="00CD58EC">
        <w:trPr>
          <w:trHeight w:val="329"/>
          <w:jc w:val="center"/>
        </w:trPr>
        <w:tc>
          <w:tcPr>
            <w:tcW w:w="2150" w:type="dxa"/>
          </w:tcPr>
          <w:p w14:paraId="56D230C4" w14:textId="50926A82" w:rsidR="00B22BCB" w:rsidRPr="00256D01" w:rsidRDefault="00B648C0" w:rsidP="00256D01">
            <w:pPr>
              <w:ind w:right="77"/>
              <w:rPr>
                <w:rFonts w:ascii="Times New Roman" w:hAnsi="Times New Roman" w:cs="Times New Roman"/>
                <w:color w:val="000000" w:themeColor="text1"/>
              </w:rPr>
            </w:pPr>
            <w:r w:rsidRPr="00256D01">
              <w:rPr>
                <w:rFonts w:ascii="Times New Roman" w:hAnsi="Times New Roman" w:cs="Times New Roman"/>
                <w:color w:val="000000" w:themeColor="text1"/>
              </w:rPr>
              <w:t>DGA</w:t>
            </w:r>
          </w:p>
        </w:tc>
        <w:tc>
          <w:tcPr>
            <w:tcW w:w="6828" w:type="dxa"/>
          </w:tcPr>
          <w:p w14:paraId="58A5AB24" w14:textId="56B1BEF2" w:rsidR="00B22BCB" w:rsidRPr="00256D01" w:rsidRDefault="00B648C0" w:rsidP="00256D01">
            <w:pPr>
              <w:rPr>
                <w:rFonts w:ascii="Times New Roman" w:hAnsi="Times New Roman" w:cs="Times New Roman"/>
                <w:color w:val="000000" w:themeColor="text1"/>
              </w:rPr>
            </w:pPr>
            <w:r w:rsidRPr="00256D01">
              <w:rPr>
                <w:rFonts w:ascii="Times New Roman" w:hAnsi="Times New Roman" w:cs="Times New Roman"/>
                <w:color w:val="000000" w:themeColor="text1"/>
              </w:rPr>
              <w:t>Direcţia Generală Administrativă</w:t>
            </w:r>
          </w:p>
        </w:tc>
      </w:tr>
      <w:tr w:rsidR="00B648C0" w:rsidRPr="00256D01" w14:paraId="6063004E" w14:textId="77777777" w:rsidTr="00CD58EC">
        <w:trPr>
          <w:trHeight w:val="329"/>
          <w:jc w:val="center"/>
        </w:trPr>
        <w:tc>
          <w:tcPr>
            <w:tcW w:w="2150" w:type="dxa"/>
          </w:tcPr>
          <w:p w14:paraId="065B2A99" w14:textId="1B812C3C" w:rsidR="00B648C0" w:rsidRPr="00256D01" w:rsidRDefault="006648A5" w:rsidP="00256D01">
            <w:pPr>
              <w:ind w:right="77"/>
              <w:rPr>
                <w:rFonts w:ascii="Times New Roman" w:hAnsi="Times New Roman" w:cs="Times New Roman"/>
                <w:color w:val="000000" w:themeColor="text1"/>
              </w:rPr>
            </w:pPr>
            <w:r w:rsidRPr="00256D01">
              <w:rPr>
                <w:rFonts w:ascii="Times New Roman" w:hAnsi="Times New Roman" w:cs="Times New Roman"/>
                <w:color w:val="000000" w:themeColor="text1"/>
              </w:rPr>
              <w:t>D</w:t>
            </w:r>
            <w:r w:rsidR="009A4FB9" w:rsidRPr="00256D01">
              <w:rPr>
                <w:rFonts w:ascii="Times New Roman" w:hAnsi="Times New Roman" w:cs="Times New Roman"/>
                <w:color w:val="000000" w:themeColor="text1"/>
              </w:rPr>
              <w:t>T</w:t>
            </w:r>
            <w:r w:rsidR="009A4FB9" w:rsidRPr="00256D01">
              <w:rPr>
                <w:rFonts w:ascii="Times New Roman" w:hAnsi="Times New Roman" w:cs="Times New Roman"/>
              </w:rPr>
              <w:t>A</w:t>
            </w:r>
          </w:p>
        </w:tc>
        <w:tc>
          <w:tcPr>
            <w:tcW w:w="6828" w:type="dxa"/>
          </w:tcPr>
          <w:p w14:paraId="727DD50B" w14:textId="68A90F2F" w:rsidR="00B648C0" w:rsidRPr="00256D01" w:rsidRDefault="009A4FB9" w:rsidP="00256D01">
            <w:pPr>
              <w:rPr>
                <w:rFonts w:ascii="Times New Roman" w:hAnsi="Times New Roman" w:cs="Times New Roman"/>
                <w:color w:val="000000" w:themeColor="text1"/>
              </w:rPr>
            </w:pPr>
            <w:r w:rsidRPr="00256D01">
              <w:rPr>
                <w:rFonts w:ascii="Times New Roman" w:hAnsi="Times New Roman" w:cs="Times New Roman"/>
                <w:color w:val="000000" w:themeColor="text1"/>
              </w:rPr>
              <w:t>D</w:t>
            </w:r>
            <w:r w:rsidRPr="00256D01">
              <w:rPr>
                <w:rFonts w:ascii="Times New Roman" w:hAnsi="Times New Roman" w:cs="Times New Roman"/>
              </w:rPr>
              <w:t>irecţia Tehnico-Administrativă</w:t>
            </w:r>
          </w:p>
        </w:tc>
      </w:tr>
      <w:tr w:rsidR="006D6176" w:rsidRPr="00256D01" w14:paraId="155DD7F6" w14:textId="77777777" w:rsidTr="00CD58EC">
        <w:trPr>
          <w:trHeight w:val="329"/>
          <w:jc w:val="center"/>
        </w:trPr>
        <w:tc>
          <w:tcPr>
            <w:tcW w:w="2150" w:type="dxa"/>
          </w:tcPr>
          <w:p w14:paraId="5891FC97" w14:textId="5E61091A" w:rsidR="006D6176" w:rsidRPr="00256D01" w:rsidRDefault="006D6176" w:rsidP="00256D01">
            <w:pPr>
              <w:ind w:right="77"/>
              <w:rPr>
                <w:rFonts w:ascii="Times New Roman" w:hAnsi="Times New Roman" w:cs="Times New Roman"/>
                <w:color w:val="000000" w:themeColor="text1"/>
              </w:rPr>
            </w:pPr>
            <w:r w:rsidRPr="00256D01">
              <w:rPr>
                <w:rFonts w:ascii="Times New Roman" w:hAnsi="Times New Roman" w:cs="Times New Roman"/>
                <w:color w:val="000000" w:themeColor="text1"/>
              </w:rPr>
              <w:lastRenderedPageBreak/>
              <w:t>DUAE</w:t>
            </w:r>
          </w:p>
        </w:tc>
        <w:tc>
          <w:tcPr>
            <w:tcW w:w="6828" w:type="dxa"/>
          </w:tcPr>
          <w:p w14:paraId="7394250A" w14:textId="784F730D" w:rsidR="006D6176" w:rsidRPr="00256D01" w:rsidRDefault="006D6176" w:rsidP="00256D01">
            <w:pPr>
              <w:rPr>
                <w:rFonts w:ascii="Times New Roman" w:hAnsi="Times New Roman" w:cs="Times New Roman"/>
                <w:color w:val="000000" w:themeColor="text1"/>
              </w:rPr>
            </w:pPr>
            <w:r w:rsidRPr="00256D01">
              <w:rPr>
                <w:rFonts w:ascii="Times New Roman" w:hAnsi="Times New Roman" w:cs="Times New Roman"/>
                <w:color w:val="000000" w:themeColor="text1"/>
              </w:rPr>
              <w:t>Document Unic de Achiziţie European</w:t>
            </w:r>
          </w:p>
        </w:tc>
      </w:tr>
      <w:tr w:rsidR="00B22BCB" w:rsidRPr="00256D01" w14:paraId="1A5541B2" w14:textId="77777777" w:rsidTr="00CD58EC">
        <w:trPr>
          <w:trHeight w:val="329"/>
          <w:jc w:val="center"/>
        </w:trPr>
        <w:tc>
          <w:tcPr>
            <w:tcW w:w="2150" w:type="dxa"/>
          </w:tcPr>
          <w:p w14:paraId="7D30CD84" w14:textId="77777777" w:rsidR="00B22BCB" w:rsidRPr="00256D01" w:rsidRDefault="00B22BCB" w:rsidP="00256D01">
            <w:pPr>
              <w:ind w:right="77"/>
              <w:rPr>
                <w:rFonts w:ascii="Times New Roman" w:hAnsi="Times New Roman" w:cs="Times New Roman"/>
                <w:color w:val="000000" w:themeColor="text1"/>
              </w:rPr>
            </w:pPr>
            <w:r w:rsidRPr="00256D01">
              <w:rPr>
                <w:rFonts w:ascii="Times New Roman" w:hAnsi="Times New Roman" w:cs="Times New Roman"/>
                <w:color w:val="000000" w:themeColor="text1"/>
              </w:rPr>
              <w:t>H.G.</w:t>
            </w:r>
          </w:p>
        </w:tc>
        <w:tc>
          <w:tcPr>
            <w:tcW w:w="6828" w:type="dxa"/>
          </w:tcPr>
          <w:p w14:paraId="544947D3" w14:textId="77777777" w:rsidR="00B22BCB" w:rsidRPr="00256D01" w:rsidRDefault="00B22BCB" w:rsidP="00256D01">
            <w:pPr>
              <w:rPr>
                <w:rFonts w:ascii="Times New Roman" w:hAnsi="Times New Roman" w:cs="Times New Roman"/>
                <w:color w:val="000000" w:themeColor="text1"/>
              </w:rPr>
            </w:pPr>
            <w:r w:rsidRPr="00256D01">
              <w:rPr>
                <w:rFonts w:ascii="Times New Roman" w:hAnsi="Times New Roman" w:cs="Times New Roman"/>
                <w:color w:val="000000" w:themeColor="text1"/>
              </w:rPr>
              <w:t xml:space="preserve">Hotărâre de Guvern </w:t>
            </w:r>
          </w:p>
        </w:tc>
      </w:tr>
      <w:tr w:rsidR="00A530AC" w:rsidRPr="00256D01" w14:paraId="4FF12FCC" w14:textId="77777777" w:rsidTr="00CD58EC">
        <w:trPr>
          <w:trHeight w:val="329"/>
          <w:jc w:val="center"/>
        </w:trPr>
        <w:tc>
          <w:tcPr>
            <w:tcW w:w="2150" w:type="dxa"/>
          </w:tcPr>
          <w:p w14:paraId="7BDD7634" w14:textId="336F7D58" w:rsidR="00A530AC" w:rsidRPr="00256D01" w:rsidRDefault="00A530AC" w:rsidP="00256D01">
            <w:pPr>
              <w:ind w:right="77"/>
              <w:rPr>
                <w:rFonts w:ascii="Times New Roman" w:hAnsi="Times New Roman" w:cs="Times New Roman"/>
                <w:color w:val="000000" w:themeColor="text1"/>
              </w:rPr>
            </w:pPr>
            <w:r w:rsidRPr="00256D01">
              <w:rPr>
                <w:rFonts w:ascii="Times New Roman" w:hAnsi="Times New Roman" w:cs="Times New Roman"/>
                <w:color w:val="000000" w:themeColor="text1"/>
              </w:rPr>
              <w:t>JOUE</w:t>
            </w:r>
          </w:p>
        </w:tc>
        <w:tc>
          <w:tcPr>
            <w:tcW w:w="6828" w:type="dxa"/>
          </w:tcPr>
          <w:p w14:paraId="7A0C965C" w14:textId="34CA12A5" w:rsidR="00A530AC" w:rsidRPr="00256D01" w:rsidRDefault="00A530AC" w:rsidP="00256D01">
            <w:pPr>
              <w:rPr>
                <w:rFonts w:ascii="Times New Roman" w:hAnsi="Times New Roman" w:cs="Times New Roman"/>
                <w:color w:val="000000" w:themeColor="text1"/>
              </w:rPr>
            </w:pPr>
            <w:r w:rsidRPr="00256D01">
              <w:rPr>
                <w:rFonts w:ascii="Times New Roman" w:hAnsi="Times New Roman" w:cs="Times New Roman"/>
                <w:bCs/>
                <w:color w:val="000000" w:themeColor="text1"/>
              </w:rPr>
              <w:t>Jurnalul Oficial al Uniunii Europene</w:t>
            </w:r>
            <w:r w:rsidRPr="00256D01">
              <w:rPr>
                <w:rFonts w:ascii="Times New Roman" w:hAnsi="Times New Roman" w:cs="Times New Roman"/>
                <w:color w:val="000000" w:themeColor="text1"/>
              </w:rPr>
              <w:t> </w:t>
            </w:r>
          </w:p>
        </w:tc>
      </w:tr>
      <w:tr w:rsidR="00B22BCB" w:rsidRPr="00256D01" w14:paraId="686239A8" w14:textId="77777777" w:rsidTr="00CD58EC">
        <w:trPr>
          <w:trHeight w:val="329"/>
          <w:jc w:val="center"/>
        </w:trPr>
        <w:tc>
          <w:tcPr>
            <w:tcW w:w="2150" w:type="dxa"/>
          </w:tcPr>
          <w:p w14:paraId="66E38051" w14:textId="762527A9" w:rsidR="00B22BCB" w:rsidRPr="00256D01" w:rsidRDefault="00B648C0" w:rsidP="00256D01">
            <w:pPr>
              <w:ind w:right="77"/>
              <w:rPr>
                <w:rFonts w:ascii="Times New Roman" w:hAnsi="Times New Roman" w:cs="Times New Roman"/>
                <w:color w:val="000000" w:themeColor="text1"/>
              </w:rPr>
            </w:pPr>
            <w:r w:rsidRPr="00256D01">
              <w:rPr>
                <w:rFonts w:ascii="Times New Roman" w:hAnsi="Times New Roman" w:cs="Times New Roman"/>
                <w:color w:val="000000" w:themeColor="text1"/>
              </w:rPr>
              <w:t>ME</w:t>
            </w:r>
          </w:p>
        </w:tc>
        <w:tc>
          <w:tcPr>
            <w:tcW w:w="6828" w:type="dxa"/>
          </w:tcPr>
          <w:p w14:paraId="40BE8788" w14:textId="30596840" w:rsidR="00B22BCB" w:rsidRPr="00256D01" w:rsidRDefault="00B648C0" w:rsidP="00256D01">
            <w:pPr>
              <w:rPr>
                <w:rFonts w:ascii="Times New Roman" w:hAnsi="Times New Roman" w:cs="Times New Roman"/>
                <w:color w:val="000000" w:themeColor="text1"/>
              </w:rPr>
            </w:pPr>
            <w:r w:rsidRPr="00256D01">
              <w:rPr>
                <w:rFonts w:ascii="Times New Roman" w:hAnsi="Times New Roman" w:cs="Times New Roman"/>
                <w:color w:val="000000" w:themeColor="text1"/>
              </w:rPr>
              <w:t>Ministerul Educaţiei</w:t>
            </w:r>
          </w:p>
        </w:tc>
      </w:tr>
      <w:tr w:rsidR="00F77DD4" w:rsidRPr="00256D01" w14:paraId="42B95EBE" w14:textId="77777777" w:rsidTr="00CD58EC">
        <w:trPr>
          <w:trHeight w:val="329"/>
          <w:jc w:val="center"/>
        </w:trPr>
        <w:tc>
          <w:tcPr>
            <w:tcW w:w="2150" w:type="dxa"/>
          </w:tcPr>
          <w:p w14:paraId="0E734022" w14:textId="7879288B" w:rsidR="00F77DD4" w:rsidRPr="00256D01" w:rsidRDefault="00F77DD4" w:rsidP="00256D01">
            <w:pPr>
              <w:ind w:right="77"/>
              <w:rPr>
                <w:rFonts w:ascii="Times New Roman" w:hAnsi="Times New Roman" w:cs="Times New Roman"/>
                <w:color w:val="000000" w:themeColor="text1"/>
              </w:rPr>
            </w:pPr>
            <w:r w:rsidRPr="00256D01">
              <w:rPr>
                <w:rFonts w:ascii="Times New Roman" w:hAnsi="Times New Roman" w:cs="Times New Roman"/>
                <w:color w:val="000000" w:themeColor="text1"/>
              </w:rPr>
              <w:t>NF</w:t>
            </w:r>
          </w:p>
        </w:tc>
        <w:tc>
          <w:tcPr>
            <w:tcW w:w="6828" w:type="dxa"/>
          </w:tcPr>
          <w:p w14:paraId="76700694" w14:textId="4F7452E2" w:rsidR="00F77DD4" w:rsidRPr="00256D01" w:rsidRDefault="00F77DD4" w:rsidP="00256D01">
            <w:pPr>
              <w:rPr>
                <w:rFonts w:ascii="Times New Roman" w:hAnsi="Times New Roman" w:cs="Times New Roman"/>
                <w:color w:val="000000" w:themeColor="text1"/>
              </w:rPr>
            </w:pPr>
            <w:r w:rsidRPr="00256D01">
              <w:rPr>
                <w:rFonts w:ascii="Times New Roman" w:hAnsi="Times New Roman" w:cs="Times New Roman"/>
                <w:color w:val="000000" w:themeColor="text1"/>
              </w:rPr>
              <w:t>Nota de fundamentare (anexa la RN)</w:t>
            </w:r>
          </w:p>
        </w:tc>
      </w:tr>
      <w:tr w:rsidR="00AF4883" w:rsidRPr="00256D01" w14:paraId="52BB8BC5" w14:textId="77777777" w:rsidTr="00CD58EC">
        <w:trPr>
          <w:trHeight w:val="329"/>
          <w:jc w:val="center"/>
        </w:trPr>
        <w:tc>
          <w:tcPr>
            <w:tcW w:w="2150" w:type="dxa"/>
          </w:tcPr>
          <w:p w14:paraId="574EBD0D" w14:textId="7186CE33" w:rsidR="00AF4883" w:rsidRPr="00256D01" w:rsidRDefault="00AF4883" w:rsidP="00256D01">
            <w:pPr>
              <w:ind w:right="77"/>
              <w:rPr>
                <w:rFonts w:ascii="Times New Roman" w:hAnsi="Times New Roman" w:cs="Times New Roman"/>
                <w:color w:val="000000" w:themeColor="text1"/>
              </w:rPr>
            </w:pPr>
            <w:r w:rsidRPr="00256D01">
              <w:rPr>
                <w:rFonts w:ascii="Times New Roman" w:hAnsi="Times New Roman" w:cs="Times New Roman"/>
                <w:color w:val="000000" w:themeColor="text1"/>
              </w:rPr>
              <w:t>O</w:t>
            </w:r>
            <w:r w:rsidRPr="00256D01">
              <w:rPr>
                <w:rFonts w:ascii="Times New Roman" w:hAnsi="Times New Roman" w:cs="Times New Roman"/>
              </w:rPr>
              <w:t>MFP</w:t>
            </w:r>
          </w:p>
        </w:tc>
        <w:tc>
          <w:tcPr>
            <w:tcW w:w="6828" w:type="dxa"/>
          </w:tcPr>
          <w:p w14:paraId="02B772CB" w14:textId="42F65C4E" w:rsidR="00AF4883" w:rsidRPr="00256D01" w:rsidRDefault="00AF4883" w:rsidP="00256D01">
            <w:pPr>
              <w:rPr>
                <w:rFonts w:ascii="Times New Roman" w:hAnsi="Times New Roman" w:cs="Times New Roman"/>
                <w:color w:val="000000" w:themeColor="text1"/>
              </w:rPr>
            </w:pPr>
            <w:r w:rsidRPr="00256D01">
              <w:rPr>
                <w:rFonts w:ascii="Times New Roman" w:hAnsi="Times New Roman" w:cs="Times New Roman"/>
                <w:color w:val="000000" w:themeColor="text1"/>
              </w:rPr>
              <w:t>Ordinul Ministrului Finanțelor Publice</w:t>
            </w:r>
          </w:p>
        </w:tc>
      </w:tr>
      <w:tr w:rsidR="00DC39DA" w:rsidRPr="00256D01" w14:paraId="5098E0B0" w14:textId="77777777" w:rsidTr="00CD58EC">
        <w:trPr>
          <w:trHeight w:val="329"/>
          <w:jc w:val="center"/>
        </w:trPr>
        <w:tc>
          <w:tcPr>
            <w:tcW w:w="2150" w:type="dxa"/>
          </w:tcPr>
          <w:p w14:paraId="700535A1" w14:textId="334AB3A9" w:rsidR="00DC39DA" w:rsidRPr="00256D01" w:rsidRDefault="00DC39DA" w:rsidP="00256D01">
            <w:pPr>
              <w:ind w:right="77"/>
              <w:rPr>
                <w:rFonts w:ascii="Times New Roman" w:hAnsi="Times New Roman" w:cs="Times New Roman"/>
                <w:color w:val="000000" w:themeColor="text1"/>
              </w:rPr>
            </w:pPr>
            <w:r w:rsidRPr="00256D01">
              <w:rPr>
                <w:rFonts w:ascii="Times New Roman" w:hAnsi="Times New Roman" w:cs="Times New Roman"/>
                <w:color w:val="000000" w:themeColor="text1"/>
              </w:rPr>
              <w:t>OSGG</w:t>
            </w:r>
          </w:p>
        </w:tc>
        <w:tc>
          <w:tcPr>
            <w:tcW w:w="6828" w:type="dxa"/>
          </w:tcPr>
          <w:p w14:paraId="12E75AF3" w14:textId="2F9E6368" w:rsidR="00DC39DA" w:rsidRPr="00256D01" w:rsidRDefault="00DC39DA" w:rsidP="00256D01">
            <w:pPr>
              <w:rPr>
                <w:rFonts w:ascii="Times New Roman" w:hAnsi="Times New Roman" w:cs="Times New Roman"/>
                <w:color w:val="000000" w:themeColor="text1"/>
              </w:rPr>
            </w:pPr>
            <w:r w:rsidRPr="00256D01">
              <w:rPr>
                <w:rFonts w:ascii="Times New Roman" w:hAnsi="Times New Roman" w:cs="Times New Roman"/>
                <w:color w:val="000000" w:themeColor="text1"/>
              </w:rPr>
              <w:t>Ord</w:t>
            </w:r>
            <w:r w:rsidR="00B648C0" w:rsidRPr="00256D01">
              <w:rPr>
                <w:rFonts w:ascii="Times New Roman" w:hAnsi="Times New Roman" w:cs="Times New Roman"/>
                <w:color w:val="000000" w:themeColor="text1"/>
              </w:rPr>
              <w:t>i</w:t>
            </w:r>
            <w:r w:rsidRPr="00256D01">
              <w:rPr>
                <w:rFonts w:ascii="Times New Roman" w:hAnsi="Times New Roman" w:cs="Times New Roman"/>
                <w:color w:val="000000" w:themeColor="text1"/>
              </w:rPr>
              <w:t>nul Secretariatului General al Guvernului</w:t>
            </w:r>
          </w:p>
        </w:tc>
      </w:tr>
      <w:tr w:rsidR="00AF4883" w:rsidRPr="00256D01" w14:paraId="2B843560" w14:textId="77777777" w:rsidTr="00CD58EC">
        <w:trPr>
          <w:trHeight w:val="329"/>
          <w:jc w:val="center"/>
        </w:trPr>
        <w:tc>
          <w:tcPr>
            <w:tcW w:w="2150" w:type="dxa"/>
          </w:tcPr>
          <w:p w14:paraId="1823E87C" w14:textId="77777777" w:rsidR="00AF4883" w:rsidRPr="00256D01" w:rsidRDefault="00AF4883" w:rsidP="00256D01">
            <w:pPr>
              <w:ind w:right="77"/>
              <w:rPr>
                <w:rFonts w:ascii="Times New Roman" w:hAnsi="Times New Roman" w:cs="Times New Roman"/>
                <w:color w:val="000000" w:themeColor="text1"/>
              </w:rPr>
            </w:pPr>
            <w:r w:rsidRPr="00256D01">
              <w:rPr>
                <w:rFonts w:ascii="Times New Roman" w:hAnsi="Times New Roman" w:cs="Times New Roman"/>
                <w:color w:val="000000" w:themeColor="text1"/>
              </w:rPr>
              <w:t>OU</w:t>
            </w:r>
            <w:r w:rsidRPr="00256D01">
              <w:rPr>
                <w:rFonts w:ascii="Times New Roman" w:hAnsi="Times New Roman" w:cs="Times New Roman"/>
              </w:rPr>
              <w:t>G</w:t>
            </w:r>
          </w:p>
        </w:tc>
        <w:tc>
          <w:tcPr>
            <w:tcW w:w="6828" w:type="dxa"/>
          </w:tcPr>
          <w:p w14:paraId="349AA3A1" w14:textId="77777777" w:rsidR="00AF4883" w:rsidRPr="00256D01" w:rsidRDefault="00AF4883" w:rsidP="00256D01">
            <w:pPr>
              <w:rPr>
                <w:rFonts w:ascii="Times New Roman" w:hAnsi="Times New Roman" w:cs="Times New Roman"/>
                <w:color w:val="000000" w:themeColor="text1"/>
              </w:rPr>
            </w:pPr>
            <w:r w:rsidRPr="00256D01">
              <w:rPr>
                <w:rFonts w:ascii="Times New Roman" w:hAnsi="Times New Roman" w:cs="Times New Roman"/>
                <w:color w:val="000000" w:themeColor="text1"/>
              </w:rPr>
              <w:t>O</w:t>
            </w:r>
            <w:r w:rsidRPr="00256D01">
              <w:rPr>
                <w:rFonts w:ascii="Times New Roman" w:hAnsi="Times New Roman" w:cs="Times New Roman"/>
              </w:rPr>
              <w:t>rdonanţa de Urgenţă a Guvernului</w:t>
            </w:r>
          </w:p>
        </w:tc>
      </w:tr>
      <w:tr w:rsidR="00CD58EC" w:rsidRPr="00256D01" w14:paraId="6D5A81E0" w14:textId="77777777" w:rsidTr="00CD58EC">
        <w:trPr>
          <w:trHeight w:val="329"/>
          <w:jc w:val="center"/>
        </w:trPr>
        <w:tc>
          <w:tcPr>
            <w:tcW w:w="2150" w:type="dxa"/>
          </w:tcPr>
          <w:p w14:paraId="1C0E4B88" w14:textId="6D20DF93" w:rsidR="00CD58EC" w:rsidRPr="00256D01" w:rsidRDefault="00CD58EC" w:rsidP="00256D01">
            <w:pPr>
              <w:ind w:right="77"/>
              <w:rPr>
                <w:rFonts w:ascii="Times New Roman" w:hAnsi="Times New Roman" w:cs="Times New Roman"/>
                <w:color w:val="000000" w:themeColor="text1"/>
              </w:rPr>
            </w:pPr>
            <w:r w:rsidRPr="00256D01">
              <w:rPr>
                <w:rFonts w:ascii="Times New Roman" w:hAnsi="Times New Roman" w:cs="Times New Roman"/>
                <w:color w:val="000000" w:themeColor="text1"/>
              </w:rPr>
              <w:t>PAAP</w:t>
            </w:r>
          </w:p>
        </w:tc>
        <w:tc>
          <w:tcPr>
            <w:tcW w:w="6828" w:type="dxa"/>
          </w:tcPr>
          <w:p w14:paraId="6B747286" w14:textId="60725BEE" w:rsidR="00CD58EC" w:rsidRPr="00256D01" w:rsidRDefault="00CD58EC" w:rsidP="00256D01">
            <w:pPr>
              <w:rPr>
                <w:rFonts w:ascii="Times New Roman" w:hAnsi="Times New Roman" w:cs="Times New Roman"/>
                <w:color w:val="000000" w:themeColor="text1"/>
              </w:rPr>
            </w:pPr>
            <w:r w:rsidRPr="00256D01">
              <w:rPr>
                <w:rFonts w:ascii="Times New Roman" w:hAnsi="Times New Roman" w:cs="Times New Roman"/>
                <w:color w:val="000000" w:themeColor="text1"/>
              </w:rPr>
              <w:t>Programul anual al achiziţiilor publice</w:t>
            </w:r>
          </w:p>
        </w:tc>
      </w:tr>
      <w:tr w:rsidR="00CD58EC" w:rsidRPr="00256D01" w14:paraId="27DC4153" w14:textId="77777777" w:rsidTr="00CD58EC">
        <w:trPr>
          <w:trHeight w:val="329"/>
          <w:jc w:val="center"/>
        </w:trPr>
        <w:tc>
          <w:tcPr>
            <w:tcW w:w="2150" w:type="dxa"/>
          </w:tcPr>
          <w:p w14:paraId="67E5336E" w14:textId="19612441" w:rsidR="00CD58EC" w:rsidRPr="00256D01" w:rsidRDefault="00CD58EC" w:rsidP="00256D01">
            <w:pPr>
              <w:ind w:right="77"/>
              <w:rPr>
                <w:rFonts w:ascii="Times New Roman" w:hAnsi="Times New Roman" w:cs="Times New Roman"/>
                <w:color w:val="000000" w:themeColor="text1"/>
              </w:rPr>
            </w:pPr>
            <w:r w:rsidRPr="00256D01">
              <w:rPr>
                <w:rFonts w:ascii="Times New Roman" w:hAnsi="Times New Roman" w:cs="Times New Roman"/>
                <w:color w:val="000000" w:themeColor="text1"/>
              </w:rPr>
              <w:t>PO</w:t>
            </w:r>
          </w:p>
        </w:tc>
        <w:tc>
          <w:tcPr>
            <w:tcW w:w="6828" w:type="dxa"/>
          </w:tcPr>
          <w:p w14:paraId="5EF2E8DD" w14:textId="135BBD00" w:rsidR="00CD58EC" w:rsidRPr="00256D01" w:rsidRDefault="00CD58EC" w:rsidP="00256D01">
            <w:pPr>
              <w:rPr>
                <w:rFonts w:ascii="Times New Roman" w:hAnsi="Times New Roman" w:cs="Times New Roman"/>
                <w:color w:val="000000" w:themeColor="text1"/>
              </w:rPr>
            </w:pPr>
            <w:r w:rsidRPr="00256D01">
              <w:rPr>
                <w:rFonts w:ascii="Times New Roman" w:hAnsi="Times New Roman" w:cs="Times New Roman"/>
                <w:color w:val="000000" w:themeColor="text1"/>
              </w:rPr>
              <w:t>Procedură Operaţională</w:t>
            </w:r>
          </w:p>
        </w:tc>
      </w:tr>
      <w:tr w:rsidR="00F77DD4" w:rsidRPr="00256D01" w14:paraId="1F298099" w14:textId="77777777" w:rsidTr="00CD58EC">
        <w:trPr>
          <w:trHeight w:val="329"/>
          <w:jc w:val="center"/>
        </w:trPr>
        <w:tc>
          <w:tcPr>
            <w:tcW w:w="2150" w:type="dxa"/>
          </w:tcPr>
          <w:p w14:paraId="1FAED61E" w14:textId="5CB405D8" w:rsidR="00F77DD4" w:rsidRPr="00256D01" w:rsidRDefault="00F77DD4" w:rsidP="00256D01">
            <w:pPr>
              <w:ind w:right="77"/>
              <w:rPr>
                <w:rFonts w:ascii="Times New Roman" w:hAnsi="Times New Roman" w:cs="Times New Roman"/>
                <w:color w:val="000000" w:themeColor="text1"/>
              </w:rPr>
            </w:pPr>
            <w:r w:rsidRPr="00256D01">
              <w:rPr>
                <w:rFonts w:ascii="Times New Roman" w:hAnsi="Times New Roman" w:cs="Times New Roman"/>
                <w:color w:val="000000" w:themeColor="text1"/>
              </w:rPr>
              <w:t>RN</w:t>
            </w:r>
          </w:p>
        </w:tc>
        <w:tc>
          <w:tcPr>
            <w:tcW w:w="6828" w:type="dxa"/>
          </w:tcPr>
          <w:p w14:paraId="11590535" w14:textId="63A50393" w:rsidR="00F77DD4" w:rsidRPr="00256D01" w:rsidRDefault="00F77DD4" w:rsidP="00256D01">
            <w:pPr>
              <w:rPr>
                <w:rFonts w:ascii="Times New Roman" w:hAnsi="Times New Roman" w:cs="Times New Roman"/>
                <w:color w:val="000000" w:themeColor="text1"/>
              </w:rPr>
            </w:pPr>
            <w:r w:rsidRPr="00256D01">
              <w:rPr>
                <w:rFonts w:ascii="Times New Roman" w:hAnsi="Times New Roman" w:cs="Times New Roman"/>
                <w:color w:val="000000" w:themeColor="text1"/>
              </w:rPr>
              <w:t>Referat de necesitate</w:t>
            </w:r>
          </w:p>
        </w:tc>
      </w:tr>
      <w:tr w:rsidR="006D6176" w:rsidRPr="00256D01" w14:paraId="22A89C41" w14:textId="77777777" w:rsidTr="00E11E70">
        <w:trPr>
          <w:trHeight w:val="329"/>
          <w:jc w:val="center"/>
        </w:trPr>
        <w:tc>
          <w:tcPr>
            <w:tcW w:w="2150" w:type="dxa"/>
          </w:tcPr>
          <w:p w14:paraId="55438BD4" w14:textId="77777777" w:rsidR="006D6176" w:rsidRPr="00256D01" w:rsidRDefault="006D6176" w:rsidP="00256D01">
            <w:pPr>
              <w:ind w:right="77"/>
              <w:rPr>
                <w:rFonts w:ascii="Times New Roman" w:hAnsi="Times New Roman" w:cs="Times New Roman"/>
                <w:color w:val="000000" w:themeColor="text1"/>
              </w:rPr>
            </w:pPr>
            <w:r w:rsidRPr="00256D01">
              <w:rPr>
                <w:rFonts w:ascii="Times New Roman" w:hAnsi="Times New Roman" w:cs="Times New Roman"/>
                <w:color w:val="000000" w:themeColor="text1"/>
              </w:rPr>
              <w:t>SEAP</w:t>
            </w:r>
          </w:p>
        </w:tc>
        <w:tc>
          <w:tcPr>
            <w:tcW w:w="6828" w:type="dxa"/>
          </w:tcPr>
          <w:p w14:paraId="1B5839A8" w14:textId="77777777" w:rsidR="006D6176" w:rsidRPr="00256D01" w:rsidRDefault="006D6176" w:rsidP="00256D01">
            <w:pPr>
              <w:rPr>
                <w:rFonts w:ascii="Times New Roman" w:hAnsi="Times New Roman" w:cs="Times New Roman"/>
                <w:color w:val="000000" w:themeColor="text1"/>
              </w:rPr>
            </w:pPr>
            <w:r w:rsidRPr="00256D01">
              <w:rPr>
                <w:rFonts w:ascii="Times New Roman" w:hAnsi="Times New Roman" w:cs="Times New Roman"/>
                <w:color w:val="000000" w:themeColor="text1"/>
              </w:rPr>
              <w:t>Sistemul Electronic de Achiziţii Publice</w:t>
            </w:r>
          </w:p>
        </w:tc>
      </w:tr>
      <w:tr w:rsidR="00CD58EC" w:rsidRPr="00256D01" w14:paraId="457672DA" w14:textId="77777777" w:rsidTr="00CD58EC">
        <w:trPr>
          <w:trHeight w:val="329"/>
          <w:jc w:val="center"/>
        </w:trPr>
        <w:tc>
          <w:tcPr>
            <w:tcW w:w="2150" w:type="dxa"/>
          </w:tcPr>
          <w:p w14:paraId="79B2A1D8" w14:textId="3434EF21" w:rsidR="00CD58EC" w:rsidRPr="00256D01" w:rsidRDefault="00CD58EC" w:rsidP="00256D01">
            <w:pPr>
              <w:ind w:right="77"/>
              <w:rPr>
                <w:rFonts w:ascii="Times New Roman" w:hAnsi="Times New Roman" w:cs="Times New Roman"/>
                <w:color w:val="000000" w:themeColor="text1"/>
              </w:rPr>
            </w:pPr>
            <w:r w:rsidRPr="00256D01">
              <w:rPr>
                <w:rFonts w:ascii="Times New Roman" w:hAnsi="Times New Roman" w:cs="Times New Roman"/>
                <w:color w:val="000000" w:themeColor="text1"/>
              </w:rPr>
              <w:t>TVA</w:t>
            </w:r>
          </w:p>
        </w:tc>
        <w:tc>
          <w:tcPr>
            <w:tcW w:w="6828" w:type="dxa"/>
          </w:tcPr>
          <w:p w14:paraId="54F7E76F" w14:textId="7BB578CF" w:rsidR="00CD58EC" w:rsidRPr="00256D01" w:rsidRDefault="00CD58EC" w:rsidP="00256D01">
            <w:pPr>
              <w:rPr>
                <w:rFonts w:ascii="Times New Roman" w:hAnsi="Times New Roman" w:cs="Times New Roman"/>
                <w:color w:val="000000" w:themeColor="text1"/>
              </w:rPr>
            </w:pPr>
            <w:r w:rsidRPr="00256D01">
              <w:rPr>
                <w:rFonts w:ascii="Times New Roman" w:hAnsi="Times New Roman" w:cs="Times New Roman"/>
                <w:color w:val="000000" w:themeColor="text1"/>
              </w:rPr>
              <w:t>Taxa pe Valoare Adăugată</w:t>
            </w:r>
          </w:p>
        </w:tc>
      </w:tr>
      <w:tr w:rsidR="00D8617E" w:rsidRPr="00256D01" w14:paraId="310D0725" w14:textId="77777777" w:rsidTr="00CD58EC">
        <w:trPr>
          <w:trHeight w:val="326"/>
          <w:jc w:val="center"/>
        </w:trPr>
        <w:tc>
          <w:tcPr>
            <w:tcW w:w="2150" w:type="dxa"/>
          </w:tcPr>
          <w:p w14:paraId="59088B13" w14:textId="3CB0008B" w:rsidR="00D8617E" w:rsidRPr="00256D01" w:rsidRDefault="00D8617E" w:rsidP="00256D01">
            <w:pPr>
              <w:ind w:right="73"/>
              <w:rPr>
                <w:rFonts w:ascii="Times New Roman" w:hAnsi="Times New Roman" w:cs="Times New Roman"/>
                <w:color w:val="000000" w:themeColor="text1"/>
              </w:rPr>
            </w:pPr>
            <w:r w:rsidRPr="00256D01">
              <w:rPr>
                <w:rFonts w:ascii="Times New Roman" w:hAnsi="Times New Roman" w:cs="Times New Roman"/>
              </w:rPr>
              <w:t xml:space="preserve">UVT </w:t>
            </w:r>
          </w:p>
        </w:tc>
        <w:tc>
          <w:tcPr>
            <w:tcW w:w="6828" w:type="dxa"/>
          </w:tcPr>
          <w:p w14:paraId="37CC3B55" w14:textId="1F0E92D2" w:rsidR="00D8617E" w:rsidRPr="00256D01" w:rsidRDefault="00D8617E" w:rsidP="00256D01">
            <w:pPr>
              <w:rPr>
                <w:rFonts w:ascii="Times New Roman" w:hAnsi="Times New Roman" w:cs="Times New Roman"/>
                <w:color w:val="000000" w:themeColor="text1"/>
              </w:rPr>
            </w:pPr>
            <w:r w:rsidRPr="00256D01">
              <w:rPr>
                <w:rFonts w:ascii="Times New Roman" w:hAnsi="Times New Roman" w:cs="Times New Roman"/>
              </w:rPr>
              <w:t>Universitatea ”Valahia” din Târgoviște</w:t>
            </w:r>
          </w:p>
        </w:tc>
      </w:tr>
    </w:tbl>
    <w:p w14:paraId="76FDEB96" w14:textId="112485A2" w:rsidR="00CD2EA8" w:rsidRPr="00256D01" w:rsidRDefault="00CD2EA8" w:rsidP="00086DEF">
      <w:pPr>
        <w:jc w:val="both"/>
        <w:rPr>
          <w:color w:val="000000" w:themeColor="text1"/>
        </w:rPr>
      </w:pPr>
    </w:p>
    <w:p w14:paraId="7E63DD32" w14:textId="77777777" w:rsidR="0071481D" w:rsidRPr="00256D01" w:rsidRDefault="0071481D" w:rsidP="00086DEF">
      <w:pPr>
        <w:jc w:val="both"/>
        <w:rPr>
          <w:color w:val="000000" w:themeColor="text1"/>
        </w:rPr>
      </w:pPr>
    </w:p>
    <w:p w14:paraId="2847EFFA" w14:textId="1B0D2EED" w:rsidR="00827193" w:rsidRPr="00256D01" w:rsidRDefault="004B3B49" w:rsidP="00086DEF">
      <w:pPr>
        <w:tabs>
          <w:tab w:val="left" w:pos="709"/>
        </w:tabs>
        <w:jc w:val="both"/>
        <w:rPr>
          <w:b/>
          <w:color w:val="000000" w:themeColor="text1"/>
        </w:rPr>
      </w:pPr>
      <w:r w:rsidRPr="00256D01">
        <w:rPr>
          <w:b/>
          <w:color w:val="000000" w:themeColor="text1"/>
        </w:rPr>
        <w:t xml:space="preserve">5. </w:t>
      </w:r>
      <w:r w:rsidR="00827193" w:rsidRPr="00256D01">
        <w:rPr>
          <w:b/>
          <w:color w:val="000000" w:themeColor="text1"/>
        </w:rPr>
        <w:t xml:space="preserve">DESCRIEREA </w:t>
      </w:r>
      <w:r w:rsidR="0055058B" w:rsidRPr="00256D01">
        <w:rPr>
          <w:b/>
          <w:color w:val="000000" w:themeColor="text1"/>
        </w:rPr>
        <w:t>PROCEDURII</w:t>
      </w:r>
    </w:p>
    <w:p w14:paraId="56E066BD" w14:textId="77777777" w:rsidR="0071481D" w:rsidRPr="00256D01" w:rsidRDefault="0071481D" w:rsidP="00086DEF">
      <w:pPr>
        <w:pStyle w:val="ListParagraph"/>
        <w:tabs>
          <w:tab w:val="left" w:pos="709"/>
        </w:tabs>
        <w:ind w:left="0"/>
        <w:jc w:val="both"/>
        <w:rPr>
          <w:b/>
          <w:color w:val="000000" w:themeColor="text1"/>
        </w:rPr>
      </w:pPr>
    </w:p>
    <w:p w14:paraId="1EDE7BC5" w14:textId="24111866" w:rsidR="008A7EB3" w:rsidRPr="00256D01" w:rsidRDefault="0071481D" w:rsidP="0003783F">
      <w:pPr>
        <w:pStyle w:val="ListParagraph"/>
        <w:numPr>
          <w:ilvl w:val="1"/>
          <w:numId w:val="13"/>
        </w:numPr>
        <w:tabs>
          <w:tab w:val="left" w:pos="426"/>
        </w:tabs>
        <w:ind w:left="0" w:firstLine="0"/>
        <w:jc w:val="both"/>
        <w:rPr>
          <w:b/>
          <w:color w:val="000000" w:themeColor="text1"/>
        </w:rPr>
      </w:pPr>
      <w:r w:rsidRPr="00256D01">
        <w:rPr>
          <w:b/>
          <w:color w:val="000000" w:themeColor="text1"/>
        </w:rPr>
        <w:t>GENERALITĂȚI</w:t>
      </w:r>
    </w:p>
    <w:p w14:paraId="2686D77A" w14:textId="77777777" w:rsidR="0071481D" w:rsidRPr="00256D01" w:rsidRDefault="0071481D" w:rsidP="00086DEF">
      <w:pPr>
        <w:tabs>
          <w:tab w:val="left" w:pos="709"/>
        </w:tabs>
        <w:jc w:val="both"/>
        <w:rPr>
          <w:b/>
          <w:color w:val="000000" w:themeColor="text1"/>
        </w:rPr>
      </w:pPr>
    </w:p>
    <w:p w14:paraId="646F4E3F" w14:textId="0D8EBBAD" w:rsidR="007B268B" w:rsidRPr="00256D01" w:rsidRDefault="007B268B" w:rsidP="00805A94">
      <w:pPr>
        <w:suppressAutoHyphens/>
        <w:jc w:val="both"/>
        <w:rPr>
          <w:rFonts w:eastAsia="Andale Sans UI"/>
          <w:iCs/>
          <w:lang w:eastAsia="zh-CN" w:bidi="en-US"/>
        </w:rPr>
      </w:pPr>
      <w:r w:rsidRPr="00256D01">
        <w:rPr>
          <w:rFonts w:eastAsia="Times New Roman"/>
          <w:b/>
          <w:shd w:val="clear" w:color="auto" w:fill="FFFFFF"/>
          <w:lang w:eastAsia="zh-CN"/>
        </w:rPr>
        <w:t>Licitaţia restrânsă</w:t>
      </w:r>
      <w:r w:rsidRPr="00256D01">
        <w:rPr>
          <w:rFonts w:eastAsia="Times New Roman"/>
          <w:shd w:val="clear" w:color="auto" w:fill="FFFFFF"/>
          <w:lang w:eastAsia="zh-CN"/>
        </w:rPr>
        <w:t xml:space="preserve"> reprezintă procedura de atribuire a contractului la care orice operator economic are dreptul de a-şi depune candidatura, urmând ca numai candidaţii care îndeplinesc criteriile </w:t>
      </w:r>
      <w:r w:rsidRPr="00256D01">
        <w:rPr>
          <w:rFonts w:eastAsia="Times New Roman"/>
          <w:lang w:eastAsia="zh-CN"/>
        </w:rPr>
        <w:t>de calificare şi selecţie stabilite de autoritatea contractantă să aibă dreptul de a depune oferta în etapa ulterioară,</w:t>
      </w:r>
      <w:r w:rsidRPr="00256D01">
        <w:rPr>
          <w:rFonts w:eastAsia="Times New Roman"/>
          <w:shd w:val="clear" w:color="auto" w:fill="FFFFFF"/>
          <w:lang w:eastAsia="zh-CN"/>
        </w:rPr>
        <w:t xml:space="preserve"> </w:t>
      </w:r>
      <w:r w:rsidRPr="00256D01">
        <w:rPr>
          <w:rFonts w:eastAsia="Times New Roman"/>
          <w:lang w:eastAsia="zh-CN"/>
        </w:rPr>
        <w:t xml:space="preserve">spre publicare a unui anunţ de participare, </w:t>
      </w:r>
      <w:r w:rsidRPr="00256D01">
        <w:rPr>
          <w:rFonts w:eastAsia="Times New Roman"/>
          <w:shd w:val="clear" w:color="auto" w:fill="FFFFFF"/>
          <w:lang w:eastAsia="zh-CN"/>
        </w:rPr>
        <w:t xml:space="preserve">cu respectarea </w:t>
      </w:r>
      <w:r w:rsidRPr="00256D01">
        <w:rPr>
          <w:rFonts w:eastAsia="Times New Roman"/>
          <w:bCs/>
          <w:lang w:eastAsia="zh-CN"/>
        </w:rPr>
        <w:t>regulilor de publicitate şi transparenţă</w:t>
      </w:r>
      <w:r w:rsidRPr="00256D01">
        <w:rPr>
          <w:rFonts w:eastAsia="Times New Roman"/>
          <w:lang w:eastAsia="zh-CN"/>
        </w:rPr>
        <w:t xml:space="preserve">, </w:t>
      </w:r>
      <w:r w:rsidRPr="00256D01">
        <w:rPr>
          <w:rFonts w:eastAsia="Times New Roman"/>
          <w:shd w:val="clear" w:color="auto" w:fill="FFFFFF"/>
          <w:lang w:eastAsia="zh-CN"/>
        </w:rPr>
        <w:t xml:space="preserve">numai în cazul în care </w:t>
      </w:r>
      <w:r w:rsidRPr="00256D01">
        <w:rPr>
          <w:rFonts w:eastAsia="Times New Roman"/>
          <w:b/>
          <w:lang w:eastAsia="zh-CN"/>
        </w:rPr>
        <w:t>valoarea estimată</w:t>
      </w:r>
      <w:r w:rsidRPr="00256D01">
        <w:rPr>
          <w:rFonts w:eastAsia="Times New Roman"/>
          <w:lang w:eastAsia="zh-CN"/>
        </w:rPr>
        <w:t xml:space="preserve"> a achiziţiei, fără TVA, </w:t>
      </w:r>
      <w:r w:rsidRPr="00256D01">
        <w:rPr>
          <w:rFonts w:eastAsia="Times New Roman"/>
          <w:b/>
          <w:lang w:eastAsia="zh-CN"/>
        </w:rPr>
        <w:t>este mai</w:t>
      </w:r>
      <w:r w:rsidRPr="00256D01">
        <w:rPr>
          <w:rFonts w:eastAsia="Times New Roman"/>
          <w:lang w:eastAsia="zh-CN"/>
        </w:rPr>
        <w:t xml:space="preserve"> </w:t>
      </w:r>
      <w:r w:rsidRPr="00256D01">
        <w:rPr>
          <w:rFonts w:eastAsia="Times New Roman"/>
          <w:b/>
          <w:lang w:eastAsia="zh-CN"/>
        </w:rPr>
        <w:t>mare sau egală</w:t>
      </w:r>
      <w:r w:rsidRPr="00256D01">
        <w:rPr>
          <w:rFonts w:eastAsia="Times New Roman"/>
          <w:lang w:eastAsia="zh-CN"/>
        </w:rPr>
        <w:t xml:space="preserve"> decât praguri</w:t>
      </w:r>
      <w:r w:rsidR="00805A94" w:rsidRPr="00256D01">
        <w:rPr>
          <w:rFonts w:eastAsia="Times New Roman"/>
          <w:lang w:eastAsia="zh-CN"/>
        </w:rPr>
        <w:t>le</w:t>
      </w:r>
      <w:r w:rsidRPr="00256D01">
        <w:rPr>
          <w:rFonts w:eastAsia="Times New Roman"/>
          <w:lang w:eastAsia="zh-CN"/>
        </w:rPr>
        <w:t xml:space="preserve"> valorice</w:t>
      </w:r>
      <w:r w:rsidR="00805A94" w:rsidRPr="00256D01">
        <w:rPr>
          <w:rFonts w:eastAsia="Times New Roman"/>
          <w:lang w:eastAsia="zh-CN"/>
        </w:rPr>
        <w:t xml:space="preserve"> </w:t>
      </w:r>
      <w:r w:rsidR="00805A94" w:rsidRPr="00256D01">
        <w:rPr>
          <w:rFonts w:eastAsia="Times New Roman"/>
          <w:bCs/>
          <w:lang w:eastAsia="zh-CN"/>
        </w:rPr>
        <w:t>prevăzute la art.7 alin.(1)din Legea nr.98/2016 privind achiziţiile publice.</w:t>
      </w:r>
    </w:p>
    <w:p w14:paraId="1D19B841" w14:textId="77777777" w:rsidR="007B268B" w:rsidRPr="00256D01" w:rsidRDefault="007B268B" w:rsidP="007B268B">
      <w:pPr>
        <w:autoSpaceDE w:val="0"/>
        <w:ind w:left="360"/>
        <w:jc w:val="both"/>
        <w:rPr>
          <w:rFonts w:eastAsia="Times New Roman"/>
          <w:lang w:eastAsia="zh-CN"/>
        </w:rPr>
      </w:pPr>
    </w:p>
    <w:p w14:paraId="7EBE68A1" w14:textId="77777777" w:rsidR="007B268B" w:rsidRPr="00256D01" w:rsidRDefault="007B268B" w:rsidP="007B268B">
      <w:pPr>
        <w:widowControl w:val="0"/>
        <w:tabs>
          <w:tab w:val="left" w:pos="360"/>
        </w:tabs>
        <w:suppressAutoHyphens/>
        <w:jc w:val="both"/>
        <w:textAlignment w:val="baseline"/>
        <w:rPr>
          <w:rFonts w:eastAsia="Andale Sans UI"/>
          <w:lang w:eastAsia="zh-CN" w:bidi="en-US"/>
        </w:rPr>
      </w:pPr>
      <w:r w:rsidRPr="00256D01">
        <w:rPr>
          <w:rFonts w:eastAsia="Andale Sans UI"/>
          <w:iCs/>
          <w:lang w:eastAsia="zh-CN" w:bidi="en-US"/>
        </w:rPr>
        <w:t>În justificarea alegerii între procedura de licitaţie deschisă şi procedura de licitaţie restrânsă, autoritatea contractantă va avea în vedere obiectul, natura şi complexitatea contractului de achiziţie publică/acordului-cadru.</w:t>
      </w:r>
    </w:p>
    <w:p w14:paraId="69C0F294" w14:textId="77777777" w:rsidR="007B268B" w:rsidRPr="00256D01" w:rsidRDefault="007B268B" w:rsidP="007B268B">
      <w:pPr>
        <w:widowControl w:val="0"/>
        <w:tabs>
          <w:tab w:val="left" w:pos="360"/>
        </w:tabs>
        <w:suppressAutoHyphens/>
        <w:jc w:val="both"/>
        <w:textAlignment w:val="baseline"/>
        <w:rPr>
          <w:rFonts w:eastAsia="Times New Roman"/>
          <w:iCs/>
          <w:shd w:val="clear" w:color="auto" w:fill="FFFFFF"/>
          <w:lang w:eastAsia="zh-CN" w:bidi="en-US"/>
        </w:rPr>
      </w:pPr>
    </w:p>
    <w:p w14:paraId="2A270EFA" w14:textId="77777777" w:rsidR="007B268B" w:rsidRPr="00256D01" w:rsidRDefault="007B268B" w:rsidP="007B268B">
      <w:pPr>
        <w:widowControl w:val="0"/>
        <w:tabs>
          <w:tab w:val="left" w:pos="360"/>
        </w:tabs>
        <w:suppressAutoHyphens/>
        <w:jc w:val="both"/>
        <w:textAlignment w:val="baseline"/>
        <w:rPr>
          <w:rFonts w:eastAsia="Andale Sans UI"/>
          <w:b/>
          <w:bCs/>
          <w:lang w:eastAsia="zh-CN" w:bidi="en-US"/>
        </w:rPr>
      </w:pPr>
      <w:r w:rsidRPr="00256D01">
        <w:rPr>
          <w:rFonts w:eastAsia="Andale Sans UI"/>
          <w:lang w:eastAsia="zh-CN" w:bidi="en-US"/>
        </w:rPr>
        <w:t xml:space="preserve">În conformitate cu prevederile legale </w:t>
      </w:r>
      <w:r w:rsidRPr="00256D01">
        <w:rPr>
          <w:rFonts w:eastAsia="Andale Sans UI"/>
          <w:b/>
          <w:bCs/>
          <w:lang w:eastAsia="zh-CN" w:bidi="en-US"/>
        </w:rPr>
        <w:t xml:space="preserve">autoritatea contractantă are obligaţia: </w:t>
      </w:r>
    </w:p>
    <w:p w14:paraId="37766649" w14:textId="77777777" w:rsidR="007B268B" w:rsidRPr="00256D01" w:rsidRDefault="007B268B" w:rsidP="007B268B">
      <w:pPr>
        <w:widowControl w:val="0"/>
        <w:tabs>
          <w:tab w:val="left" w:pos="360"/>
        </w:tabs>
        <w:suppressAutoHyphens/>
        <w:jc w:val="both"/>
        <w:textAlignment w:val="baseline"/>
        <w:rPr>
          <w:rFonts w:eastAsia="Andale Sans UI"/>
          <w:lang w:eastAsia="zh-CN" w:bidi="en-US"/>
        </w:rPr>
      </w:pPr>
    </w:p>
    <w:p w14:paraId="543ED3B6" w14:textId="77777777" w:rsidR="007B268B" w:rsidRPr="00256D01" w:rsidRDefault="007B268B" w:rsidP="0003783F">
      <w:pPr>
        <w:widowControl w:val="0"/>
        <w:numPr>
          <w:ilvl w:val="0"/>
          <w:numId w:val="38"/>
        </w:numPr>
        <w:tabs>
          <w:tab w:val="left" w:pos="360"/>
        </w:tabs>
        <w:suppressAutoHyphens/>
        <w:jc w:val="both"/>
        <w:textAlignment w:val="baseline"/>
        <w:rPr>
          <w:rFonts w:eastAsia="Andale Sans UI"/>
          <w:lang w:eastAsia="zh-CN" w:bidi="en-US"/>
        </w:rPr>
      </w:pPr>
      <w:r w:rsidRPr="00256D01">
        <w:rPr>
          <w:rFonts w:eastAsia="Andale Sans UI"/>
          <w:lang w:eastAsia="zh-CN" w:bidi="en-US"/>
        </w:rPr>
        <w:t>Să asigure transparenţa procedurii de atribuire a contractelor de achiziţie publică/ acordurilor-cadru prin publicarea în SEAP a anunţurilor de intenţie, anunţurilor de participare şi a anunţurilor de atribuire,</w:t>
      </w:r>
      <w:r w:rsidRPr="00256D01">
        <w:rPr>
          <w:rFonts w:eastAsia="Andale Sans UI"/>
          <w:b/>
          <w:bCs/>
          <w:lang w:eastAsia="zh-CN" w:bidi="en-US"/>
        </w:rPr>
        <w:t xml:space="preserve"> </w:t>
      </w:r>
      <w:r w:rsidRPr="00256D01">
        <w:rPr>
          <w:rFonts w:eastAsia="Andale Sans UI"/>
          <w:lang w:eastAsia="zh-CN" w:bidi="en-US"/>
        </w:rPr>
        <w:t>în conformitate cu prevederile din capitolul de</w:t>
      </w:r>
      <w:r w:rsidRPr="00256D01">
        <w:rPr>
          <w:rFonts w:eastAsia="Andale Sans UI"/>
          <w:b/>
          <w:bCs/>
          <w:lang w:eastAsia="zh-CN" w:bidi="en-US"/>
        </w:rPr>
        <w:t xml:space="preserve"> </w:t>
      </w:r>
      <w:r w:rsidRPr="00256D01">
        <w:rPr>
          <w:rFonts w:eastAsia="Andale Sans UI"/>
          <w:b/>
          <w:bCs/>
          <w:shd w:val="clear" w:color="auto" w:fill="FFFFFF"/>
          <w:lang w:eastAsia="zh-CN" w:bidi="en-US"/>
        </w:rPr>
        <w:t>Reguli de publicitate și transparență</w:t>
      </w:r>
      <w:r w:rsidRPr="00256D01">
        <w:rPr>
          <w:rFonts w:eastAsia="Andale Sans UI"/>
          <w:shd w:val="clear" w:color="auto" w:fill="FFFFFF"/>
          <w:lang w:eastAsia="zh-CN" w:bidi="en-US"/>
        </w:rPr>
        <w:t>;</w:t>
      </w:r>
    </w:p>
    <w:p w14:paraId="094CDB1E" w14:textId="77777777" w:rsidR="007B268B" w:rsidRPr="00256D01" w:rsidRDefault="007B268B" w:rsidP="0003783F">
      <w:pPr>
        <w:widowControl w:val="0"/>
        <w:numPr>
          <w:ilvl w:val="0"/>
          <w:numId w:val="38"/>
        </w:numPr>
        <w:tabs>
          <w:tab w:val="left" w:pos="360"/>
        </w:tabs>
        <w:suppressAutoHyphens/>
        <w:jc w:val="both"/>
        <w:textAlignment w:val="baseline"/>
        <w:rPr>
          <w:rFonts w:eastAsia="Andale Sans UI"/>
          <w:lang w:eastAsia="zh-CN" w:bidi="en-US"/>
        </w:rPr>
      </w:pPr>
      <w:r w:rsidRPr="00256D01">
        <w:rPr>
          <w:rFonts w:eastAsia="Andale Sans UI"/>
          <w:lang w:eastAsia="zh-CN" w:bidi="en-US"/>
        </w:rPr>
        <w:t>Publicării anunţului de participare în JOUE este obligatorie și nu trebuie să conţină alte informaţii faţă de cele existente în anunţul de participare.</w:t>
      </w:r>
    </w:p>
    <w:p w14:paraId="647EB3E3" w14:textId="77777777" w:rsidR="007B268B" w:rsidRPr="00256D01" w:rsidRDefault="007B268B" w:rsidP="0003783F">
      <w:pPr>
        <w:numPr>
          <w:ilvl w:val="0"/>
          <w:numId w:val="38"/>
        </w:numPr>
        <w:suppressAutoHyphens/>
        <w:jc w:val="both"/>
        <w:rPr>
          <w:rFonts w:eastAsia="Times New Roman"/>
          <w:lang w:eastAsia="zh-CN"/>
        </w:rPr>
      </w:pPr>
      <w:r w:rsidRPr="00256D01">
        <w:rPr>
          <w:rFonts w:eastAsia="Times New Roman"/>
          <w:b/>
          <w:shd w:val="clear" w:color="auto" w:fill="FFFFFF"/>
          <w:lang w:eastAsia="zh-CN"/>
        </w:rPr>
        <w:t>AC are obligația de a respecta</w:t>
      </w:r>
      <w:r w:rsidRPr="00256D01">
        <w:rPr>
          <w:rFonts w:eastAsia="Times New Roman"/>
          <w:shd w:val="clear" w:color="auto" w:fill="FFFFFF"/>
          <w:lang w:eastAsia="zh-CN"/>
        </w:rPr>
        <w:t xml:space="preserve">  </w:t>
      </w:r>
      <w:r w:rsidRPr="00256D01">
        <w:rPr>
          <w:rFonts w:eastAsia="Times New Roman"/>
          <w:b/>
          <w:lang w:eastAsia="zh-CN"/>
        </w:rPr>
        <w:t>perioada  minimă  de așteptare</w:t>
      </w:r>
      <w:r w:rsidRPr="00256D01">
        <w:rPr>
          <w:rFonts w:eastAsia="Times New Roman"/>
          <w:b/>
        </w:rPr>
        <w:t xml:space="preserve"> de cel puţin 30 de zile, </w:t>
      </w:r>
      <w:r w:rsidRPr="00256D01">
        <w:rPr>
          <w:rFonts w:eastAsia="Times New Roman"/>
          <w:lang w:eastAsia="zh-CN"/>
        </w:rPr>
        <w:t xml:space="preserve">între data transmiterii AP </w:t>
      </w:r>
      <w:r w:rsidRPr="00256D01">
        <w:rPr>
          <w:rFonts w:eastAsia="Times New Roman"/>
        </w:rPr>
        <w:t xml:space="preserve">spre publicare în JOUE şi data-limită de depunere a ofertelor, precum și </w:t>
      </w:r>
      <w:r w:rsidRPr="00256D01">
        <w:rPr>
          <w:rFonts w:eastAsia="Times New Roman"/>
          <w:lang w:eastAsia="zh-CN"/>
        </w:rPr>
        <w:t xml:space="preserve">perioada de </w:t>
      </w:r>
      <w:r w:rsidRPr="00256D01">
        <w:rPr>
          <w:rFonts w:eastAsia="Times New Roman"/>
          <w:b/>
          <w:lang w:eastAsia="zh-CN"/>
        </w:rPr>
        <w:t xml:space="preserve">cel puţin 30 de zile </w:t>
      </w:r>
      <w:r w:rsidRPr="00256D01">
        <w:rPr>
          <w:rFonts w:eastAsia="Times New Roman"/>
          <w:lang w:eastAsia="zh-CN"/>
        </w:rPr>
        <w:t>cuprinsă între data transmiterii invitaţiei de participare la etapa a doua a procedurii de atribuire şi data-limită de depunere a ofertelor.</w:t>
      </w:r>
    </w:p>
    <w:p w14:paraId="6BC7E8D3" w14:textId="77777777" w:rsidR="007B268B" w:rsidRPr="00256D01" w:rsidRDefault="007B268B" w:rsidP="0003783F">
      <w:pPr>
        <w:numPr>
          <w:ilvl w:val="0"/>
          <w:numId w:val="38"/>
        </w:numPr>
        <w:suppressAutoHyphens/>
        <w:jc w:val="both"/>
        <w:rPr>
          <w:rFonts w:eastAsia="Times New Roman"/>
          <w:lang w:eastAsia="zh-CN"/>
        </w:rPr>
      </w:pPr>
      <w:r w:rsidRPr="00256D01">
        <w:rPr>
          <w:rFonts w:eastAsia="Times New Roman"/>
          <w:b/>
        </w:rPr>
        <w:lastRenderedPageBreak/>
        <w:t xml:space="preserve">AC </w:t>
      </w:r>
      <w:r w:rsidRPr="00256D01">
        <w:rPr>
          <w:rFonts w:eastAsia="Times New Roman"/>
          <w:b/>
          <w:lang w:eastAsia="zh-CN"/>
        </w:rPr>
        <w:t>are dreptul de a reduce la cel puţin 10 zile</w:t>
      </w:r>
      <w:r w:rsidRPr="00256D01">
        <w:rPr>
          <w:rFonts w:eastAsia="Times New Roman"/>
          <w:lang w:eastAsia="zh-CN"/>
        </w:rPr>
        <w:t xml:space="preserve"> perioada minimă  de așteptare</w:t>
      </w:r>
      <w:r w:rsidRPr="00256D01">
        <w:rPr>
          <w:rFonts w:eastAsia="Times New Roman"/>
        </w:rPr>
        <w:t xml:space="preserve"> de cel puţin 30 de zile, </w:t>
      </w:r>
      <w:r w:rsidRPr="00256D01">
        <w:rPr>
          <w:rFonts w:eastAsia="Times New Roman"/>
          <w:lang w:eastAsia="zh-CN"/>
        </w:rPr>
        <w:t xml:space="preserve"> între data transmiterii AP </w:t>
      </w:r>
      <w:r w:rsidRPr="00256D01">
        <w:rPr>
          <w:rFonts w:eastAsia="Times New Roman"/>
        </w:rPr>
        <w:t>spre publicare în JOUE şi data-limită de depunere a ofertelor,</w:t>
      </w:r>
      <w:r w:rsidRPr="00256D01">
        <w:rPr>
          <w:rFonts w:eastAsia="Times New Roman"/>
          <w:lang w:eastAsia="zh-CN"/>
        </w:rPr>
        <w:t xml:space="preserve"> în cazul în care AC a publicat un anunţ de intenţie  și </w:t>
      </w:r>
      <w:r w:rsidRPr="00256D01">
        <w:rPr>
          <w:rFonts w:eastAsia="Times New Roman"/>
        </w:rPr>
        <w:t xml:space="preserve">dacă sunt îndeplinite în mod cumulativ următoarele condiţii: </w:t>
      </w:r>
    </w:p>
    <w:p w14:paraId="6F3BCCED" w14:textId="77777777" w:rsidR="007B268B" w:rsidRPr="00256D01" w:rsidRDefault="007B268B" w:rsidP="007B268B">
      <w:pPr>
        <w:autoSpaceDE w:val="0"/>
        <w:ind w:left="720"/>
        <w:jc w:val="both"/>
        <w:rPr>
          <w:rFonts w:eastAsia="Times New Roman"/>
          <w:lang w:eastAsia="zh-CN"/>
        </w:rPr>
      </w:pPr>
      <w:r w:rsidRPr="00256D01">
        <w:rPr>
          <w:rFonts w:eastAsia="Times New Roman"/>
        </w:rPr>
        <w:t xml:space="preserve">a) anunţul de intenţie a inclus toate informaţiile necesare pentru anunţul de participare, în măsura în care informaţiile respective erau disponibile în momentul publicării anunţului de intenţie; </w:t>
      </w:r>
    </w:p>
    <w:p w14:paraId="64319E0D" w14:textId="77777777" w:rsidR="007B268B" w:rsidRPr="00256D01" w:rsidRDefault="007B268B" w:rsidP="007B268B">
      <w:pPr>
        <w:suppressAutoHyphens/>
        <w:ind w:left="720"/>
        <w:jc w:val="both"/>
        <w:rPr>
          <w:rFonts w:eastAsia="Times New Roman"/>
          <w:lang w:eastAsia="zh-CN"/>
        </w:rPr>
      </w:pPr>
      <w:r w:rsidRPr="00256D01">
        <w:rPr>
          <w:rFonts w:eastAsia="Times New Roman"/>
        </w:rPr>
        <w:t>b) anunţul de intenţie a fost transmis spre publicare cu o perioadă cuprinsă între 35 de zile şi 12 luni înainte de data transmiterii anunţului de participare.</w:t>
      </w:r>
    </w:p>
    <w:p w14:paraId="5E893F99" w14:textId="77777777" w:rsidR="007B268B" w:rsidRPr="00256D01" w:rsidRDefault="007B268B" w:rsidP="0003783F">
      <w:pPr>
        <w:numPr>
          <w:ilvl w:val="0"/>
          <w:numId w:val="38"/>
        </w:numPr>
        <w:suppressAutoHyphens/>
        <w:autoSpaceDE w:val="0"/>
        <w:jc w:val="both"/>
        <w:rPr>
          <w:rFonts w:eastAsia="Times New Roman"/>
          <w:color w:val="000000"/>
          <w:lang w:eastAsia="zh-CN"/>
        </w:rPr>
      </w:pPr>
      <w:r w:rsidRPr="00256D01">
        <w:rPr>
          <w:rFonts w:eastAsia="Times New Roman"/>
          <w:b/>
        </w:rPr>
        <w:t>În cazul unei situaţie de urgenţă</w:t>
      </w:r>
      <w:r w:rsidRPr="00256D01">
        <w:rPr>
          <w:rFonts w:eastAsia="Times New Roman"/>
        </w:rPr>
        <w:t xml:space="preserve">, demonstrată în mod corespunzător de către AC, face imposibil de respectat perioada de cel puţin 30 de zile, </w:t>
      </w:r>
      <w:r w:rsidRPr="00256D01">
        <w:rPr>
          <w:rFonts w:eastAsia="Times New Roman"/>
          <w:b/>
        </w:rPr>
        <w:t xml:space="preserve">AC poate stabili o perioadă redusă pentru depunerea ofertelor, care nu poate fi mai mică de: </w:t>
      </w:r>
    </w:p>
    <w:p w14:paraId="5259B97B" w14:textId="77777777" w:rsidR="007B268B" w:rsidRPr="00256D01" w:rsidRDefault="007B268B" w:rsidP="007B268B">
      <w:pPr>
        <w:autoSpaceDE w:val="0"/>
        <w:ind w:left="720"/>
        <w:jc w:val="both"/>
        <w:rPr>
          <w:rFonts w:eastAsia="Times New Roman"/>
          <w:lang w:eastAsia="zh-CN"/>
        </w:rPr>
      </w:pPr>
      <w:r w:rsidRPr="00256D01">
        <w:rPr>
          <w:rFonts w:eastAsia="Times New Roman"/>
        </w:rPr>
        <w:t>a)</w:t>
      </w:r>
      <w:r w:rsidRPr="00256D01">
        <w:rPr>
          <w:rFonts w:eastAsia="Times New Roman"/>
          <w:b/>
        </w:rPr>
        <w:t xml:space="preserve"> 15 zile</w:t>
      </w:r>
      <w:r w:rsidRPr="00256D01">
        <w:rPr>
          <w:rFonts w:eastAsia="Times New Roman"/>
        </w:rPr>
        <w:t xml:space="preserve"> de la data transmiterii spre publicare a anunţului de participare, pentru depunerea solicitărilor de participare; </w:t>
      </w:r>
    </w:p>
    <w:p w14:paraId="572D88E9" w14:textId="77777777" w:rsidR="007B268B" w:rsidRPr="00256D01" w:rsidRDefault="007B268B" w:rsidP="007B268B">
      <w:pPr>
        <w:suppressAutoHyphens/>
        <w:autoSpaceDE w:val="0"/>
        <w:ind w:left="720"/>
        <w:jc w:val="both"/>
        <w:rPr>
          <w:rFonts w:eastAsia="Times New Roman"/>
          <w:color w:val="000000"/>
          <w:lang w:eastAsia="zh-CN"/>
        </w:rPr>
      </w:pPr>
      <w:r w:rsidRPr="00256D01">
        <w:rPr>
          <w:rFonts w:eastAsia="Times New Roman"/>
        </w:rPr>
        <w:t>b)</w:t>
      </w:r>
      <w:r w:rsidRPr="00256D01">
        <w:rPr>
          <w:rFonts w:eastAsia="Times New Roman"/>
          <w:b/>
        </w:rPr>
        <w:t xml:space="preserve"> 10 zile</w:t>
      </w:r>
      <w:r w:rsidRPr="00256D01">
        <w:rPr>
          <w:rFonts w:eastAsia="Times New Roman"/>
        </w:rPr>
        <w:t xml:space="preserve"> de la data transmiterii invitaţiei de participare la etapa a doua a procedurii de atribuire, pentru depunerea ofertelor.</w:t>
      </w:r>
    </w:p>
    <w:p w14:paraId="08EA3BB3" w14:textId="77777777" w:rsidR="007B268B" w:rsidRPr="00256D01" w:rsidRDefault="007B268B" w:rsidP="0003783F">
      <w:pPr>
        <w:numPr>
          <w:ilvl w:val="0"/>
          <w:numId w:val="38"/>
        </w:numPr>
        <w:suppressAutoHyphens/>
        <w:autoSpaceDE w:val="0"/>
        <w:jc w:val="both"/>
        <w:rPr>
          <w:rFonts w:eastAsia="Times New Roman"/>
          <w:lang w:eastAsia="zh-CN"/>
        </w:rPr>
      </w:pPr>
      <w:r w:rsidRPr="00256D01">
        <w:rPr>
          <w:rFonts w:eastAsia="Times New Roman"/>
          <w:b/>
        </w:rPr>
        <w:t>AC are dreptul de a reduce cu 5 zile</w:t>
      </w:r>
      <w:r w:rsidRPr="00256D01">
        <w:rPr>
          <w:rFonts w:eastAsia="Times New Roman"/>
        </w:rPr>
        <w:t xml:space="preserve"> </w:t>
      </w:r>
      <w:r w:rsidRPr="00256D01">
        <w:rPr>
          <w:rFonts w:eastAsia="Times New Roman"/>
          <w:b/>
        </w:rPr>
        <w:t>perioada minimă de așteptare de 30 de zile</w:t>
      </w:r>
      <w:r w:rsidRPr="00256D01">
        <w:rPr>
          <w:rFonts w:eastAsia="Times New Roman"/>
        </w:rPr>
        <w:t xml:space="preserve"> în cazul în care acceptă depunerea ofertelor prin mijloace electronice, în condiţiile legii.</w:t>
      </w:r>
    </w:p>
    <w:p w14:paraId="1D00E878" w14:textId="77777777" w:rsidR="007B268B" w:rsidRPr="00256D01" w:rsidRDefault="007B268B" w:rsidP="0003783F">
      <w:pPr>
        <w:widowControl w:val="0"/>
        <w:numPr>
          <w:ilvl w:val="0"/>
          <w:numId w:val="38"/>
        </w:numPr>
        <w:tabs>
          <w:tab w:val="left" w:pos="360"/>
        </w:tabs>
        <w:suppressAutoHyphens/>
        <w:jc w:val="both"/>
        <w:textAlignment w:val="baseline"/>
        <w:rPr>
          <w:rFonts w:eastAsia="Andale Sans UI"/>
          <w:lang w:eastAsia="zh-CN" w:bidi="en-US"/>
        </w:rPr>
      </w:pPr>
      <w:r w:rsidRPr="00256D01">
        <w:rPr>
          <w:rFonts w:eastAsia="Andale Sans UI"/>
          <w:iCs/>
          <w:lang w:eastAsia="zh-CN" w:bidi="en-US"/>
        </w:rPr>
        <w:t>În cazul în care autoritatea contractantă solicită îndeplinirea de către candidaţi a unor criterii de calificare, aceasta are obligaţia de a introduce în SEAP informaţii referitoare la forma şi condiţiile în care se demonstrează îndeplinirea de către operatorii economici a acestor criterii.</w:t>
      </w:r>
    </w:p>
    <w:p w14:paraId="46E2FE0A" w14:textId="77777777" w:rsidR="007B268B" w:rsidRPr="00256D01" w:rsidRDefault="007B268B" w:rsidP="007B268B">
      <w:pPr>
        <w:widowControl w:val="0"/>
        <w:suppressAutoHyphens/>
        <w:textAlignment w:val="baseline"/>
        <w:rPr>
          <w:rFonts w:eastAsia="Andale Sans UI"/>
          <w:lang w:eastAsia="zh-CN" w:bidi="en-US"/>
        </w:rPr>
      </w:pPr>
    </w:p>
    <w:p w14:paraId="0D389330" w14:textId="77777777" w:rsidR="007B268B" w:rsidRPr="00256D01" w:rsidRDefault="007B268B" w:rsidP="007B268B">
      <w:pPr>
        <w:widowControl w:val="0"/>
        <w:suppressAutoHyphens/>
        <w:jc w:val="both"/>
        <w:textAlignment w:val="baseline"/>
        <w:rPr>
          <w:rFonts w:eastAsia="Andale Sans UI"/>
          <w:lang w:eastAsia="zh-CN" w:bidi="en-US"/>
        </w:rPr>
      </w:pPr>
      <w:r w:rsidRPr="00256D01">
        <w:rPr>
          <w:rFonts w:eastAsia="Andale Sans UI"/>
          <w:b/>
          <w:bCs/>
          <w:lang w:eastAsia="zh-CN" w:bidi="en-US"/>
        </w:rPr>
        <w:tab/>
        <w:t>Operatorul economic are obligaţia:</w:t>
      </w:r>
      <w:r w:rsidRPr="00256D01">
        <w:rPr>
          <w:rFonts w:eastAsia="Andale Sans UI"/>
          <w:lang w:eastAsia="zh-CN" w:bidi="en-US"/>
        </w:rPr>
        <w:t xml:space="preserve"> </w:t>
      </w:r>
    </w:p>
    <w:p w14:paraId="4E734BD6" w14:textId="77777777" w:rsidR="007B268B" w:rsidRPr="00256D01" w:rsidRDefault="007B268B" w:rsidP="007B268B">
      <w:pPr>
        <w:widowControl w:val="0"/>
        <w:suppressAutoHyphens/>
        <w:jc w:val="both"/>
        <w:textAlignment w:val="baseline"/>
        <w:rPr>
          <w:rFonts w:eastAsia="Andale Sans UI"/>
          <w:lang w:eastAsia="zh-CN" w:bidi="en-US"/>
        </w:rPr>
      </w:pPr>
      <w:r w:rsidRPr="00256D01">
        <w:rPr>
          <w:rFonts w:eastAsia="Andale Sans UI"/>
          <w:lang w:eastAsia="zh-CN" w:bidi="en-US"/>
        </w:rPr>
        <w:tab/>
        <w:t>- de a se înregistra în SEAP</w:t>
      </w:r>
      <w:r w:rsidRPr="00256D01">
        <w:rPr>
          <w:rFonts w:eastAsia="Times New Roman"/>
          <w:shd w:val="clear" w:color="auto" w:fill="FFFFFF"/>
          <w:lang w:eastAsia="zh-CN" w:bidi="en-US"/>
        </w:rPr>
        <w:t>;</w:t>
      </w:r>
    </w:p>
    <w:p w14:paraId="383141CF" w14:textId="77777777" w:rsidR="007B268B" w:rsidRPr="00256D01" w:rsidRDefault="007B268B" w:rsidP="007B268B">
      <w:pPr>
        <w:widowControl w:val="0"/>
        <w:suppressAutoHyphens/>
        <w:jc w:val="both"/>
        <w:textAlignment w:val="baseline"/>
        <w:rPr>
          <w:rFonts w:eastAsia="Andale Sans UI"/>
          <w:lang w:eastAsia="zh-CN" w:bidi="en-US"/>
        </w:rPr>
      </w:pPr>
      <w:r w:rsidRPr="00256D01">
        <w:rPr>
          <w:rFonts w:eastAsia="Andale Sans UI"/>
          <w:lang w:eastAsia="zh-CN" w:bidi="en-US"/>
        </w:rPr>
        <w:tab/>
        <w:t xml:space="preserve">- de a transmite solicitarea de participare, inclusiv DUAE, </w:t>
      </w:r>
      <w:r w:rsidRPr="00256D01">
        <w:rPr>
          <w:rFonts w:eastAsia="Andale Sans UI"/>
          <w:b/>
          <w:bCs/>
          <w:lang w:eastAsia="zh-CN" w:bidi="en-US"/>
        </w:rPr>
        <w:t>în format electronic,</w:t>
      </w:r>
      <w:r w:rsidRPr="00256D01">
        <w:rPr>
          <w:rFonts w:eastAsia="Andale Sans UI"/>
          <w:lang w:eastAsia="zh-CN" w:bidi="en-US"/>
        </w:rPr>
        <w:t xml:space="preserve"> numai până la data şi ora-limită de depunere a acestora, prevăzute în anunţul de participare;</w:t>
      </w:r>
    </w:p>
    <w:p w14:paraId="54B67FB5" w14:textId="77777777" w:rsidR="007B268B" w:rsidRPr="00256D01" w:rsidRDefault="007B268B" w:rsidP="007B268B">
      <w:pPr>
        <w:widowControl w:val="0"/>
        <w:suppressAutoHyphens/>
        <w:jc w:val="both"/>
        <w:textAlignment w:val="baseline"/>
        <w:rPr>
          <w:rFonts w:eastAsia="Andale Sans UI"/>
          <w:lang w:eastAsia="zh-CN" w:bidi="en-US"/>
        </w:rPr>
      </w:pPr>
      <w:r w:rsidRPr="00256D01">
        <w:rPr>
          <w:rFonts w:eastAsia="Andale Sans UI"/>
          <w:lang w:eastAsia="zh-CN" w:bidi="en-US"/>
        </w:rPr>
        <w:tab/>
        <w:t xml:space="preserve">- de a depune solicitarea de participare, inclusiv DUAE, </w:t>
      </w:r>
      <w:r w:rsidRPr="00256D01">
        <w:rPr>
          <w:rFonts w:eastAsia="Andale Sans UI"/>
          <w:b/>
          <w:bCs/>
          <w:lang w:eastAsia="zh-CN" w:bidi="en-US"/>
        </w:rPr>
        <w:t>la adresa autorității contractante</w:t>
      </w:r>
      <w:r w:rsidRPr="00256D01">
        <w:rPr>
          <w:rFonts w:eastAsia="Andale Sans UI"/>
          <w:lang w:eastAsia="zh-CN" w:bidi="en-US"/>
        </w:rPr>
        <w:t xml:space="preserve"> până la data şi ora-limită de depunere, prevăzute în anunţul de participare, numai atunci când din motive tehnice imputabile operatorului SEAP, nu poate să utilizeze mijloacele electronice</w:t>
      </w:r>
      <w:r w:rsidRPr="00256D01">
        <w:rPr>
          <w:rFonts w:eastAsia="Times New Roman"/>
          <w:shd w:val="clear" w:color="auto" w:fill="FFFFFF"/>
          <w:lang w:eastAsia="zh-CN" w:bidi="en-US"/>
        </w:rPr>
        <w:t>;</w:t>
      </w:r>
    </w:p>
    <w:p w14:paraId="784E36F7" w14:textId="77777777" w:rsidR="007B268B" w:rsidRPr="00256D01" w:rsidRDefault="007B268B" w:rsidP="007B268B">
      <w:pPr>
        <w:widowControl w:val="0"/>
        <w:tabs>
          <w:tab w:val="left" w:pos="360"/>
        </w:tabs>
        <w:suppressAutoHyphens/>
        <w:jc w:val="both"/>
        <w:textAlignment w:val="baseline"/>
        <w:rPr>
          <w:rFonts w:eastAsia="Andale Sans UI"/>
          <w:lang w:eastAsia="zh-CN" w:bidi="en-US"/>
        </w:rPr>
      </w:pPr>
      <w:r w:rsidRPr="00256D01">
        <w:rPr>
          <w:rFonts w:eastAsia="Andale Sans UI"/>
          <w:lang w:eastAsia="zh-CN" w:bidi="en-US"/>
        </w:rPr>
        <w:tab/>
        <w:t xml:space="preserve">     - de a semna cu semnătură electronică extinsă, bazată pe un certificat calificat, eliberat de un furnizor de servicii de certificare acreditat, toate documentele încărcate în SEAP în secţiunile specifice disponibile în sistemul informatic</w:t>
      </w:r>
      <w:r w:rsidRPr="00256D01">
        <w:rPr>
          <w:rFonts w:eastAsia="Times New Roman"/>
          <w:shd w:val="clear" w:color="auto" w:fill="FFFFFF"/>
          <w:lang w:eastAsia="zh-CN" w:bidi="en-US"/>
        </w:rPr>
        <w:t>.</w:t>
      </w:r>
    </w:p>
    <w:p w14:paraId="6B9F975E" w14:textId="77777777" w:rsidR="007B268B" w:rsidRPr="00256D01" w:rsidRDefault="007B268B" w:rsidP="007B268B">
      <w:pPr>
        <w:widowControl w:val="0"/>
        <w:tabs>
          <w:tab w:val="left" w:pos="360"/>
        </w:tabs>
        <w:suppressAutoHyphens/>
        <w:textAlignment w:val="baseline"/>
        <w:rPr>
          <w:rFonts w:eastAsia="Times New Roman"/>
          <w:shd w:val="clear" w:color="auto" w:fill="FFFFFF"/>
          <w:lang w:eastAsia="zh-CN" w:bidi="en-US"/>
        </w:rPr>
      </w:pPr>
    </w:p>
    <w:p w14:paraId="647ED1E1" w14:textId="77777777" w:rsidR="007B268B" w:rsidRPr="00256D01" w:rsidRDefault="007B268B" w:rsidP="007B268B">
      <w:pPr>
        <w:widowControl w:val="0"/>
        <w:tabs>
          <w:tab w:val="left" w:pos="360"/>
        </w:tabs>
        <w:suppressAutoHyphens/>
        <w:textAlignment w:val="baseline"/>
        <w:rPr>
          <w:rFonts w:eastAsia="Andale Sans UI"/>
          <w:lang w:eastAsia="zh-CN" w:bidi="en-US"/>
        </w:rPr>
      </w:pPr>
      <w:r w:rsidRPr="00256D01">
        <w:rPr>
          <w:rFonts w:eastAsia="Andale Sans UI"/>
          <w:b/>
          <w:lang w:eastAsia="zh-CN" w:bidi="en-US"/>
        </w:rPr>
        <w:t>Obligațiile AC cu privire la răspunsul privind solicitările de clarificări</w:t>
      </w:r>
    </w:p>
    <w:p w14:paraId="704691C2" w14:textId="77777777" w:rsidR="007B268B" w:rsidRPr="00256D01" w:rsidRDefault="007B268B" w:rsidP="007B268B">
      <w:pPr>
        <w:autoSpaceDE w:val="0"/>
        <w:rPr>
          <w:rFonts w:eastAsia="Times New Roman"/>
          <w:b/>
        </w:rPr>
      </w:pPr>
    </w:p>
    <w:p w14:paraId="5E52A454" w14:textId="77777777" w:rsidR="007B268B" w:rsidRPr="00256D01" w:rsidRDefault="007B268B" w:rsidP="0003783F">
      <w:pPr>
        <w:numPr>
          <w:ilvl w:val="0"/>
          <w:numId w:val="37"/>
        </w:numPr>
        <w:suppressAutoHyphens/>
        <w:autoSpaceDE w:val="0"/>
        <w:jc w:val="both"/>
        <w:rPr>
          <w:rFonts w:eastAsia="Times New Roman"/>
          <w:lang w:eastAsia="zh-CN"/>
        </w:rPr>
      </w:pPr>
      <w:r w:rsidRPr="00256D01">
        <w:rPr>
          <w:rFonts w:eastAsia="Times New Roman"/>
          <w:iCs/>
        </w:rPr>
        <w:t>Orice operator economic interesat are dreptul de a solicita clarificări sau informaţii suplimentare în legătură cu documentaţia de atribuire, cu respectarea termenului limită stabilit de AC în anunţul de participare;</w:t>
      </w:r>
    </w:p>
    <w:p w14:paraId="2377173D" w14:textId="77777777" w:rsidR="007B268B" w:rsidRPr="00256D01" w:rsidRDefault="007B268B" w:rsidP="0003783F">
      <w:pPr>
        <w:widowControl w:val="0"/>
        <w:numPr>
          <w:ilvl w:val="0"/>
          <w:numId w:val="37"/>
        </w:numPr>
        <w:tabs>
          <w:tab w:val="left" w:pos="360"/>
        </w:tabs>
        <w:suppressAutoHyphens/>
        <w:jc w:val="both"/>
        <w:textAlignment w:val="baseline"/>
        <w:rPr>
          <w:rFonts w:eastAsia="Andale Sans UI"/>
          <w:lang w:eastAsia="zh-CN" w:bidi="en-US"/>
        </w:rPr>
      </w:pPr>
      <w:r w:rsidRPr="00256D01">
        <w:rPr>
          <w:rFonts w:eastAsia="Times New Roman"/>
          <w:iCs/>
        </w:rPr>
        <w:t>AC stabileşte prin AP unul sau două termene-limită în care va răspunde în mod clar şi complet tuturor solicitărilor de clarificare/informaţiilor suplimentare, conform prevederilor normelor metodologice la prezenta Lege;</w:t>
      </w:r>
    </w:p>
    <w:p w14:paraId="2AC34824" w14:textId="77777777" w:rsidR="007B268B" w:rsidRPr="00256D01" w:rsidRDefault="007B268B" w:rsidP="0003783F">
      <w:pPr>
        <w:widowControl w:val="0"/>
        <w:numPr>
          <w:ilvl w:val="0"/>
          <w:numId w:val="37"/>
        </w:numPr>
        <w:tabs>
          <w:tab w:val="left" w:pos="360"/>
        </w:tabs>
        <w:suppressAutoHyphens/>
        <w:jc w:val="both"/>
        <w:textAlignment w:val="baseline"/>
        <w:rPr>
          <w:rFonts w:eastAsia="Andale Sans UI"/>
          <w:lang w:eastAsia="zh-CN" w:bidi="en-US"/>
        </w:rPr>
      </w:pPr>
      <w:r w:rsidRPr="00256D01">
        <w:rPr>
          <w:rFonts w:eastAsia="Andale Sans UI"/>
          <w:lang w:eastAsia="zh-CN" w:bidi="en-US"/>
        </w:rPr>
        <w:t xml:space="preserve">AC stabileşte în AP şi termenul-limită până la care operatorii economici solicită clarificări cu privire la conţinutul documentaţiei de atribuire, acesta urmând să fie corelat cu termenul final de răspuns, astfel încât să fie acordată o perioadă suficientă de timp operatorilor economici pentru a analiza documentaţia de atribuire şi să formuleze </w:t>
      </w:r>
      <w:r w:rsidRPr="00256D01">
        <w:rPr>
          <w:rFonts w:eastAsia="Andale Sans UI"/>
          <w:lang w:eastAsia="zh-CN" w:bidi="en-US"/>
        </w:rPr>
        <w:lastRenderedPageBreak/>
        <w:t>întrebările pe care le consideră necesare;</w:t>
      </w:r>
    </w:p>
    <w:p w14:paraId="20B363C6" w14:textId="77777777" w:rsidR="007B268B" w:rsidRPr="00256D01" w:rsidRDefault="007B268B" w:rsidP="0003783F">
      <w:pPr>
        <w:widowControl w:val="0"/>
        <w:numPr>
          <w:ilvl w:val="0"/>
          <w:numId w:val="37"/>
        </w:numPr>
        <w:tabs>
          <w:tab w:val="left" w:pos="360"/>
        </w:tabs>
        <w:suppressAutoHyphens/>
        <w:jc w:val="both"/>
        <w:textAlignment w:val="baseline"/>
        <w:rPr>
          <w:rFonts w:eastAsia="Andale Sans UI"/>
          <w:lang w:eastAsia="zh-CN" w:bidi="en-US"/>
        </w:rPr>
      </w:pPr>
      <w:r w:rsidRPr="00256D01">
        <w:rPr>
          <w:rFonts w:eastAsia="Andale Sans UI"/>
          <w:lang w:eastAsia="zh-CN" w:bidi="en-US"/>
        </w:rPr>
        <w:t>AC menţionează în AP că va răspunde la solicitările de clarificări adresate de operatorii economici până la termenul-limită stabilit;</w:t>
      </w:r>
    </w:p>
    <w:p w14:paraId="1D075C7A" w14:textId="77777777" w:rsidR="007B268B" w:rsidRPr="00256D01" w:rsidRDefault="007B268B" w:rsidP="0003783F">
      <w:pPr>
        <w:widowControl w:val="0"/>
        <w:numPr>
          <w:ilvl w:val="0"/>
          <w:numId w:val="37"/>
        </w:numPr>
        <w:tabs>
          <w:tab w:val="left" w:pos="360"/>
        </w:tabs>
        <w:suppressAutoHyphens/>
        <w:jc w:val="both"/>
        <w:textAlignment w:val="baseline"/>
        <w:rPr>
          <w:rFonts w:eastAsia="Andale Sans UI"/>
          <w:lang w:eastAsia="zh-CN" w:bidi="en-US"/>
        </w:rPr>
      </w:pPr>
      <w:r w:rsidRPr="00256D01">
        <w:rPr>
          <w:rFonts w:eastAsia="Andale Sans UI"/>
          <w:lang w:eastAsia="zh-CN" w:bidi="en-US"/>
        </w:rPr>
        <w:t>În situaţia în care sunt stabilite două termene de răspuns ale AC la solicitările de clarificări adresate de operatorii economici, aceasta poate grupa pe cele două termene întrebările şi răspunsurile aferente, pe baza unor criterii cum ar fi data înregistrării solicitării de clarificări, complexitatea aspectelor incidente, asigurându-se că timpul acordat pentru elaborarea ofertelor este unul adecvat;</w:t>
      </w:r>
    </w:p>
    <w:p w14:paraId="3E737AFA" w14:textId="77777777" w:rsidR="007B268B" w:rsidRPr="00256D01" w:rsidRDefault="007B268B" w:rsidP="0003783F">
      <w:pPr>
        <w:numPr>
          <w:ilvl w:val="0"/>
          <w:numId w:val="37"/>
        </w:numPr>
        <w:suppressAutoHyphens/>
        <w:jc w:val="both"/>
        <w:rPr>
          <w:rFonts w:eastAsia="Times New Roman"/>
          <w:lang w:eastAsia="zh-CN"/>
        </w:rPr>
      </w:pPr>
      <w:r w:rsidRPr="00256D01">
        <w:rPr>
          <w:rFonts w:eastAsia="Times New Roman"/>
          <w:iCs/>
        </w:rPr>
        <w:t>In situația în care</w:t>
      </w:r>
      <w:r w:rsidRPr="00256D01">
        <w:rPr>
          <w:rFonts w:eastAsia="Times New Roman"/>
          <w:lang w:eastAsia="zh-CN"/>
        </w:rPr>
        <w:t xml:space="preserve"> AC a fost selectată pentru realizarea controlului ex ante, are obligaţia de a transmite către ANAP următoarele:</w:t>
      </w:r>
    </w:p>
    <w:p w14:paraId="6F41ADAC" w14:textId="77777777" w:rsidR="007B268B" w:rsidRPr="00256D01" w:rsidRDefault="007B268B" w:rsidP="007B268B">
      <w:pPr>
        <w:widowControl w:val="0"/>
        <w:tabs>
          <w:tab w:val="left" w:pos="360"/>
        </w:tabs>
        <w:suppressAutoHyphens/>
        <w:ind w:left="720"/>
        <w:jc w:val="both"/>
        <w:textAlignment w:val="baseline"/>
        <w:rPr>
          <w:rFonts w:eastAsia="Andale Sans UI"/>
          <w:lang w:eastAsia="zh-CN" w:bidi="en-US"/>
        </w:rPr>
      </w:pPr>
      <w:r w:rsidRPr="00256D01">
        <w:rPr>
          <w:rFonts w:eastAsia="Andale Sans UI"/>
          <w:lang w:eastAsia="zh-CN" w:bidi="en-US"/>
        </w:rPr>
        <w:tab/>
        <w:t>(a) propunerea de răspuns consolidat formulat la solicitările de clarificări/informaţii suplimentare cu cel puţin 4 zile anterior termenului sau, după caz, termenelor de răspuns stabilit/stabilite în AP;</w:t>
      </w:r>
    </w:p>
    <w:p w14:paraId="45B08C0E" w14:textId="77777777" w:rsidR="007B268B" w:rsidRPr="00256D01" w:rsidRDefault="007B268B" w:rsidP="007B268B">
      <w:pPr>
        <w:widowControl w:val="0"/>
        <w:tabs>
          <w:tab w:val="left" w:pos="360"/>
        </w:tabs>
        <w:suppressAutoHyphens/>
        <w:ind w:left="720"/>
        <w:jc w:val="both"/>
        <w:textAlignment w:val="baseline"/>
        <w:rPr>
          <w:rFonts w:eastAsia="Andale Sans UI"/>
          <w:lang w:eastAsia="zh-CN" w:bidi="en-US"/>
        </w:rPr>
      </w:pPr>
      <w:r w:rsidRPr="00256D01">
        <w:rPr>
          <w:rFonts w:eastAsia="Times New Roman"/>
          <w:lang w:eastAsia="zh-CN" w:bidi="en-US"/>
        </w:rPr>
        <w:t xml:space="preserve"> </w:t>
      </w:r>
      <w:r w:rsidRPr="00256D01">
        <w:rPr>
          <w:rFonts w:eastAsia="Andale Sans UI"/>
          <w:lang w:eastAsia="zh-CN" w:bidi="en-US"/>
        </w:rPr>
        <w:tab/>
        <w:t>(b) În cazul în care procedura de atribuire nu se derulează integral prin mijloace electronice, sau din motive tehnice nu este posibilă vizualizarea acestora în SEAP de către verificatorii ex ante, AC are obligaţia de a transmite ANAP periodic, prin poşta electronică sau fax, dar nu mai târziu de termenele prevăzute la lit. (a), solicitările de clarificări sau informaţii suplimentare transmise de operatorii economici interesaţi de accesul la respectiva procedură de atribuire, în vederea exercitării controlului ex ante.</w:t>
      </w:r>
    </w:p>
    <w:p w14:paraId="20F9D692" w14:textId="77777777" w:rsidR="007B268B" w:rsidRPr="00256D01" w:rsidRDefault="007B268B" w:rsidP="0003783F">
      <w:pPr>
        <w:widowControl w:val="0"/>
        <w:numPr>
          <w:ilvl w:val="0"/>
          <w:numId w:val="37"/>
        </w:numPr>
        <w:suppressAutoHyphens/>
        <w:spacing w:after="160"/>
        <w:contextualSpacing/>
        <w:jc w:val="both"/>
        <w:textAlignment w:val="baseline"/>
        <w:rPr>
          <w:rFonts w:eastAsia="Times New Roman"/>
          <w:lang w:eastAsia="zh-CN"/>
        </w:rPr>
      </w:pPr>
      <w:r w:rsidRPr="00256D01">
        <w:rPr>
          <w:rFonts w:eastAsia="Times New Roman"/>
          <w:bCs/>
          <w:lang w:eastAsia="zh-CN"/>
        </w:rPr>
        <w:t>de a publica în SEAP răspunsul la solicitările de clarificări fără a dezvălui identitatea solicitanţilor.</w:t>
      </w:r>
    </w:p>
    <w:p w14:paraId="2BA95E94" w14:textId="77777777" w:rsidR="007B268B" w:rsidRPr="00256D01" w:rsidRDefault="007B268B" w:rsidP="007B268B">
      <w:pPr>
        <w:widowControl w:val="0"/>
        <w:suppressAutoHyphens/>
        <w:jc w:val="both"/>
        <w:textAlignment w:val="baseline"/>
        <w:rPr>
          <w:rFonts w:eastAsia="Andale Sans UI"/>
          <w:lang w:eastAsia="zh-CN" w:bidi="en-US"/>
        </w:rPr>
      </w:pPr>
      <w:r w:rsidRPr="00256D01">
        <w:rPr>
          <w:rFonts w:eastAsia="Times New Roman"/>
          <w:shd w:val="clear" w:color="auto" w:fill="FFFFFF"/>
          <w:lang w:eastAsia="zh-CN" w:bidi="en-US"/>
        </w:rPr>
        <w:tab/>
        <w:t>Procedura de licitaţie restrânsă se desfăşoară, în două etape, astfel:</w:t>
      </w:r>
    </w:p>
    <w:p w14:paraId="1B9E2ECE" w14:textId="77777777" w:rsidR="007B268B" w:rsidRPr="00256D01" w:rsidRDefault="007B268B" w:rsidP="0003783F">
      <w:pPr>
        <w:widowControl w:val="0"/>
        <w:numPr>
          <w:ilvl w:val="0"/>
          <w:numId w:val="39"/>
        </w:numPr>
        <w:suppressAutoHyphens/>
        <w:jc w:val="both"/>
        <w:textAlignment w:val="baseline"/>
        <w:rPr>
          <w:rFonts w:eastAsia="Andale Sans UI"/>
          <w:lang w:eastAsia="zh-CN" w:bidi="en-US"/>
        </w:rPr>
      </w:pPr>
      <w:r w:rsidRPr="00256D01">
        <w:rPr>
          <w:rFonts w:eastAsia="Times New Roman"/>
          <w:b/>
          <w:shd w:val="clear" w:color="auto" w:fill="FFFFFF"/>
          <w:lang w:eastAsia="zh-CN" w:bidi="en-US"/>
        </w:rPr>
        <w:t xml:space="preserve">1. etapa de selectare a candidaţilor, </w:t>
      </w:r>
      <w:r w:rsidRPr="00256D01">
        <w:rPr>
          <w:rFonts w:eastAsia="Times New Roman"/>
          <w:shd w:val="clear" w:color="auto" w:fill="FFFFFF"/>
          <w:lang w:eastAsia="zh-CN" w:bidi="en-US"/>
        </w:rPr>
        <w:t>prin aplicarea criteriilor de selecţie</w:t>
      </w:r>
      <w:bookmarkStart w:id="3" w:name="__DdeLink__30356_1391462261"/>
      <w:bookmarkEnd w:id="3"/>
      <w:r w:rsidRPr="00256D01">
        <w:rPr>
          <w:rFonts w:eastAsia="Times New Roman"/>
          <w:shd w:val="clear" w:color="auto" w:fill="FFFFFF"/>
          <w:lang w:eastAsia="zh-CN" w:bidi="en-US"/>
        </w:rPr>
        <w:t>;</w:t>
      </w:r>
    </w:p>
    <w:p w14:paraId="1E7662EA" w14:textId="77777777" w:rsidR="007B268B" w:rsidRPr="00256D01" w:rsidRDefault="007B268B" w:rsidP="0003783F">
      <w:pPr>
        <w:widowControl w:val="0"/>
        <w:numPr>
          <w:ilvl w:val="0"/>
          <w:numId w:val="39"/>
        </w:numPr>
        <w:suppressAutoHyphens/>
        <w:jc w:val="both"/>
        <w:textAlignment w:val="baseline"/>
        <w:rPr>
          <w:rFonts w:eastAsia="Andale Sans UI"/>
          <w:lang w:eastAsia="zh-CN" w:bidi="en-US"/>
        </w:rPr>
      </w:pPr>
      <w:r w:rsidRPr="00256D01">
        <w:rPr>
          <w:rFonts w:eastAsia="Times New Roman"/>
          <w:b/>
          <w:shd w:val="clear" w:color="auto" w:fill="FFFFFF"/>
          <w:lang w:eastAsia="zh-CN" w:bidi="en-US"/>
        </w:rPr>
        <w:t>2. etapa de evaluare a ofertelor depuse de candidaţii selectaţi,</w:t>
      </w:r>
      <w:r w:rsidRPr="00256D01">
        <w:rPr>
          <w:rFonts w:eastAsia="Times New Roman"/>
          <w:shd w:val="clear" w:color="auto" w:fill="FFFFFF"/>
          <w:lang w:eastAsia="zh-CN" w:bidi="en-US"/>
        </w:rPr>
        <w:t xml:space="preserve"> prin aplicarea</w:t>
      </w:r>
      <w:r w:rsidRPr="00256D01">
        <w:rPr>
          <w:rFonts w:eastAsia="Andale Sans UI"/>
          <w:lang w:eastAsia="zh-CN" w:bidi="en-US"/>
        </w:rPr>
        <w:t xml:space="preserve"> factorilor de evaluare și a</w:t>
      </w:r>
      <w:r w:rsidRPr="00256D01">
        <w:rPr>
          <w:rFonts w:eastAsia="Times New Roman"/>
          <w:shd w:val="clear" w:color="auto" w:fill="FFFFFF"/>
          <w:lang w:eastAsia="zh-CN" w:bidi="en-US"/>
        </w:rPr>
        <w:t xml:space="preserve"> criteriului de atribuire.</w:t>
      </w:r>
    </w:p>
    <w:p w14:paraId="3EBD68D3" w14:textId="77777777" w:rsidR="007B268B" w:rsidRPr="00256D01" w:rsidRDefault="007B268B" w:rsidP="007B268B">
      <w:pPr>
        <w:widowControl w:val="0"/>
        <w:suppressAutoHyphens/>
        <w:textAlignment w:val="baseline"/>
        <w:rPr>
          <w:rFonts w:eastAsia="Times New Roman"/>
          <w:shd w:val="clear" w:color="auto" w:fill="FFFFFF"/>
          <w:lang w:eastAsia="zh-CN" w:bidi="en-US"/>
        </w:rPr>
      </w:pPr>
    </w:p>
    <w:p w14:paraId="036B3AE0" w14:textId="77777777" w:rsidR="007B268B" w:rsidRPr="00256D01" w:rsidRDefault="007B268B" w:rsidP="007B268B">
      <w:pPr>
        <w:widowControl w:val="0"/>
        <w:suppressAutoHyphens/>
        <w:jc w:val="both"/>
        <w:textAlignment w:val="baseline"/>
        <w:rPr>
          <w:rFonts w:eastAsia="Andale Sans UI"/>
          <w:lang w:eastAsia="zh-CN" w:bidi="en-US"/>
        </w:rPr>
      </w:pPr>
      <w:r w:rsidRPr="00256D01">
        <w:rPr>
          <w:rFonts w:eastAsia="Times New Roman"/>
          <w:b/>
          <w:shd w:val="clear" w:color="auto" w:fill="FFFFFF"/>
          <w:lang w:eastAsia="zh-CN" w:bidi="en-US"/>
        </w:rPr>
        <w:tab/>
        <w:t>1.</w:t>
      </w:r>
      <w:r w:rsidRPr="00256D01">
        <w:rPr>
          <w:rFonts w:eastAsia="Times New Roman"/>
          <w:shd w:val="clear" w:color="auto" w:fill="FFFFFF"/>
          <w:lang w:eastAsia="zh-CN" w:bidi="en-US"/>
        </w:rPr>
        <w:t xml:space="preserve"> </w:t>
      </w:r>
      <w:r w:rsidRPr="00256D01">
        <w:rPr>
          <w:rFonts w:eastAsia="Times New Roman"/>
          <w:b/>
          <w:shd w:val="clear" w:color="auto" w:fill="FFFFFF"/>
          <w:lang w:eastAsia="zh-CN" w:bidi="en-US"/>
        </w:rPr>
        <w:t xml:space="preserve">În etapa de selectare a candidaţilor, </w:t>
      </w:r>
      <w:r w:rsidRPr="00256D01">
        <w:rPr>
          <w:rFonts w:eastAsia="Times New Roman"/>
          <w:shd w:val="clear" w:color="auto" w:fill="FFFFFF"/>
          <w:lang w:eastAsia="zh-CN" w:bidi="en-US"/>
        </w:rPr>
        <w:t xml:space="preserve">prin aplicarea criteriilor de selecţie, autoritatea contractantă: </w:t>
      </w:r>
    </w:p>
    <w:p w14:paraId="43BE5D25" w14:textId="77777777" w:rsidR="007B268B" w:rsidRPr="00256D01" w:rsidRDefault="007B268B" w:rsidP="0003783F">
      <w:pPr>
        <w:widowControl w:val="0"/>
        <w:numPr>
          <w:ilvl w:val="0"/>
          <w:numId w:val="43"/>
        </w:numPr>
        <w:suppressAutoHyphens/>
        <w:jc w:val="both"/>
        <w:textAlignment w:val="baseline"/>
        <w:rPr>
          <w:rFonts w:eastAsia="Andale Sans UI"/>
          <w:lang w:eastAsia="zh-CN" w:bidi="en-US"/>
        </w:rPr>
      </w:pPr>
      <w:r w:rsidRPr="00256D01">
        <w:rPr>
          <w:rFonts w:eastAsia="Times New Roman"/>
          <w:b/>
          <w:shd w:val="clear" w:color="auto" w:fill="FFFFFF"/>
          <w:lang w:eastAsia="zh-CN" w:bidi="en-US"/>
        </w:rPr>
        <w:t>are dreptul</w:t>
      </w:r>
      <w:r w:rsidRPr="00256D01">
        <w:rPr>
          <w:rFonts w:eastAsia="Times New Roman"/>
          <w:shd w:val="clear" w:color="auto" w:fill="FFFFFF"/>
          <w:lang w:eastAsia="zh-CN" w:bidi="en-US"/>
        </w:rPr>
        <w:t xml:space="preserve"> </w:t>
      </w:r>
      <w:r w:rsidRPr="00256D01">
        <w:rPr>
          <w:rFonts w:eastAsia="Andale Sans UI"/>
          <w:lang w:eastAsia="zh-CN" w:bidi="en-US"/>
        </w:rPr>
        <w:t>de a limita numărul de candidaţi care îndeplinesc criteriile de calificare şi selecţie şi care vor fi invitaţi să depună oferte în etapa a doua, cu condiţia să fie asigurat un anumit număr minim de candidaţi;</w:t>
      </w:r>
    </w:p>
    <w:p w14:paraId="79083000" w14:textId="77777777" w:rsidR="007B268B" w:rsidRPr="00256D01" w:rsidRDefault="007B268B" w:rsidP="0003783F">
      <w:pPr>
        <w:widowControl w:val="0"/>
        <w:numPr>
          <w:ilvl w:val="0"/>
          <w:numId w:val="43"/>
        </w:numPr>
        <w:suppressAutoHyphens/>
        <w:jc w:val="both"/>
        <w:textAlignment w:val="baseline"/>
        <w:rPr>
          <w:rFonts w:eastAsia="Andale Sans UI"/>
          <w:lang w:eastAsia="zh-CN" w:bidi="en-US"/>
        </w:rPr>
      </w:pPr>
      <w:r w:rsidRPr="00256D01">
        <w:rPr>
          <w:rFonts w:eastAsia="Andale Sans UI"/>
          <w:b/>
          <w:lang w:eastAsia="zh-CN" w:bidi="en-US"/>
        </w:rPr>
        <w:t>are obligaţia</w:t>
      </w:r>
      <w:r w:rsidRPr="00256D01">
        <w:rPr>
          <w:rFonts w:eastAsia="Andale Sans UI"/>
          <w:lang w:eastAsia="zh-CN" w:bidi="en-US"/>
        </w:rPr>
        <w:t xml:space="preserve"> de a indica în anunţul de participare criteriile sau regulile obiective şi nediscriminatorii pe care intenţionează să le aplice, numărul minim de candidaţi pe care intenţionează să îi invite să depună oferte în etapa a doua a procedurii şi, dacă este cazul, numărul maxim;</w:t>
      </w:r>
    </w:p>
    <w:p w14:paraId="4A266EDA" w14:textId="77777777" w:rsidR="007B268B" w:rsidRPr="00256D01" w:rsidRDefault="007B268B" w:rsidP="0003783F">
      <w:pPr>
        <w:widowControl w:val="0"/>
        <w:numPr>
          <w:ilvl w:val="0"/>
          <w:numId w:val="43"/>
        </w:numPr>
        <w:suppressAutoHyphens/>
        <w:jc w:val="both"/>
        <w:textAlignment w:val="baseline"/>
        <w:rPr>
          <w:rFonts w:eastAsia="Andale Sans UI"/>
          <w:lang w:eastAsia="zh-CN" w:bidi="en-US"/>
        </w:rPr>
      </w:pPr>
      <w:r w:rsidRPr="00256D01">
        <w:rPr>
          <w:rFonts w:eastAsia="Andale Sans UI"/>
          <w:lang w:eastAsia="zh-CN" w:bidi="en-US"/>
        </w:rPr>
        <w:t>poate solicita candidaţilor/ofertanţilor să depună toate sau o parte dintre documentele justificative ca dovadă a informaţiilor cuprinse în DUAE, în orice moment pe durata desfăşurării unei proceduri de atribuire, dacă acest lucru este necesar pentru a asigura desfăşurarea corespunzătoare a procedurii;</w:t>
      </w:r>
    </w:p>
    <w:p w14:paraId="3F778EF7" w14:textId="77777777" w:rsidR="007B268B" w:rsidRPr="00256D01" w:rsidRDefault="007B268B" w:rsidP="0003783F">
      <w:pPr>
        <w:widowControl w:val="0"/>
        <w:numPr>
          <w:ilvl w:val="0"/>
          <w:numId w:val="43"/>
        </w:numPr>
        <w:suppressAutoHyphens/>
        <w:spacing w:after="160"/>
        <w:contextualSpacing/>
        <w:jc w:val="both"/>
        <w:textAlignment w:val="baseline"/>
        <w:rPr>
          <w:rFonts w:eastAsia="Times New Roman"/>
          <w:lang w:eastAsia="zh-CN"/>
        </w:rPr>
      </w:pPr>
      <w:r w:rsidRPr="00256D01">
        <w:rPr>
          <w:rFonts w:eastAsia="Times New Roman"/>
          <w:lang w:eastAsia="zh-CN"/>
        </w:rPr>
        <w:t>Numărul minim de candidaţi indicat în anunţul de participare, trebuie să fie suficient pentru a asigura o concurenţă reală şi, în orice situaţie, nu poate fi mai mic de 5;</w:t>
      </w:r>
    </w:p>
    <w:p w14:paraId="68B4778A" w14:textId="77777777" w:rsidR="007B268B" w:rsidRPr="00256D01" w:rsidRDefault="007B268B" w:rsidP="007B268B">
      <w:pPr>
        <w:widowControl w:val="0"/>
        <w:suppressAutoHyphens/>
        <w:ind w:firstLine="720"/>
        <w:jc w:val="both"/>
        <w:textAlignment w:val="baseline"/>
        <w:rPr>
          <w:rFonts w:eastAsia="Andale Sans UI"/>
          <w:lang w:eastAsia="zh-CN" w:bidi="en-US"/>
        </w:rPr>
      </w:pPr>
      <w:r w:rsidRPr="00256D01">
        <w:rPr>
          <w:rFonts w:eastAsia="Times New Roman"/>
          <w:shd w:val="clear" w:color="auto" w:fill="FFFFFF"/>
          <w:lang w:eastAsia="zh-CN" w:bidi="en-US"/>
        </w:rPr>
        <w:t>Orice ofertant are dreptul de a participa la deschiderea candidaturilor, dacă procedura se desfășoară offline din motive imputabile operatorului SEAP.</w:t>
      </w:r>
    </w:p>
    <w:p w14:paraId="6E5AD2DB" w14:textId="77777777" w:rsidR="007B268B" w:rsidRPr="00256D01" w:rsidRDefault="007B268B" w:rsidP="007B268B">
      <w:pPr>
        <w:suppressAutoHyphens/>
        <w:spacing w:line="360" w:lineRule="auto"/>
        <w:jc w:val="both"/>
        <w:rPr>
          <w:rFonts w:eastAsia="Times New Roman"/>
          <w:lang w:eastAsia="zh-CN"/>
        </w:rPr>
      </w:pPr>
      <w:r w:rsidRPr="00256D01">
        <w:rPr>
          <w:rFonts w:eastAsia="Times New Roman"/>
          <w:b/>
          <w:bCs/>
          <w:lang w:eastAsia="zh-CN"/>
        </w:rPr>
        <w:tab/>
        <w:t>În această primă etapă a licitaţiei restrânse, comisia de evaluare stabileşte:</w:t>
      </w:r>
    </w:p>
    <w:p w14:paraId="2D5800B7" w14:textId="77777777" w:rsidR="007B268B" w:rsidRPr="00256D01" w:rsidRDefault="007B268B" w:rsidP="007B268B">
      <w:pPr>
        <w:suppressAutoHyphens/>
        <w:ind w:firstLine="708"/>
        <w:jc w:val="both"/>
        <w:rPr>
          <w:rFonts w:eastAsia="Times New Roman"/>
          <w:lang w:eastAsia="zh-CN"/>
        </w:rPr>
      </w:pPr>
      <w:r w:rsidRPr="00256D01">
        <w:rPr>
          <w:rFonts w:eastAsia="Times New Roman"/>
          <w:bCs/>
          <w:lang w:eastAsia="zh-CN"/>
        </w:rPr>
        <w:t xml:space="preserve">Candidaţii selectaţi, aplicând în acest scop numai criteriile de selecţie prevăzute în anunţul de participare şi respectând metodologia de punctare prevăzută în </w:t>
      </w:r>
      <w:r w:rsidRPr="00256D01">
        <w:rPr>
          <w:rFonts w:eastAsia="Times New Roman"/>
          <w:iCs/>
          <w:lang w:eastAsia="zh-CN"/>
        </w:rPr>
        <w:t>anunţul de participare</w:t>
      </w:r>
      <w:r w:rsidRPr="00256D01">
        <w:rPr>
          <w:rFonts w:eastAsia="Times New Roman"/>
          <w:bCs/>
          <w:lang w:eastAsia="zh-CN"/>
        </w:rPr>
        <w:t>;</w:t>
      </w:r>
    </w:p>
    <w:p w14:paraId="2420285A" w14:textId="77777777" w:rsidR="007B268B" w:rsidRPr="00256D01" w:rsidRDefault="007B268B" w:rsidP="007B268B">
      <w:pPr>
        <w:suppressAutoHyphens/>
        <w:ind w:firstLine="708"/>
        <w:jc w:val="both"/>
        <w:rPr>
          <w:rFonts w:eastAsia="Times New Roman"/>
          <w:lang w:eastAsia="zh-CN"/>
        </w:rPr>
      </w:pPr>
      <w:r w:rsidRPr="00256D01">
        <w:rPr>
          <w:rFonts w:eastAsia="Times New Roman"/>
          <w:iCs/>
          <w:lang w:eastAsia="zh-CN"/>
        </w:rPr>
        <w:lastRenderedPageBreak/>
        <w:t>Solicitarea de participare este considerată neadecvată în situaţia în care candidatul se află în una dintre situaţiile de excludere prevăzute la art. 164, 165 şi 167 sau nu îndeplineşte criteriile de calificare stabilite de autoritatea contractantă</w:t>
      </w:r>
      <w:r w:rsidRPr="00256D01">
        <w:rPr>
          <w:rFonts w:eastAsia="Times New Roman"/>
          <w:lang w:eastAsia="zh-CN"/>
        </w:rPr>
        <w:t>;</w:t>
      </w:r>
    </w:p>
    <w:p w14:paraId="00B8BD32" w14:textId="77777777" w:rsidR="007B268B" w:rsidRPr="00256D01" w:rsidRDefault="007B268B" w:rsidP="007B268B">
      <w:pPr>
        <w:suppressAutoHyphens/>
        <w:ind w:firstLine="708"/>
        <w:jc w:val="both"/>
        <w:rPr>
          <w:rFonts w:eastAsia="Times New Roman"/>
          <w:lang w:eastAsia="zh-CN"/>
        </w:rPr>
      </w:pPr>
      <w:r w:rsidRPr="00256D01">
        <w:rPr>
          <w:rFonts w:eastAsia="Times New Roman"/>
          <w:bCs/>
          <w:lang w:eastAsia="zh-CN"/>
        </w:rPr>
        <w:t>După ce a finalizat selecţia candidaţilor, comisia de evaluare are obligaţia de a elabora un raport intermediar, care se aprobă de către conducătorul autorităţii contractante;</w:t>
      </w:r>
    </w:p>
    <w:p w14:paraId="4A3ED8FE" w14:textId="77777777" w:rsidR="007B268B" w:rsidRPr="00256D01" w:rsidRDefault="007B268B" w:rsidP="007B268B">
      <w:pPr>
        <w:suppressAutoHyphens/>
        <w:ind w:firstLine="708"/>
        <w:jc w:val="both"/>
        <w:rPr>
          <w:rFonts w:eastAsia="Times New Roman"/>
          <w:lang w:eastAsia="zh-CN"/>
        </w:rPr>
      </w:pPr>
      <w:r w:rsidRPr="00256D01">
        <w:rPr>
          <w:rFonts w:eastAsia="Times New Roman"/>
          <w:bCs/>
          <w:lang w:eastAsia="zh-CN"/>
        </w:rPr>
        <w:t>Raportul intermediar se introduce în SEAP în secţiunile specifice disponibile în sistemul informatic, semnat cu semnătură electronică extinsă, bazată pe un certificat calificat, eliberat de un furnizor de servicii de certificare acreditat;</w:t>
      </w:r>
    </w:p>
    <w:p w14:paraId="68175A18" w14:textId="77777777" w:rsidR="007B268B" w:rsidRPr="00256D01" w:rsidRDefault="007B268B" w:rsidP="007B268B">
      <w:pPr>
        <w:suppressAutoHyphens/>
        <w:ind w:firstLine="708"/>
        <w:jc w:val="both"/>
        <w:rPr>
          <w:rFonts w:eastAsia="Times New Roman"/>
          <w:lang w:eastAsia="zh-CN"/>
        </w:rPr>
      </w:pPr>
      <w:r w:rsidRPr="00256D01">
        <w:rPr>
          <w:rFonts w:eastAsia="Times New Roman"/>
          <w:bCs/>
          <w:lang w:eastAsia="zh-CN"/>
        </w:rPr>
        <w:t>După aprobarea raportului intermediar, autoritatea contractantă are obligaţia de a comunica candidaţilor rezultatul etapei de selecţie.</w:t>
      </w:r>
    </w:p>
    <w:p w14:paraId="62E83D82" w14:textId="77777777" w:rsidR="007B268B" w:rsidRPr="00256D01" w:rsidRDefault="007B268B" w:rsidP="007B268B">
      <w:pPr>
        <w:widowControl w:val="0"/>
        <w:suppressAutoHyphens/>
        <w:ind w:firstLine="708"/>
        <w:jc w:val="both"/>
        <w:textAlignment w:val="baseline"/>
        <w:rPr>
          <w:rFonts w:eastAsia="Andale Sans UI"/>
          <w:lang w:eastAsia="zh-CN" w:bidi="en-US"/>
        </w:rPr>
      </w:pPr>
      <w:r w:rsidRPr="00256D01">
        <w:rPr>
          <w:rFonts w:eastAsia="Andale Sans UI"/>
          <w:lang w:eastAsia="zh-CN" w:bidi="en-US"/>
        </w:rPr>
        <w:t xml:space="preserve">În urma finalizării etapei </w:t>
      </w:r>
      <w:r w:rsidRPr="00256D01">
        <w:rPr>
          <w:rFonts w:eastAsia="Times New Roman"/>
          <w:shd w:val="clear" w:color="auto" w:fill="FFFFFF"/>
          <w:lang w:eastAsia="zh-CN" w:bidi="en-US"/>
        </w:rPr>
        <w:t>de selectare a candidaţilor</w:t>
      </w:r>
      <w:r w:rsidRPr="00256D01">
        <w:rPr>
          <w:rFonts w:eastAsia="Andale Sans UI"/>
          <w:lang w:eastAsia="zh-CN" w:bidi="en-US"/>
        </w:rPr>
        <w:t xml:space="preserve">  </w:t>
      </w:r>
      <w:r w:rsidRPr="00256D01">
        <w:rPr>
          <w:rFonts w:eastAsia="Times New Roman"/>
          <w:shd w:val="clear" w:color="auto" w:fill="FFFFFF"/>
          <w:lang w:eastAsia="zh-CN" w:bidi="en-US"/>
        </w:rPr>
        <w:t xml:space="preserve">autoritatea contractantă, </w:t>
      </w:r>
      <w:r w:rsidRPr="00256D01">
        <w:rPr>
          <w:rFonts w:eastAsia="Andale Sans UI"/>
          <w:lang w:eastAsia="zh-CN" w:bidi="en-US"/>
        </w:rPr>
        <w:t>transmite simultan și în scris tuturor  candidaţilor selectaţi o invitaţie de participare la etapa a doua.</w:t>
      </w:r>
    </w:p>
    <w:p w14:paraId="028C888F" w14:textId="77777777" w:rsidR="007B268B" w:rsidRPr="00256D01" w:rsidRDefault="007B268B" w:rsidP="007B268B">
      <w:pPr>
        <w:widowControl w:val="0"/>
        <w:suppressAutoHyphens/>
        <w:ind w:firstLine="708"/>
        <w:jc w:val="both"/>
        <w:textAlignment w:val="baseline"/>
        <w:rPr>
          <w:rFonts w:eastAsia="Andale Sans UI"/>
          <w:lang w:eastAsia="zh-CN" w:bidi="en-US"/>
        </w:rPr>
      </w:pPr>
    </w:p>
    <w:p w14:paraId="645F91BD" w14:textId="77777777" w:rsidR="007B268B" w:rsidRPr="00256D01" w:rsidRDefault="007B268B" w:rsidP="007B268B">
      <w:pPr>
        <w:widowControl w:val="0"/>
        <w:suppressAutoHyphens/>
        <w:jc w:val="both"/>
        <w:textAlignment w:val="baseline"/>
        <w:rPr>
          <w:rFonts w:eastAsia="Times New Roman"/>
          <w:shd w:val="clear" w:color="auto" w:fill="FFFFFF"/>
          <w:lang w:eastAsia="zh-CN" w:bidi="en-US"/>
        </w:rPr>
      </w:pPr>
      <w:r w:rsidRPr="00256D01">
        <w:rPr>
          <w:rFonts w:eastAsia="Times New Roman"/>
          <w:b/>
          <w:shd w:val="clear" w:color="auto" w:fill="FFFFFF"/>
          <w:lang w:eastAsia="zh-CN" w:bidi="en-US"/>
        </w:rPr>
        <w:tab/>
        <w:t>2. În etapa a doua de evaluare a ofertelor depuse de candidaţii selectaţi</w:t>
      </w:r>
      <w:r w:rsidRPr="00256D01">
        <w:rPr>
          <w:rFonts w:eastAsia="Times New Roman"/>
          <w:shd w:val="clear" w:color="auto" w:fill="FFFFFF"/>
          <w:lang w:eastAsia="zh-CN" w:bidi="en-US"/>
        </w:rPr>
        <w:t xml:space="preserve">:   </w:t>
      </w:r>
    </w:p>
    <w:p w14:paraId="4166FDEB" w14:textId="77777777" w:rsidR="007B268B" w:rsidRPr="00256D01" w:rsidRDefault="007B268B" w:rsidP="007B268B">
      <w:pPr>
        <w:widowControl w:val="0"/>
        <w:suppressAutoHyphens/>
        <w:jc w:val="both"/>
        <w:textAlignment w:val="baseline"/>
        <w:rPr>
          <w:rFonts w:eastAsia="Andale Sans UI"/>
          <w:lang w:eastAsia="zh-CN" w:bidi="en-US"/>
        </w:rPr>
      </w:pPr>
    </w:p>
    <w:p w14:paraId="2727ED53" w14:textId="77777777" w:rsidR="007B268B" w:rsidRPr="00256D01" w:rsidRDefault="007B268B" w:rsidP="0003783F">
      <w:pPr>
        <w:widowControl w:val="0"/>
        <w:numPr>
          <w:ilvl w:val="0"/>
          <w:numId w:val="44"/>
        </w:numPr>
        <w:suppressAutoHyphens/>
        <w:ind w:left="714"/>
        <w:jc w:val="both"/>
        <w:textAlignment w:val="baseline"/>
        <w:rPr>
          <w:rFonts w:eastAsia="Andale Sans UI"/>
          <w:lang w:eastAsia="zh-CN" w:bidi="en-US"/>
        </w:rPr>
      </w:pPr>
      <w:r w:rsidRPr="00256D01">
        <w:rPr>
          <w:rFonts w:eastAsia="Andale Sans UI"/>
          <w:lang w:eastAsia="zh-CN" w:bidi="en-US"/>
        </w:rPr>
        <w:t>Numărul de candidaţi invitați trebuie să fie cel puţin egal cu numărul minim de candidaţi indicat în anunţul de participare ( nu poate fi mai mic de 5)</w:t>
      </w:r>
      <w:r w:rsidRPr="00256D01">
        <w:rPr>
          <w:rFonts w:eastAsia="Times New Roman"/>
          <w:shd w:val="clear" w:color="auto" w:fill="FFFFFF"/>
          <w:lang w:eastAsia="zh-CN" w:bidi="en-US"/>
        </w:rPr>
        <w:t>;</w:t>
      </w:r>
    </w:p>
    <w:p w14:paraId="41C85189" w14:textId="77777777" w:rsidR="007B268B" w:rsidRPr="00256D01" w:rsidRDefault="007B268B" w:rsidP="0003783F">
      <w:pPr>
        <w:widowControl w:val="0"/>
        <w:numPr>
          <w:ilvl w:val="0"/>
          <w:numId w:val="44"/>
        </w:numPr>
        <w:suppressAutoHyphens/>
        <w:spacing w:after="160"/>
        <w:ind w:left="714"/>
        <w:contextualSpacing/>
        <w:jc w:val="both"/>
        <w:textAlignment w:val="baseline"/>
        <w:rPr>
          <w:rFonts w:eastAsia="Times New Roman"/>
          <w:lang w:eastAsia="zh-CN"/>
        </w:rPr>
      </w:pPr>
      <w:r w:rsidRPr="00256D01">
        <w:rPr>
          <w:rFonts w:eastAsia="Times New Roman"/>
          <w:lang w:eastAsia="zh-CN"/>
        </w:rPr>
        <w:t xml:space="preserve">În cazul în care numărul de candidaţi care îndeplinesc criteriile de calificare şi selecţie este mai mic de 5, </w:t>
      </w:r>
      <w:r w:rsidRPr="00256D01">
        <w:rPr>
          <w:rFonts w:eastAsia="Times New Roman"/>
          <w:shd w:val="clear" w:color="auto" w:fill="FFFFFF"/>
          <w:lang w:eastAsia="zh-CN"/>
        </w:rPr>
        <w:t>autoritatea contractantă</w:t>
      </w:r>
      <w:r w:rsidRPr="00256D01">
        <w:rPr>
          <w:rFonts w:eastAsia="Times New Roman"/>
          <w:b/>
          <w:shd w:val="clear" w:color="auto" w:fill="FFFFFF"/>
          <w:lang w:eastAsia="zh-CN"/>
        </w:rPr>
        <w:t>,</w:t>
      </w:r>
      <w:r w:rsidRPr="00256D01">
        <w:rPr>
          <w:rFonts w:eastAsia="Times New Roman"/>
          <w:b/>
          <w:lang w:eastAsia="zh-CN"/>
        </w:rPr>
        <w:t xml:space="preserve"> are dreptul</w:t>
      </w:r>
      <w:r w:rsidRPr="00256D01">
        <w:rPr>
          <w:rFonts w:eastAsia="Times New Roman"/>
          <w:lang w:eastAsia="zh-CN"/>
        </w:rPr>
        <w:t xml:space="preserve"> </w:t>
      </w:r>
      <w:r w:rsidRPr="00256D01">
        <w:rPr>
          <w:rFonts w:eastAsia="Times New Roman"/>
          <w:b/>
          <w:lang w:eastAsia="zh-CN"/>
        </w:rPr>
        <w:t>de a opta între</w:t>
      </w:r>
      <w:r w:rsidRPr="00256D01">
        <w:rPr>
          <w:rFonts w:eastAsia="Times New Roman"/>
          <w:lang w:eastAsia="zh-CN"/>
        </w:rPr>
        <w:t xml:space="preserve"> </w:t>
      </w:r>
      <w:r w:rsidRPr="00256D01">
        <w:rPr>
          <w:rFonts w:eastAsia="Times New Roman"/>
          <w:b/>
          <w:lang w:eastAsia="zh-CN"/>
        </w:rPr>
        <w:t>a continua</w:t>
      </w:r>
      <w:r w:rsidRPr="00256D01">
        <w:rPr>
          <w:rFonts w:eastAsia="Times New Roman"/>
          <w:lang w:eastAsia="zh-CN"/>
        </w:rPr>
        <w:t xml:space="preserve"> procedura de atribuire numai cu acel candidat/acei candidaţi care îndeplineşte/îndeplinesc cerinţele solicitate </w:t>
      </w:r>
      <w:r w:rsidRPr="00256D01">
        <w:rPr>
          <w:rFonts w:eastAsia="Times New Roman"/>
          <w:b/>
          <w:lang w:eastAsia="zh-CN"/>
        </w:rPr>
        <w:t>sau a anula</w:t>
      </w:r>
      <w:r w:rsidRPr="00256D01">
        <w:rPr>
          <w:rFonts w:eastAsia="Times New Roman"/>
          <w:lang w:eastAsia="zh-CN"/>
        </w:rPr>
        <w:t xml:space="preserve"> procedura, în condiţiile prevăzute la art. 213 din Legea nr. 98/2016 privind achizițiile publice</w:t>
      </w:r>
      <w:r w:rsidRPr="00256D01">
        <w:rPr>
          <w:rFonts w:eastAsia="Times New Roman"/>
          <w:shd w:val="clear" w:color="auto" w:fill="FFFFFF"/>
          <w:lang w:eastAsia="zh-CN"/>
        </w:rPr>
        <w:t>;</w:t>
      </w:r>
    </w:p>
    <w:p w14:paraId="3CECBA14" w14:textId="77777777" w:rsidR="007B268B" w:rsidRPr="00256D01" w:rsidRDefault="007B268B" w:rsidP="0003783F">
      <w:pPr>
        <w:widowControl w:val="0"/>
        <w:numPr>
          <w:ilvl w:val="0"/>
          <w:numId w:val="44"/>
        </w:numPr>
        <w:suppressAutoHyphens/>
        <w:spacing w:after="160"/>
        <w:ind w:left="714"/>
        <w:contextualSpacing/>
        <w:jc w:val="both"/>
        <w:textAlignment w:val="baseline"/>
        <w:rPr>
          <w:rFonts w:eastAsia="Times New Roman"/>
          <w:lang w:eastAsia="zh-CN"/>
        </w:rPr>
      </w:pPr>
      <w:r w:rsidRPr="00256D01">
        <w:rPr>
          <w:rFonts w:eastAsia="Times New Roman"/>
          <w:bCs/>
          <w:lang w:eastAsia="zh-CN"/>
        </w:rPr>
        <w:t>Sistemul informatic</w:t>
      </w:r>
      <w:r w:rsidRPr="00256D01">
        <w:rPr>
          <w:rFonts w:eastAsia="Times New Roman"/>
          <w:b/>
          <w:bCs/>
          <w:lang w:eastAsia="zh-CN"/>
        </w:rPr>
        <w:t xml:space="preserve"> </w:t>
      </w:r>
      <w:r w:rsidRPr="00256D01">
        <w:rPr>
          <w:rFonts w:eastAsia="Times New Roman"/>
          <w:bCs/>
          <w:lang w:eastAsia="zh-CN"/>
        </w:rPr>
        <w:t>permite doar candidaţilor selectaţi în etapa anterioară să depună oferte în cadrul etapei a doua a procedurii de licitaţie restrânsă;</w:t>
      </w:r>
      <w:r w:rsidRPr="00256D01">
        <w:rPr>
          <w:rFonts w:eastAsia="Times New Roman"/>
          <w:b/>
          <w:shd w:val="clear" w:color="auto" w:fill="FFFFFF"/>
          <w:lang w:eastAsia="zh-CN"/>
        </w:rPr>
        <w:t xml:space="preserve"> </w:t>
      </w:r>
    </w:p>
    <w:p w14:paraId="60AB6BC7" w14:textId="77777777" w:rsidR="007B268B" w:rsidRPr="00256D01" w:rsidRDefault="007B268B" w:rsidP="0003783F">
      <w:pPr>
        <w:widowControl w:val="0"/>
        <w:numPr>
          <w:ilvl w:val="0"/>
          <w:numId w:val="44"/>
        </w:numPr>
        <w:suppressAutoHyphens/>
        <w:spacing w:after="160"/>
        <w:ind w:left="714"/>
        <w:contextualSpacing/>
        <w:jc w:val="both"/>
        <w:textAlignment w:val="baseline"/>
        <w:rPr>
          <w:rFonts w:eastAsia="Times New Roman"/>
          <w:lang w:eastAsia="zh-CN"/>
        </w:rPr>
      </w:pPr>
      <w:r w:rsidRPr="00256D01">
        <w:rPr>
          <w:rFonts w:eastAsia="Times New Roman"/>
          <w:b/>
          <w:lang w:eastAsia="zh-CN"/>
        </w:rPr>
        <w:t>Autoritatea contractantă nu are dreptul</w:t>
      </w:r>
      <w:r w:rsidRPr="00256D01">
        <w:rPr>
          <w:rFonts w:eastAsia="Times New Roman"/>
          <w:lang w:eastAsia="zh-CN"/>
        </w:rPr>
        <w:t xml:space="preserve"> de a invita în etapa a doua un operator economic care nu a depus o solicitare de participare în prima etapă sau nu a îndeplinit criteriile de calificare şi selecţie</w:t>
      </w:r>
      <w:r w:rsidRPr="00256D01">
        <w:rPr>
          <w:rFonts w:eastAsia="Times New Roman"/>
          <w:shd w:val="clear" w:color="auto" w:fill="FFFFFF"/>
          <w:lang w:eastAsia="zh-CN"/>
        </w:rPr>
        <w:t>;</w:t>
      </w:r>
    </w:p>
    <w:p w14:paraId="2B529B51" w14:textId="77777777" w:rsidR="007B268B" w:rsidRPr="00256D01" w:rsidRDefault="007B268B" w:rsidP="0003783F">
      <w:pPr>
        <w:widowControl w:val="0"/>
        <w:numPr>
          <w:ilvl w:val="0"/>
          <w:numId w:val="44"/>
        </w:numPr>
        <w:suppressAutoHyphens/>
        <w:ind w:left="714"/>
        <w:contextualSpacing/>
        <w:textAlignment w:val="baseline"/>
        <w:rPr>
          <w:rFonts w:eastAsia="Times New Roman"/>
          <w:lang w:eastAsia="zh-CN"/>
        </w:rPr>
      </w:pPr>
      <w:r w:rsidRPr="00256D01">
        <w:rPr>
          <w:rFonts w:eastAsia="Times New Roman"/>
          <w:b/>
          <w:shd w:val="clear" w:color="auto" w:fill="FFFFFF"/>
          <w:lang w:eastAsia="zh-CN"/>
        </w:rPr>
        <w:t>Invitaţia de participare trebuie să cuprindă</w:t>
      </w:r>
      <w:r w:rsidRPr="00256D01">
        <w:rPr>
          <w:rFonts w:eastAsia="Times New Roman"/>
          <w:shd w:val="clear" w:color="auto" w:fill="FFFFFF"/>
          <w:lang w:eastAsia="zh-CN"/>
        </w:rPr>
        <w:t xml:space="preserve"> cel puţin următoarele informaţii:</w:t>
      </w:r>
    </w:p>
    <w:p w14:paraId="1B1D4D17" w14:textId="77777777" w:rsidR="007B268B" w:rsidRPr="00256D01" w:rsidRDefault="007B268B" w:rsidP="007B268B">
      <w:pPr>
        <w:widowControl w:val="0"/>
        <w:suppressAutoHyphens/>
        <w:ind w:left="360"/>
        <w:textAlignment w:val="baseline"/>
        <w:rPr>
          <w:rFonts w:eastAsia="Andale Sans UI"/>
          <w:lang w:eastAsia="zh-CN" w:bidi="en-US"/>
        </w:rPr>
      </w:pPr>
      <w:r w:rsidRPr="00256D01">
        <w:rPr>
          <w:rFonts w:eastAsia="Times New Roman"/>
          <w:shd w:val="clear" w:color="auto" w:fill="FFFFFF"/>
          <w:lang w:eastAsia="zh-CN" w:bidi="en-US"/>
        </w:rPr>
        <w:t xml:space="preserve">        a) referinţe privind anunţul de participare publicat;</w:t>
      </w:r>
    </w:p>
    <w:p w14:paraId="4E233CF4" w14:textId="77777777" w:rsidR="007B268B" w:rsidRPr="00256D01" w:rsidRDefault="007B268B" w:rsidP="007B268B">
      <w:pPr>
        <w:widowControl w:val="0"/>
        <w:suppressAutoHyphens/>
        <w:ind w:left="720"/>
        <w:textAlignment w:val="baseline"/>
        <w:rPr>
          <w:rFonts w:eastAsia="Andale Sans UI"/>
          <w:lang w:eastAsia="zh-CN" w:bidi="en-US"/>
        </w:rPr>
      </w:pPr>
      <w:r w:rsidRPr="00256D01">
        <w:rPr>
          <w:rFonts w:eastAsia="Times New Roman"/>
          <w:shd w:val="clear" w:color="auto" w:fill="FFFFFF"/>
          <w:lang w:eastAsia="zh-CN" w:bidi="en-US"/>
        </w:rPr>
        <w:t xml:space="preserve">  b) data şi ora limită stabilite pentru depunerea ofertelor </w:t>
      </w:r>
      <w:r w:rsidRPr="00256D01">
        <w:rPr>
          <w:rFonts w:eastAsia="Andale Sans UI"/>
          <w:bCs/>
          <w:lang w:eastAsia="zh-CN" w:bidi="en-US"/>
        </w:rPr>
        <w:t>în SEAP</w:t>
      </w:r>
      <w:r w:rsidRPr="00256D01">
        <w:rPr>
          <w:rFonts w:eastAsia="Times New Roman"/>
          <w:shd w:val="clear" w:color="auto" w:fill="FFFFFF"/>
          <w:lang w:eastAsia="zh-CN" w:bidi="en-US"/>
        </w:rPr>
        <w:t>;</w:t>
      </w:r>
    </w:p>
    <w:p w14:paraId="38E62F10" w14:textId="77777777" w:rsidR="007B268B" w:rsidRPr="00256D01" w:rsidRDefault="007B268B" w:rsidP="007B268B">
      <w:pPr>
        <w:widowControl w:val="0"/>
        <w:suppressAutoHyphens/>
        <w:ind w:left="720"/>
        <w:textAlignment w:val="baseline"/>
        <w:rPr>
          <w:rFonts w:eastAsia="Andale Sans UI"/>
          <w:lang w:eastAsia="zh-CN" w:bidi="en-US"/>
        </w:rPr>
      </w:pPr>
      <w:r w:rsidRPr="00256D01">
        <w:rPr>
          <w:rFonts w:eastAsia="Times New Roman"/>
          <w:shd w:val="clear" w:color="auto" w:fill="FFFFFF"/>
          <w:lang w:eastAsia="zh-CN" w:bidi="en-US"/>
        </w:rPr>
        <w:t xml:space="preserve">  c) adresa la care se transmit ofertele;</w:t>
      </w:r>
    </w:p>
    <w:p w14:paraId="71A84B28" w14:textId="77777777" w:rsidR="007B268B" w:rsidRPr="00256D01" w:rsidRDefault="007B268B" w:rsidP="007B268B">
      <w:pPr>
        <w:widowControl w:val="0"/>
        <w:suppressAutoHyphens/>
        <w:ind w:left="720"/>
        <w:textAlignment w:val="baseline"/>
        <w:rPr>
          <w:rFonts w:eastAsia="Andale Sans UI"/>
          <w:lang w:eastAsia="zh-CN" w:bidi="en-US"/>
        </w:rPr>
      </w:pPr>
      <w:r w:rsidRPr="00256D01">
        <w:rPr>
          <w:rFonts w:eastAsia="Times New Roman"/>
          <w:shd w:val="clear" w:color="auto" w:fill="FFFFFF"/>
          <w:lang w:eastAsia="zh-CN" w:bidi="en-US"/>
        </w:rPr>
        <w:t xml:space="preserve">  d) limba sau limbile în care trebuie elaborată oferta;  </w:t>
      </w:r>
    </w:p>
    <w:p w14:paraId="60582F45" w14:textId="77777777" w:rsidR="007B268B" w:rsidRPr="00256D01" w:rsidRDefault="007B268B" w:rsidP="0003783F">
      <w:pPr>
        <w:widowControl w:val="0"/>
        <w:numPr>
          <w:ilvl w:val="0"/>
          <w:numId w:val="40"/>
        </w:numPr>
        <w:suppressAutoHyphens/>
        <w:jc w:val="both"/>
        <w:textAlignment w:val="baseline"/>
        <w:rPr>
          <w:rFonts w:eastAsia="Andale Sans UI"/>
          <w:lang w:eastAsia="zh-CN" w:bidi="en-US"/>
        </w:rPr>
      </w:pPr>
      <w:r w:rsidRPr="00256D01">
        <w:rPr>
          <w:rFonts w:eastAsia="Andale Sans UI"/>
          <w:b/>
          <w:lang w:eastAsia="zh-CN" w:bidi="en-US"/>
        </w:rPr>
        <w:t>Autoritatea contractantă are dreptul</w:t>
      </w:r>
      <w:r w:rsidRPr="00256D01">
        <w:rPr>
          <w:rFonts w:eastAsia="Andale Sans UI"/>
          <w:lang w:eastAsia="zh-CN" w:bidi="en-US"/>
        </w:rPr>
        <w:t xml:space="preserve"> de a decide organizarea unei etape finale de licitaţie electronică, caz în care are </w:t>
      </w:r>
      <w:r w:rsidRPr="00256D01">
        <w:rPr>
          <w:rFonts w:eastAsia="Andale Sans UI"/>
          <w:b/>
          <w:lang w:eastAsia="zh-CN" w:bidi="en-US"/>
        </w:rPr>
        <w:t>obligaţia</w:t>
      </w:r>
      <w:r w:rsidRPr="00256D01">
        <w:rPr>
          <w:rFonts w:eastAsia="Andale Sans UI"/>
          <w:lang w:eastAsia="zh-CN" w:bidi="en-US"/>
        </w:rPr>
        <w:t xml:space="preserve"> de a preciza această decizie în anunţul de participare şi în documentaţia de atribuire</w:t>
      </w:r>
      <w:r w:rsidRPr="00256D01">
        <w:rPr>
          <w:rFonts w:eastAsia="Times New Roman"/>
          <w:shd w:val="clear" w:color="auto" w:fill="FFFFFF"/>
          <w:lang w:eastAsia="zh-CN" w:bidi="en-US"/>
        </w:rPr>
        <w:t>;</w:t>
      </w:r>
    </w:p>
    <w:p w14:paraId="321A6014" w14:textId="77777777" w:rsidR="007B268B" w:rsidRPr="00256D01" w:rsidRDefault="007B268B" w:rsidP="007B268B">
      <w:pPr>
        <w:widowControl w:val="0"/>
        <w:suppressAutoHyphens/>
        <w:ind w:left="720"/>
        <w:jc w:val="both"/>
        <w:textAlignment w:val="baseline"/>
        <w:rPr>
          <w:rFonts w:eastAsia="Andale Sans UI"/>
          <w:lang w:eastAsia="zh-CN" w:bidi="en-US"/>
        </w:rPr>
      </w:pPr>
      <w:r w:rsidRPr="00256D01">
        <w:rPr>
          <w:rFonts w:eastAsia="Times New Roman"/>
          <w:shd w:val="clear" w:color="auto" w:fill="FFFFFF"/>
          <w:lang w:eastAsia="zh-CN" w:bidi="en-US"/>
        </w:rPr>
        <w:t>Candidaţii selectaţi nu au dreptul de a se asocia în scopul depunerii de ofertă comună, iar autoritatea contractantă nu are dreptul de a accepta o astfel de ofertă.</w:t>
      </w:r>
    </w:p>
    <w:p w14:paraId="38E4BC54" w14:textId="77777777" w:rsidR="007B268B" w:rsidRPr="00256D01" w:rsidRDefault="007B268B" w:rsidP="007B268B">
      <w:pPr>
        <w:widowControl w:val="0"/>
        <w:suppressAutoHyphens/>
        <w:ind w:left="720"/>
        <w:jc w:val="both"/>
        <w:textAlignment w:val="baseline"/>
        <w:rPr>
          <w:rFonts w:eastAsia="Andale Sans UI"/>
          <w:lang w:eastAsia="zh-CN" w:bidi="en-US"/>
        </w:rPr>
      </w:pPr>
      <w:r w:rsidRPr="00256D01">
        <w:rPr>
          <w:rFonts w:eastAsia="Times New Roman"/>
          <w:iCs/>
        </w:rPr>
        <w:t xml:space="preserve"> </w:t>
      </w:r>
    </w:p>
    <w:p w14:paraId="3A19ACEC" w14:textId="77777777" w:rsidR="007B268B" w:rsidRPr="00256D01" w:rsidRDefault="007B268B" w:rsidP="007B268B">
      <w:pPr>
        <w:widowControl w:val="0"/>
        <w:suppressAutoHyphens/>
        <w:jc w:val="both"/>
        <w:textAlignment w:val="baseline"/>
        <w:rPr>
          <w:rFonts w:eastAsia="Andale Sans UI"/>
          <w:lang w:eastAsia="zh-CN" w:bidi="en-US"/>
        </w:rPr>
      </w:pPr>
      <w:r w:rsidRPr="00256D01">
        <w:rPr>
          <w:rFonts w:eastAsia="Andale Sans UI"/>
          <w:b/>
          <w:bCs/>
          <w:lang w:eastAsia="zh-CN" w:bidi="en-US"/>
        </w:rPr>
        <w:tab/>
        <w:t xml:space="preserve">Operatorul economic are obligaţia </w:t>
      </w:r>
      <w:r w:rsidRPr="00256D01">
        <w:rPr>
          <w:rFonts w:eastAsia="Andale Sans UI"/>
          <w:bCs/>
          <w:lang w:eastAsia="zh-CN" w:bidi="en-US"/>
        </w:rPr>
        <w:t>de a transmite:</w:t>
      </w:r>
      <w:r w:rsidRPr="00256D01">
        <w:rPr>
          <w:rFonts w:eastAsia="Andale Sans UI"/>
          <w:b/>
          <w:bCs/>
          <w:lang w:eastAsia="zh-CN" w:bidi="en-US"/>
        </w:rPr>
        <w:t xml:space="preserve"> </w:t>
      </w:r>
    </w:p>
    <w:p w14:paraId="060B9B60" w14:textId="77777777" w:rsidR="007B268B" w:rsidRPr="00256D01" w:rsidRDefault="007B268B" w:rsidP="0003783F">
      <w:pPr>
        <w:widowControl w:val="0"/>
        <w:numPr>
          <w:ilvl w:val="0"/>
          <w:numId w:val="41"/>
        </w:numPr>
        <w:suppressAutoHyphens/>
        <w:jc w:val="both"/>
        <w:textAlignment w:val="baseline"/>
        <w:rPr>
          <w:rFonts w:eastAsia="Andale Sans UI"/>
          <w:lang w:eastAsia="zh-CN" w:bidi="en-US"/>
        </w:rPr>
      </w:pPr>
      <w:r w:rsidRPr="00256D01">
        <w:rPr>
          <w:rFonts w:eastAsia="Andale Sans UI"/>
          <w:lang w:eastAsia="zh-CN" w:bidi="en-US"/>
        </w:rPr>
        <w:t>de a transmite oferta în format electronic şi numai până la data şi ora-limită de depunere a ofertelor prevăzute în</w:t>
      </w:r>
      <w:r w:rsidRPr="00256D01">
        <w:rPr>
          <w:rFonts w:eastAsia="Andale Sans UI"/>
          <w:iCs/>
          <w:lang w:bidi="en-US"/>
        </w:rPr>
        <w:t xml:space="preserve"> invitaţia de participare</w:t>
      </w:r>
      <w:r w:rsidRPr="00256D01">
        <w:rPr>
          <w:rFonts w:eastAsia="Andale Sans UI"/>
          <w:lang w:eastAsia="zh-CN" w:bidi="en-US"/>
        </w:rPr>
        <w:t xml:space="preserve"> </w:t>
      </w:r>
    </w:p>
    <w:p w14:paraId="065469DA" w14:textId="77777777" w:rsidR="007B268B" w:rsidRPr="00256D01" w:rsidRDefault="007B268B" w:rsidP="0003783F">
      <w:pPr>
        <w:widowControl w:val="0"/>
        <w:numPr>
          <w:ilvl w:val="0"/>
          <w:numId w:val="41"/>
        </w:numPr>
        <w:suppressAutoHyphens/>
        <w:spacing w:after="160"/>
        <w:contextualSpacing/>
        <w:jc w:val="both"/>
        <w:textAlignment w:val="baseline"/>
        <w:rPr>
          <w:rFonts w:eastAsia="Times New Roman"/>
          <w:lang w:eastAsia="zh-CN"/>
        </w:rPr>
      </w:pPr>
      <w:r w:rsidRPr="00256D01">
        <w:rPr>
          <w:rFonts w:eastAsia="Times New Roman"/>
          <w:bCs/>
          <w:lang w:eastAsia="zh-CN"/>
        </w:rPr>
        <w:t>Toate documentele de fundamentare a valorii estimate se depun prin mijloace electronice, fiind încărcate într-o secţiune dedicată a portalului SEAP, iar conţinutul acestora este vizibil comisiei de evaluare după decriptarea propunerii financiare;</w:t>
      </w:r>
    </w:p>
    <w:p w14:paraId="6F6D779B" w14:textId="77777777" w:rsidR="007B268B" w:rsidRPr="00256D01" w:rsidRDefault="007B268B" w:rsidP="0003783F">
      <w:pPr>
        <w:widowControl w:val="0"/>
        <w:numPr>
          <w:ilvl w:val="0"/>
          <w:numId w:val="41"/>
        </w:numPr>
        <w:suppressAutoHyphens/>
        <w:spacing w:after="160"/>
        <w:contextualSpacing/>
        <w:jc w:val="both"/>
        <w:textAlignment w:val="baseline"/>
        <w:rPr>
          <w:rFonts w:eastAsia="Times New Roman"/>
          <w:lang w:eastAsia="zh-CN"/>
        </w:rPr>
      </w:pPr>
      <w:r w:rsidRPr="00256D01">
        <w:rPr>
          <w:rFonts w:eastAsia="Times New Roman"/>
          <w:bCs/>
          <w:lang w:eastAsia="zh-CN"/>
        </w:rPr>
        <w:t xml:space="preserve">Toate documentele depuse în SEAP vor fi semnate cu semnătură electronică extinsă, bazată pe un certificat calificat, eliberat de un furnizor de servicii de certificare acreditat în condiţiile legii şi încărcate în SEAP în secţiunile specifice disponibile în sistemul </w:t>
      </w:r>
      <w:r w:rsidRPr="00256D01">
        <w:rPr>
          <w:rFonts w:eastAsia="Times New Roman"/>
          <w:bCs/>
          <w:lang w:eastAsia="zh-CN"/>
        </w:rPr>
        <w:lastRenderedPageBreak/>
        <w:t>informatic şi numai de către operatorii economici înregistraţi;</w:t>
      </w:r>
    </w:p>
    <w:p w14:paraId="409EF6B1" w14:textId="77777777" w:rsidR="00805A94" w:rsidRPr="00256D01" w:rsidRDefault="00805A94" w:rsidP="007B268B">
      <w:pPr>
        <w:suppressAutoHyphens/>
        <w:jc w:val="both"/>
        <w:rPr>
          <w:rFonts w:eastAsia="Times New Roman"/>
          <w:b/>
          <w:bCs/>
          <w:lang w:eastAsia="zh-CN"/>
        </w:rPr>
      </w:pPr>
    </w:p>
    <w:p w14:paraId="2C77EE4D" w14:textId="2D6ABC91" w:rsidR="007B268B" w:rsidRPr="00256D01" w:rsidRDefault="007B268B" w:rsidP="007B268B">
      <w:pPr>
        <w:suppressAutoHyphens/>
        <w:jc w:val="both"/>
        <w:rPr>
          <w:rFonts w:eastAsia="Times New Roman"/>
          <w:lang w:eastAsia="zh-CN"/>
        </w:rPr>
      </w:pPr>
      <w:r w:rsidRPr="00256D01">
        <w:rPr>
          <w:rFonts w:eastAsia="Times New Roman"/>
          <w:b/>
          <w:bCs/>
          <w:lang w:eastAsia="zh-CN"/>
        </w:rPr>
        <w:t>Comisia de evaluare are obligaţia:</w:t>
      </w:r>
    </w:p>
    <w:p w14:paraId="0FFDD40C" w14:textId="77777777" w:rsidR="007B268B" w:rsidRPr="00256D01" w:rsidRDefault="007B268B" w:rsidP="0003783F">
      <w:pPr>
        <w:widowControl w:val="0"/>
        <w:numPr>
          <w:ilvl w:val="0"/>
          <w:numId w:val="42"/>
        </w:numPr>
        <w:suppressAutoHyphens/>
        <w:spacing w:after="160"/>
        <w:contextualSpacing/>
        <w:jc w:val="both"/>
        <w:textAlignment w:val="baseline"/>
        <w:rPr>
          <w:rFonts w:eastAsia="Times New Roman"/>
          <w:lang w:eastAsia="zh-CN"/>
        </w:rPr>
      </w:pPr>
      <w:r w:rsidRPr="00256D01">
        <w:rPr>
          <w:rFonts w:eastAsia="Times New Roman"/>
          <w:bCs/>
          <w:lang w:eastAsia="zh-CN"/>
        </w:rPr>
        <w:t>de a analiza şi de a verifica fiecare ofertă atât din punctul de vedere al elementelor tehnice propuse, cât şi din punctul de vedere al aspectelor financiare pe care le implică.</w:t>
      </w:r>
    </w:p>
    <w:p w14:paraId="17BC7C32" w14:textId="77777777" w:rsidR="007B268B" w:rsidRPr="00256D01" w:rsidRDefault="007B268B" w:rsidP="0003783F">
      <w:pPr>
        <w:widowControl w:val="0"/>
        <w:numPr>
          <w:ilvl w:val="0"/>
          <w:numId w:val="42"/>
        </w:numPr>
        <w:suppressAutoHyphens/>
        <w:spacing w:after="160"/>
        <w:contextualSpacing/>
        <w:jc w:val="both"/>
        <w:textAlignment w:val="baseline"/>
        <w:rPr>
          <w:rFonts w:eastAsia="Times New Roman"/>
          <w:lang w:eastAsia="zh-CN"/>
        </w:rPr>
      </w:pPr>
      <w:r w:rsidRPr="00256D01">
        <w:rPr>
          <w:rFonts w:eastAsia="Times New Roman"/>
          <w:b/>
          <w:bCs/>
          <w:lang w:eastAsia="zh-CN"/>
        </w:rPr>
        <w:t xml:space="preserve"> </w:t>
      </w:r>
      <w:r w:rsidRPr="00256D01">
        <w:rPr>
          <w:rFonts w:eastAsia="Times New Roman"/>
          <w:bCs/>
          <w:lang w:eastAsia="zh-CN"/>
        </w:rPr>
        <w:t>de a elabora un</w:t>
      </w:r>
      <w:r w:rsidRPr="00256D01">
        <w:rPr>
          <w:rFonts w:eastAsia="Times New Roman"/>
          <w:b/>
          <w:bCs/>
          <w:lang w:eastAsia="zh-CN"/>
        </w:rPr>
        <w:t xml:space="preserve"> raport al </w:t>
      </w:r>
      <w:r w:rsidRPr="00256D01">
        <w:rPr>
          <w:rFonts w:eastAsia="Times New Roman"/>
          <w:b/>
          <w:lang w:eastAsia="zh-CN"/>
        </w:rPr>
        <w:t>procedurii de atribuire</w:t>
      </w:r>
      <w:r w:rsidRPr="00256D01">
        <w:rPr>
          <w:rFonts w:eastAsia="Times New Roman"/>
          <w:bCs/>
          <w:lang w:eastAsia="zh-CN"/>
        </w:rPr>
        <w:t>, care se aprobă de către conducătorul autorităţii contractante.</w:t>
      </w:r>
    </w:p>
    <w:p w14:paraId="34F5479B" w14:textId="77777777" w:rsidR="007B268B" w:rsidRPr="00256D01" w:rsidRDefault="007B268B" w:rsidP="007B268B">
      <w:pPr>
        <w:suppressAutoHyphens/>
        <w:ind w:firstLine="708"/>
        <w:jc w:val="both"/>
        <w:rPr>
          <w:rFonts w:eastAsia="Times New Roman"/>
          <w:lang w:eastAsia="zh-CN"/>
        </w:rPr>
      </w:pPr>
      <w:r w:rsidRPr="00256D01">
        <w:rPr>
          <w:rFonts w:eastAsia="Times New Roman"/>
          <w:b/>
          <w:bCs/>
          <w:lang w:eastAsia="zh-CN"/>
        </w:rPr>
        <w:t>Raportul se introduce în SEAP</w:t>
      </w:r>
      <w:r w:rsidRPr="00256D01">
        <w:rPr>
          <w:rFonts w:eastAsia="Times New Roman"/>
          <w:bCs/>
          <w:lang w:eastAsia="zh-CN"/>
        </w:rPr>
        <w:t xml:space="preserve"> în secţiunile specifice disponibile în sistemul informatic, semnat cu semnătură electronică extinsă, bazată pe un certificat calificat, eliberat de un furnizor de servicii de certificare acreditat.</w:t>
      </w:r>
    </w:p>
    <w:p w14:paraId="40C8DD0D" w14:textId="77777777" w:rsidR="007B268B" w:rsidRPr="00256D01" w:rsidRDefault="007B268B" w:rsidP="007B268B">
      <w:pPr>
        <w:suppressAutoHyphens/>
        <w:ind w:firstLine="708"/>
        <w:jc w:val="both"/>
        <w:rPr>
          <w:rFonts w:eastAsia="Times New Roman"/>
          <w:lang w:eastAsia="zh-CN"/>
        </w:rPr>
      </w:pPr>
      <w:r w:rsidRPr="00256D01">
        <w:rPr>
          <w:rFonts w:eastAsia="Times New Roman"/>
          <w:b/>
          <w:bCs/>
          <w:lang w:eastAsia="zh-CN"/>
        </w:rPr>
        <w:t>După aprobarea raportului</w:t>
      </w:r>
      <w:r w:rsidRPr="00256D01">
        <w:rPr>
          <w:rFonts w:eastAsia="Times New Roman"/>
          <w:bCs/>
          <w:lang w:eastAsia="zh-CN"/>
        </w:rPr>
        <w:t xml:space="preserve">, autoritatea contractantă are </w:t>
      </w:r>
      <w:r w:rsidRPr="00256D01">
        <w:rPr>
          <w:rFonts w:eastAsia="Times New Roman"/>
          <w:b/>
          <w:bCs/>
          <w:lang w:eastAsia="zh-CN"/>
        </w:rPr>
        <w:t>obligaţia</w:t>
      </w:r>
      <w:r w:rsidRPr="00256D01">
        <w:rPr>
          <w:rFonts w:eastAsia="Times New Roman"/>
          <w:bCs/>
          <w:lang w:eastAsia="zh-CN"/>
        </w:rPr>
        <w:t xml:space="preserve"> informării ofertanţilor cu respectarea prevederilor cap. IV secţiunea a 13-a din Lege.</w:t>
      </w:r>
      <w:r w:rsidRPr="00256D01">
        <w:rPr>
          <w:rFonts w:eastAsia="Times New Roman"/>
          <w:shd w:val="clear" w:color="auto" w:fill="FFFFFF"/>
          <w:lang w:eastAsia="zh-CN"/>
        </w:rPr>
        <w:t xml:space="preserve">  </w:t>
      </w:r>
    </w:p>
    <w:p w14:paraId="74D50A18" w14:textId="77777777" w:rsidR="007B268B" w:rsidRPr="00256D01" w:rsidRDefault="007B268B" w:rsidP="007B268B">
      <w:pPr>
        <w:suppressAutoHyphens/>
        <w:ind w:firstLine="708"/>
        <w:jc w:val="both"/>
        <w:rPr>
          <w:rFonts w:eastAsia="Times New Roman"/>
          <w:lang w:eastAsia="zh-CN"/>
        </w:rPr>
      </w:pPr>
      <w:r w:rsidRPr="00256D01">
        <w:rPr>
          <w:rFonts w:eastAsia="Times New Roman"/>
          <w:shd w:val="clear" w:color="auto" w:fill="FFFFFF"/>
          <w:lang w:eastAsia="zh-CN"/>
        </w:rPr>
        <w:t xml:space="preserve">  </w:t>
      </w:r>
    </w:p>
    <w:p w14:paraId="736CBFFE" w14:textId="77777777" w:rsidR="007B268B" w:rsidRPr="00256D01" w:rsidRDefault="007B268B" w:rsidP="007B268B">
      <w:pPr>
        <w:widowControl w:val="0"/>
        <w:suppressAutoHyphens/>
        <w:textAlignment w:val="baseline"/>
        <w:rPr>
          <w:rFonts w:eastAsia="Times New Roman"/>
          <w:shd w:val="clear" w:color="auto" w:fill="FFFFFF"/>
          <w:lang w:eastAsia="zh-CN" w:bidi="en-US"/>
        </w:rPr>
      </w:pPr>
    </w:p>
    <w:p w14:paraId="2E0E6D2F" w14:textId="77777777" w:rsidR="007B268B" w:rsidRPr="00256D01" w:rsidRDefault="007B268B" w:rsidP="007B268B">
      <w:pPr>
        <w:widowControl w:val="0"/>
        <w:tabs>
          <w:tab w:val="left" w:pos="284"/>
        </w:tabs>
        <w:suppressAutoHyphens/>
        <w:jc w:val="both"/>
        <w:textAlignment w:val="baseline"/>
        <w:rPr>
          <w:rFonts w:eastAsia="Andale Sans UI"/>
          <w:lang w:eastAsia="zh-CN" w:bidi="en-US"/>
        </w:rPr>
      </w:pPr>
      <w:r w:rsidRPr="00256D01">
        <w:rPr>
          <w:rFonts w:eastAsia="Times New Roman"/>
          <w:shd w:val="clear" w:color="auto" w:fill="FFFFFF"/>
          <w:lang w:eastAsia="zh-CN" w:bidi="en-US"/>
        </w:rPr>
        <w:t>Transmiterea spre publicare a anunţurilor către operatorul SEAP se realizează numai prin mijloace electronice.</w:t>
      </w:r>
    </w:p>
    <w:p w14:paraId="7A7F6BED" w14:textId="77777777" w:rsidR="007B268B" w:rsidRPr="00256D01" w:rsidRDefault="007B268B" w:rsidP="007B268B">
      <w:pPr>
        <w:widowControl w:val="0"/>
        <w:tabs>
          <w:tab w:val="left" w:pos="284"/>
        </w:tabs>
        <w:suppressAutoHyphens/>
        <w:ind w:left="284"/>
        <w:textAlignment w:val="baseline"/>
        <w:rPr>
          <w:rFonts w:eastAsia="Times New Roman"/>
          <w:shd w:val="clear" w:color="auto" w:fill="FFFFFF"/>
          <w:lang w:eastAsia="zh-CN" w:bidi="en-US"/>
        </w:rPr>
      </w:pPr>
    </w:p>
    <w:p w14:paraId="055C6AB9" w14:textId="77777777" w:rsidR="007B268B" w:rsidRPr="00256D01" w:rsidRDefault="007B268B" w:rsidP="007B268B">
      <w:pPr>
        <w:widowControl w:val="0"/>
        <w:tabs>
          <w:tab w:val="left" w:pos="284"/>
        </w:tabs>
        <w:suppressAutoHyphens/>
        <w:jc w:val="both"/>
        <w:textAlignment w:val="baseline"/>
        <w:rPr>
          <w:rFonts w:eastAsia="Andale Sans UI"/>
          <w:lang w:eastAsia="zh-CN" w:bidi="en-US"/>
        </w:rPr>
      </w:pPr>
      <w:r w:rsidRPr="00256D01">
        <w:rPr>
          <w:rFonts w:eastAsia="Andale Sans UI"/>
          <w:iCs/>
          <w:lang w:eastAsia="zh-CN" w:bidi="en-US"/>
        </w:rPr>
        <w:t>Criteriile de calificare privind capacitatea au ca scop demonstrarea potenţialului tehnic, financiar şi organizatoric al fiecărui operator economic participant la procedură, potenţial care trebuie să reflecte posibilitatea concretă a acestuia de a îndeplini contractul/acordul-cadru şi de a rezolva eventualele dificultăţi legate de îndeplinirea acestuia, în cazul în care oferta sa va fi declarată câştigătoare.</w:t>
      </w:r>
    </w:p>
    <w:p w14:paraId="4576E5FE" w14:textId="77777777" w:rsidR="007B268B" w:rsidRPr="00256D01" w:rsidRDefault="007B268B" w:rsidP="007B268B">
      <w:pPr>
        <w:widowControl w:val="0"/>
        <w:tabs>
          <w:tab w:val="left" w:pos="284"/>
        </w:tabs>
        <w:suppressAutoHyphens/>
        <w:jc w:val="both"/>
        <w:textAlignment w:val="baseline"/>
        <w:rPr>
          <w:rFonts w:eastAsia="Andale Sans UI"/>
          <w:iCs/>
          <w:lang w:eastAsia="zh-CN" w:bidi="en-US"/>
        </w:rPr>
      </w:pPr>
    </w:p>
    <w:p w14:paraId="7D62103F" w14:textId="77777777" w:rsidR="007B268B" w:rsidRPr="00256D01" w:rsidRDefault="007B268B" w:rsidP="007B268B">
      <w:pPr>
        <w:autoSpaceDE w:val="0"/>
        <w:jc w:val="both"/>
        <w:rPr>
          <w:rFonts w:eastAsia="Times New Roman"/>
          <w:lang w:eastAsia="zh-CN"/>
        </w:rPr>
      </w:pPr>
      <w:r w:rsidRPr="00256D01">
        <w:rPr>
          <w:rFonts w:eastAsia="Times New Roman"/>
        </w:rPr>
        <w:t xml:space="preserve">Criteriile de selecţie au ca scop selectarea candidaţilor cu cea mai mare capacitate economică şi financiară, tehnică şi/sau profesională dintre operatorii economici care au depus o solicitare de participare în cazul aplicării procedurilor de atribuire ce se desfăşoară în mai multe etape. </w:t>
      </w:r>
    </w:p>
    <w:p w14:paraId="36162BF6" w14:textId="77777777" w:rsidR="007B268B" w:rsidRPr="00256D01" w:rsidRDefault="007B268B" w:rsidP="007B268B">
      <w:pPr>
        <w:autoSpaceDE w:val="0"/>
        <w:jc w:val="both"/>
        <w:rPr>
          <w:rFonts w:eastAsia="Times New Roman"/>
        </w:rPr>
      </w:pPr>
    </w:p>
    <w:p w14:paraId="0BA14593" w14:textId="77777777" w:rsidR="007B268B" w:rsidRPr="00256D01" w:rsidRDefault="007B268B" w:rsidP="007B268B">
      <w:pPr>
        <w:widowControl w:val="0"/>
        <w:tabs>
          <w:tab w:val="left" w:pos="284"/>
        </w:tabs>
        <w:suppressAutoHyphens/>
        <w:jc w:val="both"/>
        <w:textAlignment w:val="baseline"/>
        <w:rPr>
          <w:rFonts w:eastAsia="Andale Sans UI"/>
          <w:lang w:eastAsia="zh-CN" w:bidi="en-US"/>
        </w:rPr>
      </w:pPr>
      <w:r w:rsidRPr="00256D01">
        <w:rPr>
          <w:rFonts w:eastAsia="Times New Roman"/>
        </w:rPr>
        <w:t>Selecţia candidaţilor reprezintă un proces distinct care urmează procesului de calificare şi care are ca scop doar limitarea numărului de candidaţi calificaţi care vor depune oferta în etapa a doua .  Selecţia se realizează prin acordarea pentru fiecare candidat în parte a unui punctaj care trebuie să reflecte capacitatea acestuia de a îndeplini contractul ce urmează să fie atribuit.</w:t>
      </w:r>
    </w:p>
    <w:p w14:paraId="44F6DDA3" w14:textId="77777777" w:rsidR="007B268B" w:rsidRPr="00256D01" w:rsidRDefault="007B268B" w:rsidP="007B268B">
      <w:pPr>
        <w:widowControl w:val="0"/>
        <w:tabs>
          <w:tab w:val="left" w:pos="284"/>
        </w:tabs>
        <w:suppressAutoHyphens/>
        <w:jc w:val="both"/>
        <w:textAlignment w:val="baseline"/>
        <w:rPr>
          <w:rFonts w:eastAsia="Times New Roman"/>
          <w:shd w:val="clear" w:color="auto" w:fill="FFFFFF"/>
        </w:rPr>
      </w:pPr>
    </w:p>
    <w:p w14:paraId="4DA189C2" w14:textId="77777777" w:rsidR="007B268B" w:rsidRPr="00256D01" w:rsidRDefault="007B268B" w:rsidP="007B268B">
      <w:pPr>
        <w:widowControl w:val="0"/>
        <w:tabs>
          <w:tab w:val="left" w:pos="284"/>
        </w:tabs>
        <w:suppressAutoHyphens/>
        <w:jc w:val="both"/>
        <w:textAlignment w:val="baseline"/>
        <w:rPr>
          <w:rFonts w:eastAsia="Andale Sans UI"/>
          <w:lang w:eastAsia="zh-CN" w:bidi="en-US"/>
        </w:rPr>
      </w:pPr>
      <w:r w:rsidRPr="00256D01">
        <w:rPr>
          <w:rFonts w:eastAsia="Times New Roman"/>
          <w:shd w:val="clear" w:color="auto" w:fill="FFFFFF"/>
          <w:lang w:eastAsia="zh-CN" w:bidi="en-US"/>
        </w:rPr>
        <w:t>Este interzisă invitarea la etapa a doua a licitaţiei restrânse a unui operator economic care nu a depus candidatura în prima etapă sau care nu a îndeplinit criteriile de selecţie.</w:t>
      </w:r>
    </w:p>
    <w:p w14:paraId="492EC59F" w14:textId="77777777" w:rsidR="007B268B" w:rsidRPr="00256D01" w:rsidRDefault="007B268B" w:rsidP="007B268B">
      <w:pPr>
        <w:widowControl w:val="0"/>
        <w:tabs>
          <w:tab w:val="left" w:pos="284"/>
        </w:tabs>
        <w:suppressAutoHyphens/>
        <w:ind w:left="284"/>
        <w:jc w:val="both"/>
        <w:textAlignment w:val="baseline"/>
        <w:rPr>
          <w:rFonts w:eastAsia="Times New Roman"/>
          <w:shd w:val="clear" w:color="auto" w:fill="FFFFFF"/>
          <w:lang w:eastAsia="zh-CN" w:bidi="en-US"/>
        </w:rPr>
      </w:pPr>
    </w:p>
    <w:p w14:paraId="22603F0D" w14:textId="77777777" w:rsidR="007B268B" w:rsidRPr="00256D01" w:rsidRDefault="007B268B" w:rsidP="007B268B">
      <w:pPr>
        <w:widowControl w:val="0"/>
        <w:tabs>
          <w:tab w:val="left" w:pos="284"/>
        </w:tabs>
        <w:suppressAutoHyphens/>
        <w:jc w:val="both"/>
        <w:textAlignment w:val="baseline"/>
        <w:rPr>
          <w:rFonts w:eastAsia="Andale Sans UI"/>
          <w:lang w:eastAsia="zh-CN" w:bidi="en-US"/>
        </w:rPr>
      </w:pPr>
      <w:r w:rsidRPr="00256D01">
        <w:rPr>
          <w:rFonts w:eastAsia="Andale Sans UI"/>
          <w:b/>
          <w:bCs/>
          <w:lang w:eastAsia="zh-CN" w:bidi="en-US"/>
        </w:rPr>
        <w:t>Raportul se introduce în SEAP</w:t>
      </w:r>
      <w:r w:rsidRPr="00256D01">
        <w:rPr>
          <w:rFonts w:eastAsia="Andale Sans UI"/>
          <w:bCs/>
          <w:lang w:eastAsia="zh-CN" w:bidi="en-US"/>
        </w:rPr>
        <w:t xml:space="preserve"> în secţiunile specifice disponibile în sistemul informatic, semnat cu semnătură electronică extinsă, bazată pe un certificat calificat, eliberat de un furnizor de servicii de certificare acreditat.</w:t>
      </w:r>
    </w:p>
    <w:p w14:paraId="615FAAD7" w14:textId="77777777" w:rsidR="007B268B" w:rsidRPr="00256D01" w:rsidRDefault="007B268B" w:rsidP="007B268B">
      <w:pPr>
        <w:widowControl w:val="0"/>
        <w:tabs>
          <w:tab w:val="left" w:pos="284"/>
        </w:tabs>
        <w:suppressAutoHyphens/>
        <w:ind w:left="284"/>
        <w:jc w:val="both"/>
        <w:textAlignment w:val="baseline"/>
        <w:rPr>
          <w:rFonts w:eastAsia="Times New Roman"/>
          <w:bCs/>
          <w:shd w:val="clear" w:color="auto" w:fill="FFFFFF"/>
          <w:lang w:eastAsia="zh-CN" w:bidi="en-US"/>
        </w:rPr>
      </w:pPr>
    </w:p>
    <w:p w14:paraId="2E29E122" w14:textId="77777777" w:rsidR="007B268B" w:rsidRPr="00256D01" w:rsidRDefault="007B268B" w:rsidP="007B268B">
      <w:pPr>
        <w:widowControl w:val="0"/>
        <w:tabs>
          <w:tab w:val="left" w:pos="284"/>
        </w:tabs>
        <w:suppressAutoHyphens/>
        <w:jc w:val="both"/>
        <w:textAlignment w:val="baseline"/>
        <w:rPr>
          <w:rFonts w:eastAsia="Andale Sans UI"/>
          <w:lang w:eastAsia="zh-CN" w:bidi="en-US"/>
        </w:rPr>
      </w:pPr>
      <w:r w:rsidRPr="00256D01">
        <w:rPr>
          <w:rFonts w:eastAsia="Times New Roman"/>
          <w:shd w:val="clear" w:color="auto" w:fill="FFFFFF"/>
          <w:lang w:eastAsia="zh-CN" w:bidi="en-US"/>
        </w:rPr>
        <w:t>Fiecare document trebuie să aibă un număr de înregistrare în ordinea cronologică a întocmirii şi primirii.</w:t>
      </w:r>
    </w:p>
    <w:p w14:paraId="750C997B" w14:textId="77777777" w:rsidR="00746253" w:rsidRDefault="00746253" w:rsidP="00256D01">
      <w:pPr>
        <w:spacing w:after="4"/>
        <w:ind w:right="57"/>
        <w:jc w:val="both"/>
        <w:rPr>
          <w:rFonts w:eastAsia="Times New Roman"/>
          <w:color w:val="000000" w:themeColor="text1"/>
          <w:lang w:val="en-US"/>
        </w:rPr>
      </w:pPr>
    </w:p>
    <w:p w14:paraId="47FD878D" w14:textId="77777777" w:rsidR="00F730B2" w:rsidRDefault="00F730B2" w:rsidP="00256D01">
      <w:pPr>
        <w:spacing w:after="4"/>
        <w:ind w:right="57"/>
        <w:jc w:val="both"/>
        <w:rPr>
          <w:rFonts w:eastAsia="Times New Roman"/>
          <w:color w:val="000000" w:themeColor="text1"/>
          <w:lang w:val="en-US"/>
        </w:rPr>
      </w:pPr>
    </w:p>
    <w:p w14:paraId="6E467B44" w14:textId="77777777" w:rsidR="00F730B2" w:rsidRDefault="00F730B2" w:rsidP="00256D01">
      <w:pPr>
        <w:spacing w:after="4"/>
        <w:ind w:right="57"/>
        <w:jc w:val="both"/>
        <w:rPr>
          <w:rFonts w:eastAsia="Times New Roman"/>
          <w:color w:val="000000" w:themeColor="text1"/>
          <w:lang w:val="en-US"/>
        </w:rPr>
      </w:pPr>
    </w:p>
    <w:p w14:paraId="440499EE" w14:textId="77777777" w:rsidR="00F730B2" w:rsidRDefault="00F730B2" w:rsidP="00256D01">
      <w:pPr>
        <w:spacing w:after="4"/>
        <w:ind w:right="57"/>
        <w:jc w:val="both"/>
        <w:rPr>
          <w:rFonts w:eastAsia="Times New Roman"/>
          <w:color w:val="000000" w:themeColor="text1"/>
          <w:lang w:val="en-US"/>
        </w:rPr>
      </w:pPr>
    </w:p>
    <w:p w14:paraId="2511F76E" w14:textId="77777777" w:rsidR="00F730B2" w:rsidRDefault="00F730B2" w:rsidP="00256D01">
      <w:pPr>
        <w:spacing w:after="4"/>
        <w:ind w:right="57"/>
        <w:jc w:val="both"/>
        <w:rPr>
          <w:rFonts w:eastAsia="Times New Roman"/>
          <w:color w:val="000000" w:themeColor="text1"/>
          <w:lang w:val="en-US"/>
        </w:rPr>
      </w:pPr>
    </w:p>
    <w:p w14:paraId="7166D983" w14:textId="77777777" w:rsidR="00F730B2" w:rsidRPr="00256D01" w:rsidRDefault="00F730B2" w:rsidP="00256D01">
      <w:pPr>
        <w:spacing w:after="4"/>
        <w:ind w:right="57"/>
        <w:jc w:val="both"/>
        <w:rPr>
          <w:rFonts w:eastAsia="Times New Roman"/>
          <w:color w:val="000000" w:themeColor="text1"/>
          <w:lang w:val="en-US"/>
        </w:rPr>
      </w:pPr>
    </w:p>
    <w:p w14:paraId="080285BA" w14:textId="375565E6" w:rsidR="00CA37F3" w:rsidRPr="00256D01" w:rsidRDefault="0071481D" w:rsidP="00746253">
      <w:pPr>
        <w:spacing w:after="4"/>
        <w:ind w:right="57"/>
        <w:jc w:val="both"/>
        <w:rPr>
          <w:rFonts w:eastAsia="Times New Roman"/>
          <w:color w:val="000000" w:themeColor="text1"/>
          <w:lang w:val="en-US"/>
        </w:rPr>
      </w:pPr>
      <w:r w:rsidRPr="00256D01">
        <w:rPr>
          <w:rFonts w:eastAsia="Times New Roman"/>
          <w:b/>
          <w:color w:val="000000" w:themeColor="text1"/>
          <w:lang w:val="en-US"/>
        </w:rPr>
        <w:lastRenderedPageBreak/>
        <w:t>5.2 DOCUMENTE UTILIZATE</w:t>
      </w:r>
    </w:p>
    <w:p w14:paraId="43EC848A" w14:textId="77777777" w:rsidR="0071481D" w:rsidRPr="00256D01" w:rsidRDefault="0071481D" w:rsidP="00086DEF">
      <w:pPr>
        <w:spacing w:after="4"/>
        <w:ind w:right="57"/>
        <w:jc w:val="both"/>
        <w:rPr>
          <w:rFonts w:eastAsia="Times New Roman"/>
          <w:b/>
          <w:color w:val="000000" w:themeColor="text1"/>
          <w:lang w:val="en-US"/>
        </w:rPr>
      </w:pPr>
    </w:p>
    <w:p w14:paraId="66964677" w14:textId="77777777" w:rsidR="00105830" w:rsidRPr="00256D01" w:rsidRDefault="00105830" w:rsidP="00105830">
      <w:pPr>
        <w:spacing w:after="4"/>
        <w:ind w:right="57"/>
        <w:jc w:val="both"/>
        <w:rPr>
          <w:rFonts w:eastAsia="Times New Roman"/>
          <w:b/>
          <w:color w:val="000000" w:themeColor="text1"/>
          <w:lang w:val="en-US"/>
        </w:rPr>
      </w:pPr>
      <w:proofErr w:type="spellStart"/>
      <w:r w:rsidRPr="00256D01">
        <w:rPr>
          <w:rFonts w:eastAsia="Times New Roman"/>
          <w:b/>
          <w:color w:val="000000" w:themeColor="text1"/>
          <w:lang w:val="en-US"/>
        </w:rPr>
        <w:t>Documente</w:t>
      </w:r>
      <w:proofErr w:type="spellEnd"/>
      <w:r w:rsidRPr="00256D01">
        <w:rPr>
          <w:rFonts w:eastAsia="Times New Roman"/>
          <w:b/>
          <w:color w:val="000000" w:themeColor="text1"/>
          <w:lang w:val="en-US"/>
        </w:rPr>
        <w:t xml:space="preserve"> </w:t>
      </w:r>
      <w:proofErr w:type="spellStart"/>
      <w:r w:rsidRPr="00256D01">
        <w:rPr>
          <w:rFonts w:eastAsia="Times New Roman"/>
          <w:b/>
          <w:color w:val="000000" w:themeColor="text1"/>
          <w:lang w:val="en-US"/>
        </w:rPr>
        <w:t>utilizate</w:t>
      </w:r>
      <w:proofErr w:type="spellEnd"/>
      <w:r w:rsidRPr="00256D01">
        <w:rPr>
          <w:rFonts w:eastAsia="Times New Roman"/>
          <w:b/>
          <w:color w:val="000000" w:themeColor="text1"/>
          <w:lang w:val="en-US"/>
        </w:rPr>
        <w:t xml:space="preserve"> </w:t>
      </w:r>
      <w:proofErr w:type="spellStart"/>
      <w:r w:rsidRPr="00256D01">
        <w:rPr>
          <w:rFonts w:eastAsia="Times New Roman"/>
          <w:b/>
          <w:color w:val="000000" w:themeColor="text1"/>
          <w:lang w:val="en-US"/>
        </w:rPr>
        <w:t>în</w:t>
      </w:r>
      <w:proofErr w:type="spellEnd"/>
      <w:r w:rsidRPr="00256D01">
        <w:rPr>
          <w:rFonts w:eastAsia="Times New Roman"/>
          <w:b/>
          <w:color w:val="000000" w:themeColor="text1"/>
          <w:lang w:val="en-US"/>
        </w:rPr>
        <w:t xml:space="preserve"> </w:t>
      </w:r>
      <w:proofErr w:type="spellStart"/>
      <w:r w:rsidRPr="00256D01">
        <w:rPr>
          <w:rFonts w:eastAsia="Times New Roman"/>
          <w:b/>
          <w:color w:val="000000" w:themeColor="text1"/>
          <w:lang w:val="en-US"/>
        </w:rPr>
        <w:t>procedura</w:t>
      </w:r>
      <w:proofErr w:type="spellEnd"/>
      <w:r w:rsidRPr="00256D01">
        <w:rPr>
          <w:rFonts w:eastAsia="Times New Roman"/>
          <w:b/>
          <w:color w:val="000000" w:themeColor="text1"/>
          <w:lang w:val="en-US"/>
        </w:rPr>
        <w:t xml:space="preserve"> de </w:t>
      </w:r>
      <w:proofErr w:type="spellStart"/>
      <w:r w:rsidRPr="00256D01">
        <w:rPr>
          <w:rFonts w:eastAsia="Times New Roman"/>
          <w:b/>
          <w:color w:val="000000" w:themeColor="text1"/>
          <w:lang w:val="en-US"/>
        </w:rPr>
        <w:t>achiziţie</w:t>
      </w:r>
      <w:proofErr w:type="spellEnd"/>
      <w:r w:rsidRPr="00256D01">
        <w:rPr>
          <w:rFonts w:eastAsia="Times New Roman"/>
          <w:b/>
          <w:color w:val="000000" w:themeColor="text1"/>
          <w:lang w:val="en-US"/>
        </w:rPr>
        <w:t xml:space="preserve"> </w:t>
      </w:r>
      <w:proofErr w:type="spellStart"/>
      <w:r w:rsidRPr="00256D01">
        <w:rPr>
          <w:rFonts w:eastAsia="Times New Roman"/>
          <w:b/>
          <w:color w:val="000000" w:themeColor="text1"/>
          <w:lang w:val="en-US"/>
        </w:rPr>
        <w:t>publică</w:t>
      </w:r>
      <w:proofErr w:type="spellEnd"/>
      <w:r w:rsidRPr="00256D01">
        <w:rPr>
          <w:rFonts w:eastAsia="Times New Roman"/>
          <w:b/>
          <w:color w:val="000000" w:themeColor="text1"/>
          <w:lang w:val="en-US"/>
        </w:rPr>
        <w:t xml:space="preserve"> </w:t>
      </w:r>
      <w:proofErr w:type="spellStart"/>
      <w:r w:rsidRPr="00256D01">
        <w:rPr>
          <w:rFonts w:eastAsia="Times New Roman"/>
          <w:b/>
          <w:color w:val="000000" w:themeColor="text1"/>
          <w:lang w:val="en-US"/>
        </w:rPr>
        <w:t>prin</w:t>
      </w:r>
      <w:proofErr w:type="spellEnd"/>
      <w:r w:rsidRPr="00256D01">
        <w:rPr>
          <w:rFonts w:eastAsia="Times New Roman"/>
          <w:b/>
          <w:color w:val="000000" w:themeColor="text1"/>
          <w:lang w:val="en-US"/>
        </w:rPr>
        <w:t xml:space="preserve"> </w:t>
      </w:r>
      <w:proofErr w:type="spellStart"/>
      <w:r w:rsidRPr="00256D01">
        <w:rPr>
          <w:rFonts w:eastAsia="Times New Roman"/>
          <w:b/>
          <w:color w:val="000000" w:themeColor="text1"/>
          <w:lang w:val="en-US"/>
        </w:rPr>
        <w:t>licitaţie</w:t>
      </w:r>
      <w:proofErr w:type="spellEnd"/>
      <w:r w:rsidRPr="00256D01">
        <w:rPr>
          <w:rFonts w:eastAsia="Times New Roman"/>
          <w:b/>
          <w:color w:val="000000" w:themeColor="text1"/>
          <w:lang w:val="en-US"/>
        </w:rPr>
        <w:t xml:space="preserve"> </w:t>
      </w:r>
      <w:proofErr w:type="spellStart"/>
      <w:r w:rsidRPr="00256D01">
        <w:rPr>
          <w:rFonts w:eastAsia="Times New Roman"/>
          <w:b/>
          <w:color w:val="000000" w:themeColor="text1"/>
          <w:lang w:val="en-US"/>
        </w:rPr>
        <w:t>restrânsă</w:t>
      </w:r>
      <w:proofErr w:type="spellEnd"/>
    </w:p>
    <w:p w14:paraId="2E1A3772" w14:textId="77777777" w:rsidR="00105830" w:rsidRPr="00256D01" w:rsidRDefault="00105830" w:rsidP="00105830">
      <w:pPr>
        <w:spacing w:after="4"/>
        <w:ind w:right="57"/>
        <w:jc w:val="both"/>
        <w:rPr>
          <w:rFonts w:eastAsia="Times New Roman"/>
          <w:b/>
          <w:color w:val="000000" w:themeColor="text1"/>
          <w:lang w:val="en-US"/>
        </w:rPr>
      </w:pPr>
    </w:p>
    <w:p w14:paraId="3ECDDFB0" w14:textId="77777777" w:rsidR="00105830" w:rsidRPr="00256D01" w:rsidRDefault="00105830" w:rsidP="0003783F">
      <w:pPr>
        <w:pStyle w:val="ListParagraph"/>
        <w:numPr>
          <w:ilvl w:val="0"/>
          <w:numId w:val="45"/>
        </w:numPr>
        <w:spacing w:after="4"/>
        <w:ind w:right="57"/>
        <w:jc w:val="both"/>
        <w:rPr>
          <w:rFonts w:eastAsia="Times New Roman"/>
          <w:color w:val="000000" w:themeColor="text1"/>
          <w:lang w:val="en-US"/>
        </w:rPr>
      </w:pPr>
      <w:proofErr w:type="spellStart"/>
      <w:r w:rsidRPr="00256D01">
        <w:rPr>
          <w:rFonts w:eastAsia="Times New Roman"/>
          <w:color w:val="000000" w:themeColor="text1"/>
          <w:lang w:val="en-US"/>
        </w:rPr>
        <w:t>anunţul</w:t>
      </w:r>
      <w:proofErr w:type="spellEnd"/>
      <w:r w:rsidRPr="00256D01">
        <w:rPr>
          <w:rFonts w:eastAsia="Times New Roman"/>
          <w:color w:val="000000" w:themeColor="text1"/>
          <w:lang w:val="en-US"/>
        </w:rPr>
        <w:t xml:space="preserve"> de </w:t>
      </w:r>
      <w:proofErr w:type="spellStart"/>
      <w:r w:rsidRPr="00256D01">
        <w:rPr>
          <w:rFonts w:eastAsia="Times New Roman"/>
          <w:color w:val="000000" w:themeColor="text1"/>
          <w:lang w:val="en-US"/>
        </w:rPr>
        <w:t>participare</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publicat</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în</w:t>
      </w:r>
      <w:proofErr w:type="spellEnd"/>
      <w:r w:rsidRPr="00256D01">
        <w:rPr>
          <w:rFonts w:eastAsia="Times New Roman"/>
          <w:color w:val="000000" w:themeColor="text1"/>
          <w:lang w:val="en-US"/>
        </w:rPr>
        <w:t xml:space="preserve"> JOUE/ </w:t>
      </w:r>
      <w:proofErr w:type="spellStart"/>
      <w:r w:rsidRPr="00256D01">
        <w:rPr>
          <w:rFonts w:eastAsia="Times New Roman"/>
          <w:color w:val="000000" w:themeColor="text1"/>
          <w:lang w:val="en-US"/>
        </w:rPr>
        <w:t>anunţul</w:t>
      </w:r>
      <w:proofErr w:type="spellEnd"/>
      <w:r w:rsidRPr="00256D01">
        <w:rPr>
          <w:rFonts w:eastAsia="Times New Roman"/>
          <w:color w:val="000000" w:themeColor="text1"/>
          <w:lang w:val="en-US"/>
        </w:rPr>
        <w:t xml:space="preserve"> de </w:t>
      </w:r>
      <w:proofErr w:type="spellStart"/>
      <w:r w:rsidRPr="00256D01">
        <w:rPr>
          <w:rFonts w:eastAsia="Times New Roman"/>
          <w:color w:val="000000" w:themeColor="text1"/>
          <w:lang w:val="en-US"/>
        </w:rPr>
        <w:t>intenţie</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şi</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dovada</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transmiterii</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acestuia</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spre</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publicare</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dacă</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este</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cazul</w:t>
      </w:r>
      <w:proofErr w:type="spellEnd"/>
      <w:r w:rsidRPr="00256D01">
        <w:rPr>
          <w:rFonts w:eastAsia="Times New Roman"/>
          <w:color w:val="000000" w:themeColor="text1"/>
          <w:lang w:val="en-US"/>
        </w:rPr>
        <w:t xml:space="preserve">; </w:t>
      </w:r>
    </w:p>
    <w:p w14:paraId="7B0B4384" w14:textId="77777777" w:rsidR="00105830" w:rsidRPr="00256D01" w:rsidRDefault="00105830" w:rsidP="0003783F">
      <w:pPr>
        <w:pStyle w:val="ListParagraph"/>
        <w:numPr>
          <w:ilvl w:val="0"/>
          <w:numId w:val="45"/>
        </w:numPr>
        <w:spacing w:after="4"/>
        <w:ind w:right="57"/>
        <w:jc w:val="both"/>
        <w:rPr>
          <w:rFonts w:eastAsia="Times New Roman"/>
          <w:color w:val="000000" w:themeColor="text1"/>
          <w:lang w:val="en-US"/>
        </w:rPr>
      </w:pPr>
      <w:proofErr w:type="spellStart"/>
      <w:r w:rsidRPr="00256D01">
        <w:rPr>
          <w:rFonts w:eastAsia="Times New Roman"/>
          <w:color w:val="000000" w:themeColor="text1"/>
          <w:lang w:val="en-US"/>
        </w:rPr>
        <w:t>anunţul</w:t>
      </w:r>
      <w:proofErr w:type="spellEnd"/>
      <w:r w:rsidRPr="00256D01">
        <w:rPr>
          <w:rFonts w:eastAsia="Times New Roman"/>
          <w:color w:val="000000" w:themeColor="text1"/>
          <w:lang w:val="en-US"/>
        </w:rPr>
        <w:t xml:space="preserve"> de </w:t>
      </w:r>
      <w:proofErr w:type="spellStart"/>
      <w:r w:rsidRPr="00256D01">
        <w:rPr>
          <w:rFonts w:eastAsia="Times New Roman"/>
          <w:color w:val="000000" w:themeColor="text1"/>
          <w:lang w:val="en-US"/>
        </w:rPr>
        <w:t>participare</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şi</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dovada</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transmiterii</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acestuia</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spre</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publicare</w:t>
      </w:r>
      <w:proofErr w:type="spellEnd"/>
      <w:r w:rsidRPr="00256D01">
        <w:rPr>
          <w:rFonts w:eastAsia="Times New Roman"/>
          <w:color w:val="000000" w:themeColor="text1"/>
          <w:lang w:val="en-US"/>
        </w:rPr>
        <w:t xml:space="preserve">; </w:t>
      </w:r>
    </w:p>
    <w:p w14:paraId="7A2A2452" w14:textId="77777777" w:rsidR="00105830" w:rsidRPr="00256D01" w:rsidRDefault="00105830" w:rsidP="0003783F">
      <w:pPr>
        <w:pStyle w:val="ListParagraph"/>
        <w:numPr>
          <w:ilvl w:val="0"/>
          <w:numId w:val="45"/>
        </w:numPr>
        <w:spacing w:after="4"/>
        <w:ind w:right="57"/>
        <w:jc w:val="both"/>
        <w:rPr>
          <w:rFonts w:eastAsia="Times New Roman"/>
          <w:color w:val="000000" w:themeColor="text1"/>
          <w:lang w:val="en-US"/>
        </w:rPr>
      </w:pPr>
      <w:proofErr w:type="spellStart"/>
      <w:r w:rsidRPr="00256D01">
        <w:rPr>
          <w:rFonts w:eastAsia="Times New Roman"/>
          <w:color w:val="000000" w:themeColor="text1"/>
          <w:lang w:val="en-US"/>
        </w:rPr>
        <w:t>erata</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dacă</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este</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cazul</w:t>
      </w:r>
      <w:proofErr w:type="spellEnd"/>
      <w:r w:rsidRPr="00256D01">
        <w:rPr>
          <w:rFonts w:eastAsia="Times New Roman"/>
          <w:color w:val="000000" w:themeColor="text1"/>
          <w:lang w:val="en-US"/>
        </w:rPr>
        <w:t>;</w:t>
      </w:r>
    </w:p>
    <w:p w14:paraId="3DC06A48" w14:textId="77777777" w:rsidR="00105830" w:rsidRPr="00256D01" w:rsidRDefault="00105830" w:rsidP="0003783F">
      <w:pPr>
        <w:pStyle w:val="ListParagraph"/>
        <w:numPr>
          <w:ilvl w:val="0"/>
          <w:numId w:val="45"/>
        </w:numPr>
        <w:spacing w:after="4"/>
        <w:ind w:right="57"/>
        <w:jc w:val="both"/>
        <w:rPr>
          <w:rFonts w:eastAsia="Times New Roman"/>
          <w:color w:val="000000" w:themeColor="text1"/>
          <w:lang w:val="en-US"/>
        </w:rPr>
      </w:pPr>
      <w:proofErr w:type="spellStart"/>
      <w:r w:rsidRPr="00256D01">
        <w:rPr>
          <w:rFonts w:eastAsia="Times New Roman"/>
          <w:color w:val="000000" w:themeColor="text1"/>
          <w:lang w:val="en-US"/>
        </w:rPr>
        <w:t>Strategia</w:t>
      </w:r>
      <w:proofErr w:type="spellEnd"/>
      <w:r w:rsidRPr="00256D01">
        <w:rPr>
          <w:rFonts w:eastAsia="Times New Roman"/>
          <w:color w:val="000000" w:themeColor="text1"/>
          <w:lang w:val="en-US"/>
        </w:rPr>
        <w:t xml:space="preserve"> de </w:t>
      </w:r>
      <w:proofErr w:type="spellStart"/>
      <w:r w:rsidRPr="00256D01">
        <w:rPr>
          <w:rFonts w:eastAsia="Times New Roman"/>
          <w:color w:val="000000" w:themeColor="text1"/>
          <w:lang w:val="en-US"/>
        </w:rPr>
        <w:t>contractare</w:t>
      </w:r>
      <w:proofErr w:type="spellEnd"/>
      <w:r w:rsidRPr="00256D01">
        <w:rPr>
          <w:rFonts w:eastAsia="Times New Roman"/>
          <w:color w:val="000000" w:themeColor="text1"/>
          <w:lang w:val="en-US"/>
        </w:rPr>
        <w:t xml:space="preserve"> care </w:t>
      </w:r>
      <w:proofErr w:type="spellStart"/>
      <w:r w:rsidRPr="00256D01">
        <w:rPr>
          <w:rFonts w:eastAsia="Times New Roman"/>
          <w:color w:val="000000" w:themeColor="text1"/>
          <w:lang w:val="en-US"/>
        </w:rPr>
        <w:t>documentează</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deciziile</w:t>
      </w:r>
      <w:proofErr w:type="spellEnd"/>
      <w:r w:rsidRPr="00256D01">
        <w:rPr>
          <w:rFonts w:eastAsia="Times New Roman"/>
          <w:color w:val="000000" w:themeColor="text1"/>
          <w:lang w:val="en-US"/>
        </w:rPr>
        <w:t xml:space="preserve"> din </w:t>
      </w:r>
      <w:proofErr w:type="spellStart"/>
      <w:r w:rsidRPr="00256D01">
        <w:rPr>
          <w:rFonts w:eastAsia="Times New Roman"/>
          <w:color w:val="000000" w:themeColor="text1"/>
          <w:lang w:val="en-US"/>
        </w:rPr>
        <w:t>etapa</w:t>
      </w:r>
      <w:proofErr w:type="spellEnd"/>
      <w:r w:rsidRPr="00256D01">
        <w:rPr>
          <w:rFonts w:eastAsia="Times New Roman"/>
          <w:color w:val="000000" w:themeColor="text1"/>
          <w:lang w:val="en-US"/>
        </w:rPr>
        <w:t xml:space="preserve"> de </w:t>
      </w:r>
      <w:proofErr w:type="spellStart"/>
      <w:r w:rsidRPr="00256D01">
        <w:rPr>
          <w:rFonts w:eastAsia="Times New Roman"/>
          <w:color w:val="000000" w:themeColor="text1"/>
          <w:lang w:val="en-US"/>
        </w:rPr>
        <w:t>planificare</w:t>
      </w:r>
      <w:proofErr w:type="spellEnd"/>
      <w:r w:rsidRPr="00256D01">
        <w:rPr>
          <w:rFonts w:eastAsia="Times New Roman"/>
          <w:color w:val="000000" w:themeColor="text1"/>
          <w:lang w:val="en-US"/>
        </w:rPr>
        <w:t>/</w:t>
      </w:r>
      <w:proofErr w:type="spellStart"/>
      <w:r w:rsidRPr="00256D01">
        <w:rPr>
          <w:rFonts w:eastAsia="Times New Roman"/>
          <w:color w:val="000000" w:themeColor="text1"/>
          <w:lang w:val="en-US"/>
        </w:rPr>
        <w:t>pregătire</w:t>
      </w:r>
      <w:proofErr w:type="spellEnd"/>
      <w:r w:rsidRPr="00256D01">
        <w:rPr>
          <w:rFonts w:eastAsia="Times New Roman"/>
          <w:color w:val="000000" w:themeColor="text1"/>
          <w:lang w:val="en-US"/>
        </w:rPr>
        <w:t xml:space="preserve"> a </w:t>
      </w:r>
      <w:proofErr w:type="spellStart"/>
      <w:r w:rsidRPr="00256D01">
        <w:rPr>
          <w:rFonts w:eastAsia="Times New Roman"/>
          <w:color w:val="000000" w:themeColor="text1"/>
          <w:lang w:val="en-US"/>
        </w:rPr>
        <w:t>achiziţiei</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în</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legătură</w:t>
      </w:r>
      <w:proofErr w:type="spellEnd"/>
      <w:r w:rsidRPr="00256D01">
        <w:rPr>
          <w:rFonts w:eastAsia="Times New Roman"/>
          <w:color w:val="000000" w:themeColor="text1"/>
          <w:lang w:val="en-US"/>
        </w:rPr>
        <w:t xml:space="preserve"> cu: </w:t>
      </w:r>
    </w:p>
    <w:p w14:paraId="19BA15D0" w14:textId="77777777" w:rsidR="00105830" w:rsidRPr="00256D01" w:rsidRDefault="00105830" w:rsidP="00105830">
      <w:pPr>
        <w:spacing w:after="4"/>
        <w:ind w:right="57"/>
        <w:jc w:val="both"/>
        <w:rPr>
          <w:rFonts w:eastAsia="Times New Roman"/>
          <w:color w:val="000000" w:themeColor="text1"/>
          <w:lang w:val="en-US"/>
        </w:rPr>
      </w:pPr>
      <w:r w:rsidRPr="00256D01">
        <w:rPr>
          <w:rFonts w:eastAsia="Times New Roman"/>
          <w:color w:val="000000" w:themeColor="text1"/>
          <w:lang w:val="en-US"/>
        </w:rPr>
        <w:t xml:space="preserve">a) </w:t>
      </w:r>
      <w:proofErr w:type="spellStart"/>
      <w:r w:rsidRPr="00256D01">
        <w:rPr>
          <w:rFonts w:eastAsia="Times New Roman"/>
          <w:color w:val="000000" w:themeColor="text1"/>
          <w:lang w:val="en-US"/>
        </w:rPr>
        <w:t>relaţia</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dintre</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obiectul</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constrângerile</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asociate</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şi</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complexitatea</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contractului</w:t>
      </w:r>
      <w:proofErr w:type="spellEnd"/>
      <w:r w:rsidRPr="00256D01">
        <w:rPr>
          <w:rFonts w:eastAsia="Times New Roman"/>
          <w:color w:val="000000" w:themeColor="text1"/>
          <w:lang w:val="en-US"/>
        </w:rPr>
        <w:t xml:space="preserve">, pe de o </w:t>
      </w:r>
      <w:proofErr w:type="spellStart"/>
      <w:r w:rsidRPr="00256D01">
        <w:rPr>
          <w:rFonts w:eastAsia="Times New Roman"/>
          <w:color w:val="000000" w:themeColor="text1"/>
          <w:lang w:val="en-US"/>
        </w:rPr>
        <w:t>parte</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şi</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resursele</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disponibile</w:t>
      </w:r>
      <w:proofErr w:type="spellEnd"/>
      <w:r w:rsidRPr="00256D01">
        <w:rPr>
          <w:rFonts w:eastAsia="Times New Roman"/>
          <w:color w:val="000000" w:themeColor="text1"/>
          <w:lang w:val="en-US"/>
        </w:rPr>
        <w:t xml:space="preserve"> la </w:t>
      </w:r>
      <w:proofErr w:type="spellStart"/>
      <w:r w:rsidRPr="00256D01">
        <w:rPr>
          <w:rFonts w:eastAsia="Times New Roman"/>
          <w:color w:val="000000" w:themeColor="text1"/>
          <w:lang w:val="en-US"/>
        </w:rPr>
        <w:t>nivel</w:t>
      </w:r>
      <w:proofErr w:type="spellEnd"/>
      <w:r w:rsidRPr="00256D01">
        <w:rPr>
          <w:rFonts w:eastAsia="Times New Roman"/>
          <w:color w:val="000000" w:themeColor="text1"/>
          <w:lang w:val="en-US"/>
        </w:rPr>
        <w:t xml:space="preserve"> de </w:t>
      </w:r>
      <w:proofErr w:type="spellStart"/>
      <w:r w:rsidRPr="00256D01">
        <w:rPr>
          <w:rFonts w:eastAsia="Times New Roman"/>
          <w:color w:val="000000" w:themeColor="text1"/>
          <w:lang w:val="en-US"/>
        </w:rPr>
        <w:t>autoritate</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contractantă</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pentru</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derularea</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activităţilor</w:t>
      </w:r>
      <w:proofErr w:type="spellEnd"/>
      <w:r w:rsidRPr="00256D01">
        <w:rPr>
          <w:rFonts w:eastAsia="Times New Roman"/>
          <w:color w:val="000000" w:themeColor="text1"/>
          <w:lang w:val="en-US"/>
        </w:rPr>
        <w:t xml:space="preserve"> din </w:t>
      </w:r>
      <w:proofErr w:type="spellStart"/>
      <w:r w:rsidRPr="00256D01">
        <w:rPr>
          <w:rFonts w:eastAsia="Times New Roman"/>
          <w:color w:val="000000" w:themeColor="text1"/>
          <w:lang w:val="en-US"/>
        </w:rPr>
        <w:t>etapele</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procesului</w:t>
      </w:r>
      <w:proofErr w:type="spellEnd"/>
      <w:r w:rsidRPr="00256D01">
        <w:rPr>
          <w:rFonts w:eastAsia="Times New Roman"/>
          <w:color w:val="000000" w:themeColor="text1"/>
          <w:lang w:val="en-US"/>
        </w:rPr>
        <w:t xml:space="preserve"> de </w:t>
      </w:r>
      <w:proofErr w:type="spellStart"/>
      <w:r w:rsidRPr="00256D01">
        <w:rPr>
          <w:rFonts w:eastAsia="Times New Roman"/>
          <w:color w:val="000000" w:themeColor="text1"/>
          <w:lang w:val="en-US"/>
        </w:rPr>
        <w:t>achiziţie</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publică</w:t>
      </w:r>
      <w:proofErr w:type="spellEnd"/>
      <w:r w:rsidRPr="00256D01">
        <w:rPr>
          <w:rFonts w:eastAsia="Times New Roman"/>
          <w:color w:val="000000" w:themeColor="text1"/>
          <w:lang w:val="en-US"/>
        </w:rPr>
        <w:t xml:space="preserve">, pe de </w:t>
      </w:r>
      <w:proofErr w:type="spellStart"/>
      <w:r w:rsidRPr="00256D01">
        <w:rPr>
          <w:rFonts w:eastAsia="Times New Roman"/>
          <w:color w:val="000000" w:themeColor="text1"/>
          <w:lang w:val="en-US"/>
        </w:rPr>
        <w:t>altă</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parte</w:t>
      </w:r>
      <w:proofErr w:type="spellEnd"/>
      <w:r w:rsidRPr="00256D01">
        <w:rPr>
          <w:rFonts w:eastAsia="Times New Roman"/>
          <w:color w:val="000000" w:themeColor="text1"/>
          <w:lang w:val="en-US"/>
        </w:rPr>
        <w:t xml:space="preserve">; </w:t>
      </w:r>
    </w:p>
    <w:p w14:paraId="12E3953F" w14:textId="77777777" w:rsidR="00105830" w:rsidRPr="00256D01" w:rsidRDefault="00105830" w:rsidP="00105830">
      <w:pPr>
        <w:spacing w:after="4"/>
        <w:ind w:right="57"/>
        <w:jc w:val="both"/>
        <w:rPr>
          <w:rFonts w:eastAsia="Times New Roman"/>
          <w:color w:val="000000" w:themeColor="text1"/>
          <w:lang w:val="en-US"/>
        </w:rPr>
      </w:pPr>
      <w:r w:rsidRPr="00256D01">
        <w:rPr>
          <w:rFonts w:eastAsia="Times New Roman"/>
          <w:color w:val="000000" w:themeColor="text1"/>
          <w:lang w:val="en-US"/>
        </w:rPr>
        <w:t xml:space="preserve">b) </w:t>
      </w:r>
      <w:proofErr w:type="spellStart"/>
      <w:r w:rsidRPr="00256D01">
        <w:rPr>
          <w:rFonts w:eastAsia="Times New Roman"/>
          <w:color w:val="000000" w:themeColor="text1"/>
          <w:lang w:val="en-US"/>
        </w:rPr>
        <w:t>procedura</w:t>
      </w:r>
      <w:proofErr w:type="spellEnd"/>
      <w:r w:rsidRPr="00256D01">
        <w:rPr>
          <w:rFonts w:eastAsia="Times New Roman"/>
          <w:color w:val="000000" w:themeColor="text1"/>
          <w:lang w:val="en-US"/>
        </w:rPr>
        <w:t xml:space="preserve"> de </w:t>
      </w:r>
      <w:proofErr w:type="spellStart"/>
      <w:r w:rsidRPr="00256D01">
        <w:rPr>
          <w:rFonts w:eastAsia="Times New Roman"/>
          <w:color w:val="000000" w:themeColor="text1"/>
          <w:lang w:val="en-US"/>
        </w:rPr>
        <w:t>atribuire</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aleasă</w:t>
      </w:r>
      <w:proofErr w:type="spellEnd"/>
      <w:r w:rsidRPr="00256D01">
        <w:rPr>
          <w:rFonts w:eastAsia="Times New Roman"/>
          <w:color w:val="000000" w:themeColor="text1"/>
          <w:lang w:val="en-US"/>
        </w:rPr>
        <w:t xml:space="preserve">, precum </w:t>
      </w:r>
      <w:proofErr w:type="spellStart"/>
      <w:r w:rsidRPr="00256D01">
        <w:rPr>
          <w:rFonts w:eastAsia="Times New Roman"/>
          <w:color w:val="000000" w:themeColor="text1"/>
          <w:lang w:val="en-US"/>
        </w:rPr>
        <w:t>şi</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modalităţile</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speciale</w:t>
      </w:r>
      <w:proofErr w:type="spellEnd"/>
      <w:r w:rsidRPr="00256D01">
        <w:rPr>
          <w:rFonts w:eastAsia="Times New Roman"/>
          <w:color w:val="000000" w:themeColor="text1"/>
          <w:lang w:val="en-US"/>
        </w:rPr>
        <w:t xml:space="preserve"> de </w:t>
      </w:r>
      <w:proofErr w:type="spellStart"/>
      <w:r w:rsidRPr="00256D01">
        <w:rPr>
          <w:rFonts w:eastAsia="Times New Roman"/>
          <w:color w:val="000000" w:themeColor="text1"/>
          <w:lang w:val="en-US"/>
        </w:rPr>
        <w:t>atribuire</w:t>
      </w:r>
      <w:proofErr w:type="spellEnd"/>
      <w:r w:rsidRPr="00256D01">
        <w:rPr>
          <w:rFonts w:eastAsia="Times New Roman"/>
          <w:color w:val="000000" w:themeColor="text1"/>
          <w:lang w:val="en-US"/>
        </w:rPr>
        <w:t xml:space="preserve"> a </w:t>
      </w:r>
      <w:proofErr w:type="spellStart"/>
      <w:r w:rsidRPr="00256D01">
        <w:rPr>
          <w:rFonts w:eastAsia="Times New Roman"/>
          <w:color w:val="000000" w:themeColor="text1"/>
          <w:lang w:val="en-US"/>
        </w:rPr>
        <w:t>contractului</w:t>
      </w:r>
      <w:proofErr w:type="spellEnd"/>
      <w:r w:rsidRPr="00256D01">
        <w:rPr>
          <w:rFonts w:eastAsia="Times New Roman"/>
          <w:color w:val="000000" w:themeColor="text1"/>
          <w:lang w:val="en-US"/>
        </w:rPr>
        <w:t xml:space="preserve"> de </w:t>
      </w:r>
      <w:proofErr w:type="spellStart"/>
      <w:r w:rsidRPr="00256D01">
        <w:rPr>
          <w:rFonts w:eastAsia="Times New Roman"/>
          <w:color w:val="000000" w:themeColor="text1"/>
          <w:lang w:val="en-US"/>
        </w:rPr>
        <w:t>achiziţie</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publică</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asociate</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dacă</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este</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cazul</w:t>
      </w:r>
      <w:proofErr w:type="spellEnd"/>
      <w:r w:rsidRPr="00256D01">
        <w:rPr>
          <w:rFonts w:eastAsia="Times New Roman"/>
          <w:color w:val="000000" w:themeColor="text1"/>
          <w:lang w:val="en-US"/>
        </w:rPr>
        <w:t xml:space="preserve">; </w:t>
      </w:r>
    </w:p>
    <w:p w14:paraId="3FE14CB5" w14:textId="77777777" w:rsidR="00105830" w:rsidRPr="00256D01" w:rsidRDefault="00105830" w:rsidP="00105830">
      <w:pPr>
        <w:spacing w:after="4"/>
        <w:ind w:right="57"/>
        <w:jc w:val="both"/>
        <w:rPr>
          <w:rFonts w:eastAsia="Times New Roman"/>
          <w:color w:val="000000" w:themeColor="text1"/>
          <w:lang w:val="en-US"/>
        </w:rPr>
      </w:pPr>
      <w:r w:rsidRPr="00256D01">
        <w:rPr>
          <w:rFonts w:eastAsia="Times New Roman"/>
          <w:color w:val="000000" w:themeColor="text1"/>
          <w:lang w:val="en-US"/>
        </w:rPr>
        <w:t xml:space="preserve">c) </w:t>
      </w:r>
      <w:proofErr w:type="spellStart"/>
      <w:r w:rsidRPr="00256D01">
        <w:rPr>
          <w:rFonts w:eastAsia="Times New Roman"/>
          <w:color w:val="000000" w:themeColor="text1"/>
          <w:lang w:val="en-US"/>
        </w:rPr>
        <w:t>tipul</w:t>
      </w:r>
      <w:proofErr w:type="spellEnd"/>
      <w:r w:rsidRPr="00256D01">
        <w:rPr>
          <w:rFonts w:eastAsia="Times New Roman"/>
          <w:color w:val="000000" w:themeColor="text1"/>
          <w:lang w:val="en-US"/>
        </w:rPr>
        <w:t xml:space="preserve"> de contract </w:t>
      </w:r>
      <w:proofErr w:type="spellStart"/>
      <w:r w:rsidRPr="00256D01">
        <w:rPr>
          <w:rFonts w:eastAsia="Times New Roman"/>
          <w:color w:val="000000" w:themeColor="text1"/>
          <w:lang w:val="en-US"/>
        </w:rPr>
        <w:t>propus</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şi</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modalitatea</w:t>
      </w:r>
      <w:proofErr w:type="spellEnd"/>
      <w:r w:rsidRPr="00256D01">
        <w:rPr>
          <w:rFonts w:eastAsia="Times New Roman"/>
          <w:color w:val="000000" w:themeColor="text1"/>
          <w:lang w:val="en-US"/>
        </w:rPr>
        <w:t xml:space="preserve"> de </w:t>
      </w:r>
      <w:proofErr w:type="spellStart"/>
      <w:r w:rsidRPr="00256D01">
        <w:rPr>
          <w:rFonts w:eastAsia="Times New Roman"/>
          <w:color w:val="000000" w:themeColor="text1"/>
          <w:lang w:val="en-US"/>
        </w:rPr>
        <w:t>implementare</w:t>
      </w:r>
      <w:proofErr w:type="spellEnd"/>
      <w:r w:rsidRPr="00256D01">
        <w:rPr>
          <w:rFonts w:eastAsia="Times New Roman"/>
          <w:color w:val="000000" w:themeColor="text1"/>
          <w:lang w:val="en-US"/>
        </w:rPr>
        <w:t xml:space="preserve"> a </w:t>
      </w:r>
      <w:proofErr w:type="spellStart"/>
      <w:r w:rsidRPr="00256D01">
        <w:rPr>
          <w:rFonts w:eastAsia="Times New Roman"/>
          <w:color w:val="000000" w:themeColor="text1"/>
          <w:lang w:val="en-US"/>
        </w:rPr>
        <w:t>acestuia</w:t>
      </w:r>
      <w:proofErr w:type="spellEnd"/>
      <w:r w:rsidRPr="00256D01">
        <w:rPr>
          <w:rFonts w:eastAsia="Times New Roman"/>
          <w:color w:val="000000" w:themeColor="text1"/>
          <w:lang w:val="en-US"/>
        </w:rPr>
        <w:t xml:space="preserve">; </w:t>
      </w:r>
    </w:p>
    <w:p w14:paraId="414885C9" w14:textId="77777777" w:rsidR="00105830" w:rsidRPr="00256D01" w:rsidRDefault="00105830" w:rsidP="00105830">
      <w:pPr>
        <w:spacing w:after="4"/>
        <w:ind w:right="57"/>
        <w:jc w:val="both"/>
        <w:rPr>
          <w:rFonts w:eastAsia="Times New Roman"/>
          <w:color w:val="000000" w:themeColor="text1"/>
          <w:lang w:val="en-US"/>
        </w:rPr>
      </w:pPr>
      <w:r w:rsidRPr="00256D01">
        <w:rPr>
          <w:rFonts w:eastAsia="Times New Roman"/>
          <w:color w:val="000000" w:themeColor="text1"/>
          <w:lang w:val="en-US"/>
        </w:rPr>
        <w:t xml:space="preserve">d) </w:t>
      </w:r>
      <w:proofErr w:type="spellStart"/>
      <w:r w:rsidRPr="00256D01">
        <w:rPr>
          <w:rFonts w:eastAsia="Times New Roman"/>
          <w:color w:val="000000" w:themeColor="text1"/>
          <w:lang w:val="en-US"/>
        </w:rPr>
        <w:t>mecanismele</w:t>
      </w:r>
      <w:proofErr w:type="spellEnd"/>
      <w:r w:rsidRPr="00256D01">
        <w:rPr>
          <w:rFonts w:eastAsia="Times New Roman"/>
          <w:color w:val="000000" w:themeColor="text1"/>
          <w:lang w:val="en-US"/>
        </w:rPr>
        <w:t xml:space="preserve"> de </w:t>
      </w:r>
      <w:proofErr w:type="spellStart"/>
      <w:r w:rsidRPr="00256D01">
        <w:rPr>
          <w:rFonts w:eastAsia="Times New Roman"/>
          <w:color w:val="000000" w:themeColor="text1"/>
          <w:lang w:val="en-US"/>
        </w:rPr>
        <w:t>plată</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în</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cadrul</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contractului</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alocarea</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riscurilor</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în</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cadrul</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acestuia</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măsuri</w:t>
      </w:r>
      <w:proofErr w:type="spellEnd"/>
      <w:r w:rsidRPr="00256D01">
        <w:rPr>
          <w:rFonts w:eastAsia="Times New Roman"/>
          <w:color w:val="000000" w:themeColor="text1"/>
          <w:lang w:val="en-US"/>
        </w:rPr>
        <w:t xml:space="preserve"> de </w:t>
      </w:r>
      <w:proofErr w:type="spellStart"/>
      <w:r w:rsidRPr="00256D01">
        <w:rPr>
          <w:rFonts w:eastAsia="Times New Roman"/>
          <w:color w:val="000000" w:themeColor="text1"/>
          <w:lang w:val="en-US"/>
        </w:rPr>
        <w:t>gestionare</w:t>
      </w:r>
      <w:proofErr w:type="spellEnd"/>
      <w:r w:rsidRPr="00256D01">
        <w:rPr>
          <w:rFonts w:eastAsia="Times New Roman"/>
          <w:color w:val="000000" w:themeColor="text1"/>
          <w:lang w:val="en-US"/>
        </w:rPr>
        <w:t xml:space="preserve"> a </w:t>
      </w:r>
      <w:proofErr w:type="spellStart"/>
      <w:r w:rsidRPr="00256D01">
        <w:rPr>
          <w:rFonts w:eastAsia="Times New Roman"/>
          <w:color w:val="000000" w:themeColor="text1"/>
          <w:lang w:val="en-US"/>
        </w:rPr>
        <w:t>acestora</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stabilirea</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penalităţilor</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pentru</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neîndeplinirea</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sau</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îndeplinirea</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defectuoasă</w:t>
      </w:r>
      <w:proofErr w:type="spellEnd"/>
      <w:r w:rsidRPr="00256D01">
        <w:rPr>
          <w:rFonts w:eastAsia="Times New Roman"/>
          <w:color w:val="000000" w:themeColor="text1"/>
          <w:lang w:val="en-US"/>
        </w:rPr>
        <w:t xml:space="preserve"> a </w:t>
      </w:r>
      <w:proofErr w:type="spellStart"/>
      <w:r w:rsidRPr="00256D01">
        <w:rPr>
          <w:rFonts w:eastAsia="Times New Roman"/>
          <w:color w:val="000000" w:themeColor="text1"/>
          <w:lang w:val="en-US"/>
        </w:rPr>
        <w:t>obligaţiilor</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contractuale</w:t>
      </w:r>
      <w:proofErr w:type="spellEnd"/>
      <w:r w:rsidRPr="00256D01">
        <w:rPr>
          <w:rFonts w:eastAsia="Times New Roman"/>
          <w:color w:val="000000" w:themeColor="text1"/>
          <w:lang w:val="en-US"/>
        </w:rPr>
        <w:t xml:space="preserve">; </w:t>
      </w:r>
    </w:p>
    <w:p w14:paraId="1641352E" w14:textId="77777777" w:rsidR="00105830" w:rsidRPr="00256D01" w:rsidRDefault="00105830" w:rsidP="00105830">
      <w:pPr>
        <w:spacing w:after="4"/>
        <w:ind w:right="57"/>
        <w:jc w:val="both"/>
        <w:rPr>
          <w:rFonts w:eastAsia="Times New Roman"/>
          <w:color w:val="000000" w:themeColor="text1"/>
          <w:lang w:val="en-US"/>
        </w:rPr>
      </w:pPr>
      <w:r w:rsidRPr="00256D01">
        <w:rPr>
          <w:rFonts w:eastAsia="Times New Roman"/>
          <w:color w:val="000000" w:themeColor="text1"/>
          <w:lang w:val="en-US"/>
        </w:rPr>
        <w:t xml:space="preserve">e) </w:t>
      </w:r>
      <w:proofErr w:type="spellStart"/>
      <w:r w:rsidRPr="00256D01">
        <w:rPr>
          <w:rFonts w:eastAsia="Times New Roman"/>
          <w:color w:val="000000" w:themeColor="text1"/>
          <w:lang w:val="en-US"/>
        </w:rPr>
        <w:t>justificările</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privind</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determinarea</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valorii</w:t>
      </w:r>
      <w:proofErr w:type="spellEnd"/>
      <w:r w:rsidRPr="00256D01">
        <w:rPr>
          <w:rFonts w:eastAsia="Times New Roman"/>
          <w:color w:val="000000" w:themeColor="text1"/>
          <w:lang w:val="en-US"/>
        </w:rPr>
        <w:t xml:space="preserve"> estimate a </w:t>
      </w:r>
      <w:proofErr w:type="spellStart"/>
      <w:r w:rsidRPr="00256D01">
        <w:rPr>
          <w:rFonts w:eastAsia="Times New Roman"/>
          <w:color w:val="000000" w:themeColor="text1"/>
          <w:lang w:val="en-US"/>
        </w:rPr>
        <w:t>contractului</w:t>
      </w:r>
      <w:proofErr w:type="spellEnd"/>
      <w:r w:rsidRPr="00256D01">
        <w:rPr>
          <w:rFonts w:eastAsia="Times New Roman"/>
          <w:color w:val="000000" w:themeColor="text1"/>
          <w:lang w:val="en-US"/>
        </w:rPr>
        <w:t>/</w:t>
      </w:r>
      <w:proofErr w:type="spellStart"/>
      <w:r w:rsidRPr="00256D01">
        <w:rPr>
          <w:rFonts w:eastAsia="Times New Roman"/>
          <w:color w:val="000000" w:themeColor="text1"/>
          <w:lang w:val="en-US"/>
        </w:rPr>
        <w:t>acordului-cadru</w:t>
      </w:r>
      <w:proofErr w:type="spellEnd"/>
      <w:r w:rsidRPr="00256D01">
        <w:rPr>
          <w:rFonts w:eastAsia="Times New Roman"/>
          <w:color w:val="000000" w:themeColor="text1"/>
          <w:lang w:val="en-US"/>
        </w:rPr>
        <w:t xml:space="preserve">, precum </w:t>
      </w:r>
      <w:proofErr w:type="spellStart"/>
      <w:r w:rsidRPr="00256D01">
        <w:rPr>
          <w:rFonts w:eastAsia="Times New Roman"/>
          <w:color w:val="000000" w:themeColor="text1"/>
          <w:lang w:val="en-US"/>
        </w:rPr>
        <w:t>şi</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orice</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alte</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elemente</w:t>
      </w:r>
      <w:proofErr w:type="spellEnd"/>
      <w:r w:rsidRPr="00256D01">
        <w:rPr>
          <w:rFonts w:eastAsia="Times New Roman"/>
          <w:color w:val="000000" w:themeColor="text1"/>
          <w:lang w:val="en-US"/>
        </w:rPr>
        <w:t xml:space="preserve"> legate de </w:t>
      </w:r>
      <w:proofErr w:type="spellStart"/>
      <w:r w:rsidRPr="00256D01">
        <w:rPr>
          <w:rFonts w:eastAsia="Times New Roman"/>
          <w:color w:val="000000" w:themeColor="text1"/>
          <w:lang w:val="en-US"/>
        </w:rPr>
        <w:t>obţinerea</w:t>
      </w:r>
      <w:proofErr w:type="spellEnd"/>
      <w:r w:rsidRPr="00256D01">
        <w:rPr>
          <w:rFonts w:eastAsia="Times New Roman"/>
          <w:color w:val="000000" w:themeColor="text1"/>
          <w:lang w:val="en-US"/>
        </w:rPr>
        <w:t xml:space="preserve"> de </w:t>
      </w:r>
      <w:proofErr w:type="spellStart"/>
      <w:r w:rsidRPr="00256D01">
        <w:rPr>
          <w:rFonts w:eastAsia="Times New Roman"/>
          <w:color w:val="000000" w:themeColor="text1"/>
          <w:lang w:val="en-US"/>
        </w:rPr>
        <w:t>beneficii</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pentru</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autoritatea</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contractantă</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şi</w:t>
      </w:r>
      <w:proofErr w:type="spellEnd"/>
      <w:r w:rsidRPr="00256D01">
        <w:rPr>
          <w:rFonts w:eastAsia="Times New Roman"/>
          <w:color w:val="000000" w:themeColor="text1"/>
          <w:lang w:val="en-US"/>
        </w:rPr>
        <w:t>/</w:t>
      </w:r>
      <w:proofErr w:type="spellStart"/>
      <w:r w:rsidRPr="00256D01">
        <w:rPr>
          <w:rFonts w:eastAsia="Times New Roman"/>
          <w:color w:val="000000" w:themeColor="text1"/>
          <w:lang w:val="en-US"/>
        </w:rPr>
        <w:t>sau</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îndeplinirea</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obiectivelor</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comunicate</w:t>
      </w:r>
      <w:proofErr w:type="spellEnd"/>
      <w:r w:rsidRPr="00256D01">
        <w:rPr>
          <w:rFonts w:eastAsia="Times New Roman"/>
          <w:color w:val="000000" w:themeColor="text1"/>
          <w:lang w:val="en-US"/>
        </w:rPr>
        <w:t xml:space="preserve"> la </w:t>
      </w:r>
      <w:proofErr w:type="spellStart"/>
      <w:r w:rsidRPr="00256D01">
        <w:rPr>
          <w:rFonts w:eastAsia="Times New Roman"/>
          <w:color w:val="000000" w:themeColor="text1"/>
          <w:lang w:val="en-US"/>
        </w:rPr>
        <w:t>nivelul</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sectorului</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administraţiei</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publice</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în</w:t>
      </w:r>
      <w:proofErr w:type="spellEnd"/>
      <w:r w:rsidRPr="00256D01">
        <w:rPr>
          <w:rFonts w:eastAsia="Times New Roman"/>
          <w:color w:val="000000" w:themeColor="text1"/>
          <w:lang w:val="en-US"/>
        </w:rPr>
        <w:t xml:space="preserve"> care </w:t>
      </w:r>
      <w:proofErr w:type="spellStart"/>
      <w:r w:rsidRPr="00256D01">
        <w:rPr>
          <w:rFonts w:eastAsia="Times New Roman"/>
          <w:color w:val="000000" w:themeColor="text1"/>
          <w:lang w:val="en-US"/>
        </w:rPr>
        <w:t>activează</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autoritatea</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contractantă</w:t>
      </w:r>
      <w:proofErr w:type="spellEnd"/>
      <w:r w:rsidRPr="00256D01">
        <w:rPr>
          <w:rFonts w:eastAsia="Times New Roman"/>
          <w:color w:val="000000" w:themeColor="text1"/>
          <w:lang w:val="en-US"/>
        </w:rPr>
        <w:t xml:space="preserve">; </w:t>
      </w:r>
    </w:p>
    <w:p w14:paraId="5EA1F249" w14:textId="77777777" w:rsidR="00105830" w:rsidRPr="00256D01" w:rsidRDefault="00105830" w:rsidP="00105830">
      <w:pPr>
        <w:spacing w:after="4"/>
        <w:ind w:right="57"/>
        <w:jc w:val="both"/>
        <w:rPr>
          <w:rFonts w:eastAsia="Times New Roman"/>
          <w:color w:val="000000" w:themeColor="text1"/>
          <w:lang w:val="en-US"/>
        </w:rPr>
      </w:pPr>
      <w:r w:rsidRPr="00256D01">
        <w:rPr>
          <w:rFonts w:eastAsia="Times New Roman"/>
          <w:color w:val="000000" w:themeColor="text1"/>
          <w:lang w:val="en-US"/>
        </w:rPr>
        <w:t xml:space="preserve">f) </w:t>
      </w:r>
      <w:proofErr w:type="spellStart"/>
      <w:r w:rsidRPr="00256D01">
        <w:rPr>
          <w:rFonts w:eastAsia="Times New Roman"/>
          <w:color w:val="000000" w:themeColor="text1"/>
          <w:lang w:val="en-US"/>
        </w:rPr>
        <w:t>justificările</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privind</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decizia</w:t>
      </w:r>
      <w:proofErr w:type="spellEnd"/>
      <w:r w:rsidRPr="00256D01">
        <w:rPr>
          <w:rFonts w:eastAsia="Times New Roman"/>
          <w:color w:val="000000" w:themeColor="text1"/>
          <w:lang w:val="en-US"/>
        </w:rPr>
        <w:t xml:space="preserve"> de a reduce </w:t>
      </w:r>
      <w:proofErr w:type="spellStart"/>
      <w:r w:rsidRPr="00256D01">
        <w:rPr>
          <w:rFonts w:eastAsia="Times New Roman"/>
          <w:color w:val="000000" w:themeColor="text1"/>
          <w:lang w:val="en-US"/>
        </w:rPr>
        <w:t>termenele</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în</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condiţiile</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legii</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decizia</w:t>
      </w:r>
      <w:proofErr w:type="spellEnd"/>
      <w:r w:rsidRPr="00256D01">
        <w:rPr>
          <w:rFonts w:eastAsia="Times New Roman"/>
          <w:color w:val="000000" w:themeColor="text1"/>
          <w:lang w:val="en-US"/>
        </w:rPr>
        <w:t xml:space="preserve"> de a </w:t>
      </w:r>
      <w:proofErr w:type="spellStart"/>
      <w:r w:rsidRPr="00256D01">
        <w:rPr>
          <w:rFonts w:eastAsia="Times New Roman"/>
          <w:color w:val="000000" w:themeColor="text1"/>
          <w:lang w:val="en-US"/>
        </w:rPr>
        <w:t>nu</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utiliza</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împărţirea</w:t>
      </w:r>
      <w:proofErr w:type="spellEnd"/>
      <w:r w:rsidRPr="00256D01">
        <w:rPr>
          <w:rFonts w:eastAsia="Times New Roman"/>
          <w:color w:val="000000" w:themeColor="text1"/>
          <w:lang w:val="en-US"/>
        </w:rPr>
        <w:t xml:space="preserve"> pe </w:t>
      </w:r>
      <w:proofErr w:type="spellStart"/>
      <w:r w:rsidRPr="00256D01">
        <w:rPr>
          <w:rFonts w:eastAsia="Times New Roman"/>
          <w:color w:val="000000" w:themeColor="text1"/>
          <w:lang w:val="en-US"/>
        </w:rPr>
        <w:t>loturi</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criteriile</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sau</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cerințele</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minime</w:t>
      </w:r>
      <w:proofErr w:type="spellEnd"/>
      <w:r w:rsidRPr="00256D01">
        <w:rPr>
          <w:rFonts w:eastAsia="Times New Roman"/>
          <w:color w:val="000000" w:themeColor="text1"/>
          <w:lang w:val="en-US"/>
        </w:rPr>
        <w:t xml:space="preserve"> de </w:t>
      </w:r>
      <w:proofErr w:type="spellStart"/>
      <w:r w:rsidRPr="00256D01">
        <w:rPr>
          <w:rFonts w:eastAsia="Times New Roman"/>
          <w:color w:val="000000" w:themeColor="text1"/>
          <w:lang w:val="en-US"/>
        </w:rPr>
        <w:t>calificare</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privind</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capacitatea</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şi</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după</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caz</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criteriile</w:t>
      </w:r>
      <w:proofErr w:type="spellEnd"/>
      <w:r w:rsidRPr="00256D01">
        <w:rPr>
          <w:rFonts w:eastAsia="Times New Roman"/>
          <w:color w:val="000000" w:themeColor="text1"/>
          <w:lang w:val="en-US"/>
        </w:rPr>
        <w:t xml:space="preserve"> de </w:t>
      </w:r>
      <w:proofErr w:type="spellStart"/>
      <w:r w:rsidRPr="00256D01">
        <w:rPr>
          <w:rFonts w:eastAsia="Times New Roman"/>
          <w:color w:val="000000" w:themeColor="text1"/>
          <w:lang w:val="en-US"/>
        </w:rPr>
        <w:t>selecţie</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criteriul</w:t>
      </w:r>
      <w:proofErr w:type="spellEnd"/>
      <w:r w:rsidRPr="00256D01">
        <w:rPr>
          <w:rFonts w:eastAsia="Times New Roman"/>
          <w:color w:val="000000" w:themeColor="text1"/>
          <w:lang w:val="en-US"/>
        </w:rPr>
        <w:t xml:space="preserve"> de </w:t>
      </w:r>
      <w:proofErr w:type="spellStart"/>
      <w:r w:rsidRPr="00256D01">
        <w:rPr>
          <w:rFonts w:eastAsia="Times New Roman"/>
          <w:color w:val="000000" w:themeColor="text1"/>
          <w:lang w:val="en-US"/>
        </w:rPr>
        <w:t>atribuire</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şi</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factorii</w:t>
      </w:r>
      <w:proofErr w:type="spellEnd"/>
      <w:r w:rsidRPr="00256D01">
        <w:rPr>
          <w:rFonts w:eastAsia="Times New Roman"/>
          <w:color w:val="000000" w:themeColor="text1"/>
          <w:lang w:val="en-US"/>
        </w:rPr>
        <w:t xml:space="preserve"> de </w:t>
      </w:r>
      <w:proofErr w:type="spellStart"/>
      <w:r w:rsidRPr="00256D01">
        <w:rPr>
          <w:rFonts w:eastAsia="Times New Roman"/>
          <w:color w:val="000000" w:themeColor="text1"/>
          <w:lang w:val="en-US"/>
        </w:rPr>
        <w:t>evaluare</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utilizaţi</w:t>
      </w:r>
      <w:proofErr w:type="spellEnd"/>
      <w:r w:rsidRPr="00256D01">
        <w:rPr>
          <w:rFonts w:eastAsia="Times New Roman"/>
          <w:color w:val="000000" w:themeColor="text1"/>
          <w:lang w:val="en-US"/>
        </w:rPr>
        <w:t xml:space="preserve">;  </w:t>
      </w:r>
    </w:p>
    <w:p w14:paraId="05D8CCCA" w14:textId="6AF166B8" w:rsidR="00105830" w:rsidRPr="00256D01" w:rsidRDefault="00105830" w:rsidP="0003783F">
      <w:pPr>
        <w:pStyle w:val="ListParagraph"/>
        <w:numPr>
          <w:ilvl w:val="0"/>
          <w:numId w:val="46"/>
        </w:numPr>
        <w:spacing w:after="4"/>
        <w:ind w:right="57"/>
        <w:jc w:val="both"/>
        <w:rPr>
          <w:rFonts w:eastAsia="Times New Roman"/>
          <w:color w:val="000000" w:themeColor="text1"/>
          <w:lang w:val="en-US"/>
        </w:rPr>
      </w:pPr>
      <w:proofErr w:type="spellStart"/>
      <w:r w:rsidRPr="00256D01">
        <w:rPr>
          <w:rFonts w:eastAsia="Times New Roman"/>
          <w:color w:val="000000" w:themeColor="text1"/>
          <w:lang w:val="en-US"/>
        </w:rPr>
        <w:t>Documentaţia</w:t>
      </w:r>
      <w:proofErr w:type="spellEnd"/>
      <w:r w:rsidRPr="00256D01">
        <w:rPr>
          <w:rFonts w:eastAsia="Times New Roman"/>
          <w:color w:val="000000" w:themeColor="text1"/>
          <w:lang w:val="en-US"/>
        </w:rPr>
        <w:t xml:space="preserve"> de </w:t>
      </w:r>
      <w:proofErr w:type="spellStart"/>
      <w:r w:rsidRPr="00256D01">
        <w:rPr>
          <w:rFonts w:eastAsia="Times New Roman"/>
          <w:color w:val="000000" w:themeColor="text1"/>
          <w:lang w:val="en-US"/>
        </w:rPr>
        <w:t>atribuire</w:t>
      </w:r>
      <w:proofErr w:type="spellEnd"/>
    </w:p>
    <w:p w14:paraId="693514EE" w14:textId="77777777" w:rsidR="00105830" w:rsidRPr="00256D01" w:rsidRDefault="00105830" w:rsidP="0003783F">
      <w:pPr>
        <w:pStyle w:val="ListParagraph"/>
        <w:numPr>
          <w:ilvl w:val="0"/>
          <w:numId w:val="46"/>
        </w:numPr>
        <w:spacing w:after="4"/>
        <w:ind w:right="57"/>
        <w:jc w:val="both"/>
        <w:rPr>
          <w:rFonts w:eastAsia="Times New Roman"/>
          <w:color w:val="000000" w:themeColor="text1"/>
          <w:lang w:val="en-US"/>
        </w:rPr>
      </w:pPr>
      <w:proofErr w:type="spellStart"/>
      <w:r w:rsidRPr="00256D01">
        <w:rPr>
          <w:rFonts w:eastAsia="Times New Roman"/>
          <w:color w:val="000000" w:themeColor="text1"/>
          <w:lang w:val="en-US"/>
        </w:rPr>
        <w:t>Adresă</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răspuns</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pentru</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clarificări</w:t>
      </w:r>
      <w:proofErr w:type="spellEnd"/>
      <w:r w:rsidRPr="00256D01">
        <w:rPr>
          <w:rFonts w:eastAsia="Times New Roman"/>
          <w:color w:val="000000" w:themeColor="text1"/>
          <w:lang w:val="en-US"/>
        </w:rPr>
        <w:t xml:space="preserve"> solicitate</w:t>
      </w:r>
    </w:p>
    <w:p w14:paraId="3470ED77" w14:textId="77777777" w:rsidR="00105830" w:rsidRPr="00256D01" w:rsidRDefault="00105830" w:rsidP="0003783F">
      <w:pPr>
        <w:pStyle w:val="ListParagraph"/>
        <w:numPr>
          <w:ilvl w:val="0"/>
          <w:numId w:val="46"/>
        </w:numPr>
        <w:spacing w:after="4"/>
        <w:ind w:right="57"/>
        <w:jc w:val="both"/>
        <w:rPr>
          <w:rFonts w:eastAsia="Times New Roman"/>
          <w:color w:val="000000" w:themeColor="text1"/>
          <w:lang w:val="en-US"/>
        </w:rPr>
      </w:pPr>
      <w:r w:rsidRPr="00256D01">
        <w:rPr>
          <w:rFonts w:eastAsia="Times New Roman"/>
          <w:color w:val="000000" w:themeColor="text1"/>
          <w:lang w:val="en-US"/>
        </w:rPr>
        <w:t xml:space="preserve">Act </w:t>
      </w:r>
      <w:proofErr w:type="spellStart"/>
      <w:r w:rsidRPr="00256D01">
        <w:rPr>
          <w:rFonts w:eastAsia="Times New Roman"/>
          <w:color w:val="000000" w:themeColor="text1"/>
          <w:lang w:val="en-US"/>
        </w:rPr>
        <w:t>administrativ</w:t>
      </w:r>
      <w:proofErr w:type="spellEnd"/>
      <w:r w:rsidRPr="00256D01">
        <w:rPr>
          <w:rFonts w:eastAsia="Times New Roman"/>
          <w:color w:val="000000" w:themeColor="text1"/>
          <w:lang w:val="en-US"/>
        </w:rPr>
        <w:t xml:space="preserve"> de </w:t>
      </w:r>
      <w:proofErr w:type="spellStart"/>
      <w:r w:rsidRPr="00256D01">
        <w:rPr>
          <w:rFonts w:eastAsia="Times New Roman"/>
          <w:color w:val="000000" w:themeColor="text1"/>
          <w:lang w:val="en-US"/>
        </w:rPr>
        <w:t>constituire</w:t>
      </w:r>
      <w:proofErr w:type="spellEnd"/>
      <w:r w:rsidRPr="00256D01">
        <w:rPr>
          <w:rFonts w:eastAsia="Times New Roman"/>
          <w:color w:val="000000" w:themeColor="text1"/>
          <w:lang w:val="en-US"/>
        </w:rPr>
        <w:t xml:space="preserve"> a </w:t>
      </w:r>
      <w:proofErr w:type="spellStart"/>
      <w:r w:rsidRPr="00256D01">
        <w:rPr>
          <w:rFonts w:eastAsia="Times New Roman"/>
          <w:color w:val="000000" w:themeColor="text1"/>
          <w:lang w:val="en-US"/>
        </w:rPr>
        <w:t>comisiei</w:t>
      </w:r>
      <w:proofErr w:type="spellEnd"/>
      <w:r w:rsidRPr="00256D01">
        <w:rPr>
          <w:rFonts w:eastAsia="Times New Roman"/>
          <w:color w:val="000000" w:themeColor="text1"/>
          <w:lang w:val="en-US"/>
        </w:rPr>
        <w:t xml:space="preserve"> de </w:t>
      </w:r>
      <w:proofErr w:type="spellStart"/>
      <w:r w:rsidRPr="00256D01">
        <w:rPr>
          <w:rFonts w:eastAsia="Times New Roman"/>
          <w:color w:val="000000" w:themeColor="text1"/>
          <w:lang w:val="en-US"/>
        </w:rPr>
        <w:t>evaluare</w:t>
      </w:r>
      <w:proofErr w:type="spellEnd"/>
      <w:r w:rsidRPr="00256D01">
        <w:rPr>
          <w:rFonts w:eastAsia="Times New Roman"/>
          <w:color w:val="000000" w:themeColor="text1"/>
          <w:lang w:val="en-US"/>
        </w:rPr>
        <w:t xml:space="preserve"> a </w:t>
      </w:r>
      <w:proofErr w:type="spellStart"/>
      <w:r w:rsidRPr="00256D01">
        <w:rPr>
          <w:rFonts w:eastAsia="Times New Roman"/>
          <w:color w:val="000000" w:themeColor="text1"/>
          <w:lang w:val="en-US"/>
        </w:rPr>
        <w:t>ofertelor</w:t>
      </w:r>
      <w:proofErr w:type="spellEnd"/>
    </w:p>
    <w:p w14:paraId="6B52C37F" w14:textId="77777777" w:rsidR="00105830" w:rsidRPr="00256D01" w:rsidRDefault="00105830" w:rsidP="0003783F">
      <w:pPr>
        <w:pStyle w:val="ListParagraph"/>
        <w:numPr>
          <w:ilvl w:val="0"/>
          <w:numId w:val="46"/>
        </w:numPr>
        <w:spacing w:after="4"/>
        <w:ind w:right="57"/>
        <w:jc w:val="both"/>
        <w:rPr>
          <w:rFonts w:eastAsia="Times New Roman"/>
          <w:color w:val="000000" w:themeColor="text1"/>
          <w:lang w:val="en-US"/>
        </w:rPr>
      </w:pPr>
      <w:proofErr w:type="spellStart"/>
      <w:r w:rsidRPr="00256D01">
        <w:rPr>
          <w:rFonts w:eastAsia="Times New Roman"/>
          <w:color w:val="000000" w:themeColor="text1"/>
          <w:lang w:val="en-US"/>
        </w:rPr>
        <w:t>Notă</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justificativă</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experţi</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cooptaţi</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dacă</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este</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cazul</w:t>
      </w:r>
      <w:proofErr w:type="spellEnd"/>
    </w:p>
    <w:p w14:paraId="6122D419" w14:textId="77777777" w:rsidR="00105830" w:rsidRPr="00256D01" w:rsidRDefault="00105830" w:rsidP="0003783F">
      <w:pPr>
        <w:pStyle w:val="ListParagraph"/>
        <w:numPr>
          <w:ilvl w:val="0"/>
          <w:numId w:val="46"/>
        </w:numPr>
        <w:spacing w:after="4"/>
        <w:ind w:right="57"/>
        <w:jc w:val="both"/>
        <w:rPr>
          <w:rFonts w:eastAsia="Times New Roman"/>
          <w:color w:val="000000" w:themeColor="text1"/>
          <w:lang w:val="en-US"/>
        </w:rPr>
      </w:pPr>
      <w:proofErr w:type="spellStart"/>
      <w:r w:rsidRPr="00256D01">
        <w:rPr>
          <w:rFonts w:eastAsia="Times New Roman"/>
          <w:color w:val="000000" w:themeColor="text1"/>
          <w:lang w:val="en-US"/>
        </w:rPr>
        <w:t>Declaraţii</w:t>
      </w:r>
      <w:proofErr w:type="spellEnd"/>
      <w:r w:rsidRPr="00256D01">
        <w:rPr>
          <w:rFonts w:eastAsia="Times New Roman"/>
          <w:color w:val="000000" w:themeColor="text1"/>
          <w:lang w:val="en-US"/>
        </w:rPr>
        <w:t xml:space="preserve"> de </w:t>
      </w:r>
      <w:proofErr w:type="spellStart"/>
      <w:r w:rsidRPr="00256D01">
        <w:rPr>
          <w:rFonts w:eastAsia="Times New Roman"/>
          <w:color w:val="000000" w:themeColor="text1"/>
          <w:lang w:val="en-US"/>
        </w:rPr>
        <w:t>confidenţialitate</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şi</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imparţialitate</w:t>
      </w:r>
      <w:proofErr w:type="spellEnd"/>
      <w:r w:rsidRPr="00256D01">
        <w:rPr>
          <w:rFonts w:eastAsia="Times New Roman"/>
          <w:color w:val="000000" w:themeColor="text1"/>
          <w:lang w:val="en-US"/>
        </w:rPr>
        <w:t xml:space="preserve"> </w:t>
      </w:r>
    </w:p>
    <w:p w14:paraId="102FB1C1" w14:textId="77777777" w:rsidR="00105830" w:rsidRPr="00256D01" w:rsidRDefault="00105830" w:rsidP="0003783F">
      <w:pPr>
        <w:pStyle w:val="ListParagraph"/>
        <w:numPr>
          <w:ilvl w:val="0"/>
          <w:numId w:val="46"/>
        </w:numPr>
        <w:spacing w:after="4"/>
        <w:ind w:right="57"/>
        <w:jc w:val="both"/>
        <w:rPr>
          <w:rFonts w:eastAsia="Times New Roman"/>
          <w:color w:val="000000" w:themeColor="text1"/>
          <w:lang w:val="en-US"/>
        </w:rPr>
      </w:pPr>
      <w:proofErr w:type="spellStart"/>
      <w:r w:rsidRPr="00256D01">
        <w:rPr>
          <w:rFonts w:eastAsia="Times New Roman"/>
          <w:color w:val="000000" w:themeColor="text1"/>
          <w:lang w:val="en-US"/>
        </w:rPr>
        <w:t>Raportul</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intermediar</w:t>
      </w:r>
      <w:proofErr w:type="spellEnd"/>
      <w:r w:rsidRPr="00256D01">
        <w:rPr>
          <w:rFonts w:eastAsia="Times New Roman"/>
          <w:color w:val="000000" w:themeColor="text1"/>
          <w:lang w:val="en-US"/>
        </w:rPr>
        <w:t xml:space="preserve"> de </w:t>
      </w:r>
      <w:proofErr w:type="spellStart"/>
      <w:r w:rsidRPr="00256D01">
        <w:rPr>
          <w:rFonts w:eastAsia="Times New Roman"/>
          <w:color w:val="000000" w:themeColor="text1"/>
          <w:lang w:val="en-US"/>
        </w:rPr>
        <w:t>selecţie</w:t>
      </w:r>
      <w:proofErr w:type="spellEnd"/>
      <w:r w:rsidRPr="00256D01">
        <w:rPr>
          <w:rFonts w:eastAsia="Times New Roman"/>
          <w:color w:val="000000" w:themeColor="text1"/>
          <w:lang w:val="en-US"/>
        </w:rPr>
        <w:t xml:space="preserve"> a </w:t>
      </w:r>
      <w:proofErr w:type="spellStart"/>
      <w:r w:rsidRPr="00256D01">
        <w:rPr>
          <w:rFonts w:eastAsia="Times New Roman"/>
          <w:color w:val="000000" w:themeColor="text1"/>
          <w:lang w:val="en-US"/>
        </w:rPr>
        <w:t>candidaţilor</w:t>
      </w:r>
      <w:proofErr w:type="spellEnd"/>
    </w:p>
    <w:p w14:paraId="10C2F775" w14:textId="77777777" w:rsidR="00105830" w:rsidRPr="00256D01" w:rsidRDefault="00105830" w:rsidP="0003783F">
      <w:pPr>
        <w:pStyle w:val="ListParagraph"/>
        <w:numPr>
          <w:ilvl w:val="0"/>
          <w:numId w:val="46"/>
        </w:numPr>
        <w:spacing w:after="4"/>
        <w:ind w:right="57"/>
        <w:jc w:val="both"/>
        <w:rPr>
          <w:rFonts w:eastAsia="Times New Roman"/>
          <w:color w:val="000000" w:themeColor="text1"/>
          <w:lang w:val="en-US"/>
        </w:rPr>
      </w:pPr>
      <w:proofErr w:type="spellStart"/>
      <w:r w:rsidRPr="00256D01">
        <w:rPr>
          <w:rFonts w:eastAsia="Times New Roman"/>
          <w:color w:val="000000" w:themeColor="text1"/>
          <w:lang w:val="en-US"/>
        </w:rPr>
        <w:t>Invitaţia</w:t>
      </w:r>
      <w:proofErr w:type="spellEnd"/>
      <w:r w:rsidRPr="00256D01">
        <w:rPr>
          <w:rFonts w:eastAsia="Times New Roman"/>
          <w:color w:val="000000" w:themeColor="text1"/>
          <w:lang w:val="en-US"/>
        </w:rPr>
        <w:t xml:space="preserve"> de </w:t>
      </w:r>
      <w:proofErr w:type="spellStart"/>
      <w:r w:rsidRPr="00256D01">
        <w:rPr>
          <w:rFonts w:eastAsia="Times New Roman"/>
          <w:color w:val="000000" w:themeColor="text1"/>
          <w:lang w:val="en-US"/>
        </w:rPr>
        <w:t>participare</w:t>
      </w:r>
      <w:proofErr w:type="spellEnd"/>
      <w:r w:rsidRPr="00256D01">
        <w:rPr>
          <w:rFonts w:eastAsia="Times New Roman"/>
          <w:color w:val="000000" w:themeColor="text1"/>
          <w:lang w:val="en-US"/>
        </w:rPr>
        <w:t xml:space="preserve"> la </w:t>
      </w:r>
      <w:proofErr w:type="spellStart"/>
      <w:r w:rsidRPr="00256D01">
        <w:rPr>
          <w:rFonts w:eastAsia="Times New Roman"/>
          <w:color w:val="000000" w:themeColor="text1"/>
          <w:lang w:val="en-US"/>
        </w:rPr>
        <w:t>etapa</w:t>
      </w:r>
      <w:proofErr w:type="spellEnd"/>
      <w:r w:rsidRPr="00256D01">
        <w:rPr>
          <w:rFonts w:eastAsia="Times New Roman"/>
          <w:color w:val="000000" w:themeColor="text1"/>
          <w:lang w:val="en-US"/>
        </w:rPr>
        <w:t xml:space="preserve"> a </w:t>
      </w:r>
      <w:proofErr w:type="spellStart"/>
      <w:r w:rsidRPr="00256D01">
        <w:rPr>
          <w:rFonts w:eastAsia="Times New Roman"/>
          <w:color w:val="000000" w:themeColor="text1"/>
          <w:lang w:val="en-US"/>
        </w:rPr>
        <w:t>doua</w:t>
      </w:r>
      <w:proofErr w:type="spellEnd"/>
      <w:r w:rsidRPr="00256D01">
        <w:rPr>
          <w:rFonts w:eastAsia="Times New Roman"/>
          <w:color w:val="000000" w:themeColor="text1"/>
          <w:lang w:val="en-US"/>
        </w:rPr>
        <w:t xml:space="preserve"> a </w:t>
      </w:r>
      <w:proofErr w:type="spellStart"/>
      <w:r w:rsidRPr="00256D01">
        <w:rPr>
          <w:rFonts w:eastAsia="Times New Roman"/>
          <w:color w:val="000000" w:themeColor="text1"/>
          <w:lang w:val="en-US"/>
        </w:rPr>
        <w:t>licitaţiei</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restrânse</w:t>
      </w:r>
      <w:proofErr w:type="spellEnd"/>
    </w:p>
    <w:p w14:paraId="229BFBC7" w14:textId="77777777" w:rsidR="00105830" w:rsidRPr="00256D01" w:rsidRDefault="00105830" w:rsidP="0003783F">
      <w:pPr>
        <w:pStyle w:val="ListParagraph"/>
        <w:numPr>
          <w:ilvl w:val="0"/>
          <w:numId w:val="46"/>
        </w:numPr>
        <w:spacing w:after="4"/>
        <w:ind w:right="57"/>
        <w:jc w:val="both"/>
        <w:rPr>
          <w:rFonts w:eastAsia="Times New Roman"/>
          <w:color w:val="000000" w:themeColor="text1"/>
          <w:lang w:val="en-US"/>
        </w:rPr>
      </w:pPr>
      <w:proofErr w:type="spellStart"/>
      <w:r w:rsidRPr="00256D01">
        <w:rPr>
          <w:rFonts w:eastAsia="Times New Roman"/>
          <w:color w:val="000000" w:themeColor="text1"/>
          <w:lang w:val="en-US"/>
        </w:rPr>
        <w:t>Proces</w:t>
      </w:r>
      <w:proofErr w:type="spellEnd"/>
      <w:r w:rsidRPr="00256D01">
        <w:rPr>
          <w:rFonts w:eastAsia="Times New Roman"/>
          <w:color w:val="000000" w:themeColor="text1"/>
          <w:lang w:val="en-US"/>
        </w:rPr>
        <w:t xml:space="preserve">-verbal de </w:t>
      </w:r>
      <w:proofErr w:type="spellStart"/>
      <w:r w:rsidRPr="00256D01">
        <w:rPr>
          <w:rFonts w:eastAsia="Times New Roman"/>
          <w:color w:val="000000" w:themeColor="text1"/>
          <w:lang w:val="en-US"/>
        </w:rPr>
        <w:t>deschidere</w:t>
      </w:r>
      <w:proofErr w:type="spellEnd"/>
      <w:r w:rsidRPr="00256D01">
        <w:rPr>
          <w:rFonts w:eastAsia="Times New Roman"/>
          <w:color w:val="000000" w:themeColor="text1"/>
          <w:lang w:val="en-US"/>
        </w:rPr>
        <w:t xml:space="preserve"> a </w:t>
      </w:r>
      <w:proofErr w:type="spellStart"/>
      <w:r w:rsidRPr="00256D01">
        <w:rPr>
          <w:rFonts w:eastAsia="Times New Roman"/>
          <w:color w:val="000000" w:themeColor="text1"/>
          <w:lang w:val="en-US"/>
        </w:rPr>
        <w:t>ofertelor</w:t>
      </w:r>
      <w:proofErr w:type="spellEnd"/>
    </w:p>
    <w:p w14:paraId="5516C494" w14:textId="77777777" w:rsidR="00105830" w:rsidRPr="00256D01" w:rsidRDefault="00105830" w:rsidP="0003783F">
      <w:pPr>
        <w:pStyle w:val="ListParagraph"/>
        <w:numPr>
          <w:ilvl w:val="0"/>
          <w:numId w:val="46"/>
        </w:numPr>
        <w:spacing w:after="4"/>
        <w:ind w:right="57"/>
        <w:jc w:val="both"/>
        <w:rPr>
          <w:rFonts w:eastAsia="Times New Roman"/>
          <w:color w:val="000000" w:themeColor="text1"/>
          <w:lang w:val="en-US"/>
        </w:rPr>
      </w:pPr>
      <w:proofErr w:type="spellStart"/>
      <w:r w:rsidRPr="00256D01">
        <w:rPr>
          <w:rFonts w:eastAsia="Times New Roman"/>
          <w:color w:val="000000" w:themeColor="text1"/>
          <w:lang w:val="en-US"/>
        </w:rPr>
        <w:t>Procese</w:t>
      </w:r>
      <w:proofErr w:type="spellEnd"/>
      <w:r w:rsidRPr="00256D01">
        <w:rPr>
          <w:rFonts w:eastAsia="Times New Roman"/>
          <w:color w:val="000000" w:themeColor="text1"/>
          <w:lang w:val="en-US"/>
        </w:rPr>
        <w:t xml:space="preserve">-verbale de </w:t>
      </w:r>
      <w:proofErr w:type="spellStart"/>
      <w:r w:rsidRPr="00256D01">
        <w:rPr>
          <w:rFonts w:eastAsia="Times New Roman"/>
          <w:color w:val="000000" w:themeColor="text1"/>
          <w:lang w:val="en-US"/>
        </w:rPr>
        <w:t>evaluare</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intermediare</w:t>
      </w:r>
      <w:proofErr w:type="spellEnd"/>
      <w:r w:rsidRPr="00256D01">
        <w:rPr>
          <w:rFonts w:eastAsia="Times New Roman"/>
          <w:color w:val="000000" w:themeColor="text1"/>
          <w:lang w:val="en-US"/>
        </w:rPr>
        <w:t xml:space="preserve"> </w:t>
      </w:r>
    </w:p>
    <w:p w14:paraId="65803FF3" w14:textId="77777777" w:rsidR="00105830" w:rsidRPr="00256D01" w:rsidRDefault="00105830" w:rsidP="0003783F">
      <w:pPr>
        <w:pStyle w:val="ListParagraph"/>
        <w:numPr>
          <w:ilvl w:val="0"/>
          <w:numId w:val="46"/>
        </w:numPr>
        <w:spacing w:after="4"/>
        <w:ind w:right="57"/>
        <w:jc w:val="both"/>
        <w:rPr>
          <w:rFonts w:eastAsia="Times New Roman"/>
          <w:color w:val="000000" w:themeColor="text1"/>
          <w:lang w:val="en-US"/>
        </w:rPr>
      </w:pPr>
      <w:proofErr w:type="spellStart"/>
      <w:r w:rsidRPr="00256D01">
        <w:rPr>
          <w:rFonts w:eastAsia="Times New Roman"/>
          <w:color w:val="000000" w:themeColor="text1"/>
          <w:lang w:val="en-US"/>
        </w:rPr>
        <w:t>Raportul</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procedurii</w:t>
      </w:r>
      <w:proofErr w:type="spellEnd"/>
      <w:r w:rsidRPr="00256D01">
        <w:rPr>
          <w:rFonts w:eastAsia="Times New Roman"/>
          <w:color w:val="000000" w:themeColor="text1"/>
          <w:lang w:val="en-US"/>
        </w:rPr>
        <w:t xml:space="preserve"> de </w:t>
      </w:r>
      <w:proofErr w:type="spellStart"/>
      <w:r w:rsidRPr="00256D01">
        <w:rPr>
          <w:rFonts w:eastAsia="Times New Roman"/>
          <w:color w:val="000000" w:themeColor="text1"/>
          <w:lang w:val="en-US"/>
        </w:rPr>
        <w:t>atribuire</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sau</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rapoartele</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procedurii</w:t>
      </w:r>
      <w:proofErr w:type="spellEnd"/>
      <w:r w:rsidRPr="00256D01">
        <w:rPr>
          <w:rFonts w:eastAsia="Times New Roman"/>
          <w:color w:val="000000" w:themeColor="text1"/>
          <w:lang w:val="en-US"/>
        </w:rPr>
        <w:t xml:space="preserve"> de </w:t>
      </w:r>
      <w:proofErr w:type="spellStart"/>
      <w:r w:rsidRPr="00256D01">
        <w:rPr>
          <w:rFonts w:eastAsia="Times New Roman"/>
          <w:color w:val="000000" w:themeColor="text1"/>
          <w:lang w:val="en-US"/>
        </w:rPr>
        <w:t>atribuire</w:t>
      </w:r>
      <w:proofErr w:type="spellEnd"/>
    </w:p>
    <w:p w14:paraId="0422337C" w14:textId="77777777" w:rsidR="00105830" w:rsidRPr="00256D01" w:rsidRDefault="00105830" w:rsidP="0003783F">
      <w:pPr>
        <w:pStyle w:val="ListParagraph"/>
        <w:numPr>
          <w:ilvl w:val="0"/>
          <w:numId w:val="46"/>
        </w:numPr>
        <w:spacing w:after="4"/>
        <w:ind w:right="57"/>
        <w:jc w:val="both"/>
        <w:rPr>
          <w:rFonts w:eastAsia="Times New Roman"/>
          <w:color w:val="000000" w:themeColor="text1"/>
          <w:lang w:val="en-US"/>
        </w:rPr>
      </w:pPr>
      <w:proofErr w:type="spellStart"/>
      <w:r w:rsidRPr="00256D01">
        <w:rPr>
          <w:rFonts w:eastAsia="Times New Roman"/>
          <w:color w:val="000000" w:themeColor="text1"/>
          <w:lang w:val="en-US"/>
        </w:rPr>
        <w:t>Avizele</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conforme</w:t>
      </w:r>
      <w:proofErr w:type="spellEnd"/>
      <w:r w:rsidRPr="00256D01">
        <w:rPr>
          <w:rFonts w:eastAsia="Times New Roman"/>
          <w:color w:val="000000" w:themeColor="text1"/>
          <w:lang w:val="en-US"/>
        </w:rPr>
        <w:t>/</w:t>
      </w:r>
      <w:proofErr w:type="spellStart"/>
      <w:r w:rsidRPr="00256D01">
        <w:rPr>
          <w:rFonts w:eastAsia="Times New Roman"/>
          <w:color w:val="000000" w:themeColor="text1"/>
          <w:lang w:val="en-US"/>
        </w:rPr>
        <w:t>neconforme</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emise</w:t>
      </w:r>
      <w:proofErr w:type="spellEnd"/>
      <w:r w:rsidRPr="00256D01">
        <w:rPr>
          <w:rFonts w:eastAsia="Times New Roman"/>
          <w:color w:val="000000" w:themeColor="text1"/>
          <w:lang w:val="en-US"/>
        </w:rPr>
        <w:t xml:space="preserve"> de ANAP, precum </w:t>
      </w:r>
      <w:proofErr w:type="spellStart"/>
      <w:r w:rsidRPr="00256D01">
        <w:rPr>
          <w:rFonts w:eastAsia="Times New Roman"/>
          <w:color w:val="000000" w:themeColor="text1"/>
          <w:lang w:val="en-US"/>
        </w:rPr>
        <w:t>şi</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eventualele</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recomandări</w:t>
      </w:r>
      <w:proofErr w:type="spellEnd"/>
      <w:r w:rsidRPr="00256D01">
        <w:rPr>
          <w:rFonts w:eastAsia="Times New Roman"/>
          <w:color w:val="000000" w:themeColor="text1"/>
          <w:lang w:val="en-US"/>
        </w:rPr>
        <w:t xml:space="preserve"> formulate ca </w:t>
      </w:r>
      <w:proofErr w:type="spellStart"/>
      <w:r w:rsidRPr="00256D01">
        <w:rPr>
          <w:rFonts w:eastAsia="Times New Roman"/>
          <w:color w:val="000000" w:themeColor="text1"/>
          <w:lang w:val="en-US"/>
        </w:rPr>
        <w:t>urmare</w:t>
      </w:r>
      <w:proofErr w:type="spellEnd"/>
      <w:r w:rsidRPr="00256D01">
        <w:rPr>
          <w:rFonts w:eastAsia="Times New Roman"/>
          <w:color w:val="000000" w:themeColor="text1"/>
          <w:lang w:val="en-US"/>
        </w:rPr>
        <w:t xml:space="preserve"> a </w:t>
      </w:r>
      <w:proofErr w:type="spellStart"/>
      <w:r w:rsidRPr="00256D01">
        <w:rPr>
          <w:rFonts w:eastAsia="Times New Roman"/>
          <w:color w:val="000000" w:themeColor="text1"/>
          <w:lang w:val="en-US"/>
        </w:rPr>
        <w:t>efectuării</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controlului</w:t>
      </w:r>
      <w:proofErr w:type="spellEnd"/>
      <w:r w:rsidRPr="00256D01">
        <w:rPr>
          <w:rFonts w:eastAsia="Times New Roman"/>
          <w:color w:val="000000" w:themeColor="text1"/>
          <w:lang w:val="en-US"/>
        </w:rPr>
        <w:t xml:space="preserve"> ex ante, </w:t>
      </w:r>
      <w:proofErr w:type="spellStart"/>
      <w:r w:rsidRPr="00256D01">
        <w:rPr>
          <w:rFonts w:eastAsia="Times New Roman"/>
          <w:color w:val="000000" w:themeColor="text1"/>
          <w:lang w:val="en-US"/>
        </w:rPr>
        <w:t>devin</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parte</w:t>
      </w:r>
      <w:proofErr w:type="spellEnd"/>
      <w:r w:rsidRPr="00256D01">
        <w:rPr>
          <w:rFonts w:eastAsia="Times New Roman"/>
          <w:color w:val="000000" w:themeColor="text1"/>
          <w:lang w:val="en-US"/>
        </w:rPr>
        <w:t xml:space="preserve"> a </w:t>
      </w:r>
      <w:proofErr w:type="spellStart"/>
      <w:r w:rsidRPr="00256D01">
        <w:rPr>
          <w:rFonts w:eastAsia="Times New Roman"/>
          <w:color w:val="000000" w:themeColor="text1"/>
          <w:lang w:val="en-US"/>
        </w:rPr>
        <w:t>dosarului</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achiziţiei</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publice</w:t>
      </w:r>
      <w:proofErr w:type="spellEnd"/>
    </w:p>
    <w:p w14:paraId="2F1DC63C" w14:textId="77777777" w:rsidR="00105830" w:rsidRPr="00256D01" w:rsidRDefault="00105830" w:rsidP="0003783F">
      <w:pPr>
        <w:pStyle w:val="ListParagraph"/>
        <w:numPr>
          <w:ilvl w:val="0"/>
          <w:numId w:val="46"/>
        </w:numPr>
        <w:spacing w:after="4"/>
        <w:ind w:right="57"/>
        <w:jc w:val="both"/>
        <w:rPr>
          <w:rFonts w:eastAsia="Times New Roman"/>
          <w:color w:val="000000" w:themeColor="text1"/>
          <w:lang w:val="en-US"/>
        </w:rPr>
      </w:pPr>
      <w:proofErr w:type="spellStart"/>
      <w:r w:rsidRPr="00256D01">
        <w:rPr>
          <w:rFonts w:eastAsia="Times New Roman"/>
          <w:color w:val="000000" w:themeColor="text1"/>
          <w:lang w:val="en-US"/>
        </w:rPr>
        <w:t>Comunicări</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privind</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rezultatul</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procedurii</w:t>
      </w:r>
      <w:proofErr w:type="spellEnd"/>
      <w:r w:rsidRPr="00256D01">
        <w:rPr>
          <w:rFonts w:eastAsia="Times New Roman"/>
          <w:color w:val="000000" w:themeColor="text1"/>
          <w:lang w:val="en-US"/>
        </w:rPr>
        <w:t xml:space="preserve"> de </w:t>
      </w:r>
      <w:proofErr w:type="spellStart"/>
      <w:r w:rsidRPr="00256D01">
        <w:rPr>
          <w:rFonts w:eastAsia="Times New Roman"/>
          <w:color w:val="000000" w:themeColor="text1"/>
          <w:lang w:val="en-US"/>
        </w:rPr>
        <w:t>atribuire</w:t>
      </w:r>
      <w:proofErr w:type="spellEnd"/>
    </w:p>
    <w:p w14:paraId="244AA964" w14:textId="77777777" w:rsidR="00105830" w:rsidRPr="00256D01" w:rsidRDefault="00105830" w:rsidP="0003783F">
      <w:pPr>
        <w:pStyle w:val="ListParagraph"/>
        <w:numPr>
          <w:ilvl w:val="0"/>
          <w:numId w:val="46"/>
        </w:numPr>
        <w:spacing w:after="4"/>
        <w:ind w:right="57"/>
        <w:jc w:val="both"/>
        <w:rPr>
          <w:rFonts w:eastAsia="Times New Roman"/>
          <w:color w:val="000000" w:themeColor="text1"/>
          <w:lang w:val="en-US"/>
        </w:rPr>
      </w:pPr>
      <w:proofErr w:type="spellStart"/>
      <w:r w:rsidRPr="00256D01">
        <w:rPr>
          <w:rFonts w:eastAsia="Times New Roman"/>
          <w:color w:val="000000" w:themeColor="text1"/>
          <w:lang w:val="en-US"/>
        </w:rPr>
        <w:t>Anunţ</w:t>
      </w:r>
      <w:proofErr w:type="spellEnd"/>
      <w:r w:rsidRPr="00256D01">
        <w:rPr>
          <w:rFonts w:eastAsia="Times New Roman"/>
          <w:color w:val="000000" w:themeColor="text1"/>
          <w:lang w:val="en-US"/>
        </w:rPr>
        <w:t xml:space="preserve"> de </w:t>
      </w:r>
      <w:proofErr w:type="spellStart"/>
      <w:r w:rsidRPr="00256D01">
        <w:rPr>
          <w:rFonts w:eastAsia="Times New Roman"/>
          <w:color w:val="000000" w:themeColor="text1"/>
          <w:lang w:val="en-US"/>
        </w:rPr>
        <w:t>atribuire</w:t>
      </w:r>
      <w:proofErr w:type="spellEnd"/>
    </w:p>
    <w:p w14:paraId="5F5120A4" w14:textId="77777777" w:rsidR="00105830" w:rsidRPr="00256D01" w:rsidRDefault="00105830" w:rsidP="0003783F">
      <w:pPr>
        <w:pStyle w:val="ListParagraph"/>
        <w:numPr>
          <w:ilvl w:val="0"/>
          <w:numId w:val="46"/>
        </w:numPr>
        <w:spacing w:after="4"/>
        <w:ind w:right="57"/>
        <w:jc w:val="both"/>
        <w:rPr>
          <w:rFonts w:eastAsia="Times New Roman"/>
          <w:color w:val="000000" w:themeColor="text1"/>
          <w:lang w:val="en-US"/>
        </w:rPr>
      </w:pPr>
      <w:proofErr w:type="spellStart"/>
      <w:r w:rsidRPr="00256D01">
        <w:rPr>
          <w:rFonts w:eastAsia="Times New Roman"/>
          <w:color w:val="000000" w:themeColor="text1"/>
          <w:lang w:val="en-US"/>
        </w:rPr>
        <w:t>Contractul</w:t>
      </w:r>
      <w:proofErr w:type="spellEnd"/>
      <w:r w:rsidRPr="00256D01">
        <w:rPr>
          <w:rFonts w:eastAsia="Times New Roman"/>
          <w:color w:val="000000" w:themeColor="text1"/>
          <w:lang w:val="en-US"/>
        </w:rPr>
        <w:t xml:space="preserve"> de </w:t>
      </w:r>
      <w:proofErr w:type="spellStart"/>
      <w:r w:rsidRPr="00256D01">
        <w:rPr>
          <w:rFonts w:eastAsia="Times New Roman"/>
          <w:color w:val="000000" w:themeColor="text1"/>
          <w:lang w:val="en-US"/>
        </w:rPr>
        <w:t>achiziţie</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publică</w:t>
      </w:r>
      <w:proofErr w:type="spellEnd"/>
    </w:p>
    <w:p w14:paraId="465E2013" w14:textId="77777777" w:rsidR="00105830" w:rsidRPr="00256D01" w:rsidRDefault="00105830" w:rsidP="0003783F">
      <w:pPr>
        <w:pStyle w:val="ListParagraph"/>
        <w:numPr>
          <w:ilvl w:val="0"/>
          <w:numId w:val="46"/>
        </w:numPr>
        <w:spacing w:after="4"/>
        <w:ind w:right="57"/>
        <w:jc w:val="both"/>
        <w:rPr>
          <w:rFonts w:eastAsia="Times New Roman"/>
          <w:color w:val="000000" w:themeColor="text1"/>
          <w:lang w:val="en-US"/>
        </w:rPr>
      </w:pPr>
      <w:proofErr w:type="spellStart"/>
      <w:r w:rsidRPr="00256D01">
        <w:rPr>
          <w:rFonts w:eastAsia="Times New Roman"/>
          <w:color w:val="000000" w:themeColor="text1"/>
          <w:lang w:val="en-US"/>
        </w:rPr>
        <w:t>Documentul</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constatator</w:t>
      </w:r>
      <w:proofErr w:type="spellEnd"/>
      <w:r w:rsidRPr="00256D01">
        <w:rPr>
          <w:rFonts w:eastAsia="Times New Roman"/>
          <w:color w:val="000000" w:themeColor="text1"/>
          <w:lang w:val="en-US"/>
        </w:rPr>
        <w:t xml:space="preserve"> care </w:t>
      </w:r>
      <w:proofErr w:type="spellStart"/>
      <w:r w:rsidRPr="00256D01">
        <w:rPr>
          <w:rFonts w:eastAsia="Times New Roman"/>
          <w:color w:val="000000" w:themeColor="text1"/>
          <w:lang w:val="en-US"/>
        </w:rPr>
        <w:t>conţine</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informaţii</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referitoare</w:t>
      </w:r>
      <w:proofErr w:type="spellEnd"/>
      <w:r w:rsidRPr="00256D01">
        <w:rPr>
          <w:rFonts w:eastAsia="Times New Roman"/>
          <w:color w:val="000000" w:themeColor="text1"/>
          <w:lang w:val="en-US"/>
        </w:rPr>
        <w:t xml:space="preserve"> la </w:t>
      </w:r>
      <w:proofErr w:type="spellStart"/>
      <w:r w:rsidRPr="00256D01">
        <w:rPr>
          <w:rFonts w:eastAsia="Times New Roman"/>
          <w:color w:val="000000" w:themeColor="text1"/>
          <w:lang w:val="en-US"/>
        </w:rPr>
        <w:t>îndeplinirea</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obligaţiilor</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contractuale</w:t>
      </w:r>
      <w:proofErr w:type="spellEnd"/>
      <w:r w:rsidRPr="00256D01">
        <w:rPr>
          <w:rFonts w:eastAsia="Times New Roman"/>
          <w:color w:val="000000" w:themeColor="text1"/>
          <w:lang w:val="en-US"/>
        </w:rPr>
        <w:t xml:space="preserve"> de </w:t>
      </w:r>
      <w:proofErr w:type="spellStart"/>
      <w:r w:rsidRPr="00256D01">
        <w:rPr>
          <w:rFonts w:eastAsia="Times New Roman"/>
          <w:color w:val="000000" w:themeColor="text1"/>
          <w:lang w:val="en-US"/>
        </w:rPr>
        <w:t>către</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contractant</w:t>
      </w:r>
      <w:proofErr w:type="spellEnd"/>
    </w:p>
    <w:p w14:paraId="05757C19" w14:textId="77777777" w:rsidR="00E168CD" w:rsidRDefault="00E168CD" w:rsidP="00C22A5A">
      <w:pPr>
        <w:spacing w:after="4"/>
        <w:ind w:right="57"/>
        <w:jc w:val="both"/>
        <w:rPr>
          <w:rFonts w:eastAsia="Times New Roman"/>
          <w:color w:val="000000" w:themeColor="text1"/>
          <w:lang w:val="en-US"/>
        </w:rPr>
      </w:pPr>
    </w:p>
    <w:p w14:paraId="2AB93453" w14:textId="77777777" w:rsidR="00F730B2" w:rsidRDefault="00F730B2" w:rsidP="00C22A5A">
      <w:pPr>
        <w:spacing w:after="4"/>
        <w:ind w:right="57"/>
        <w:jc w:val="both"/>
        <w:rPr>
          <w:rFonts w:eastAsia="Times New Roman"/>
          <w:color w:val="000000" w:themeColor="text1"/>
          <w:lang w:val="en-US"/>
        </w:rPr>
      </w:pPr>
    </w:p>
    <w:p w14:paraId="45D86886" w14:textId="77777777" w:rsidR="00F730B2" w:rsidRPr="00256D01" w:rsidRDefault="00F730B2" w:rsidP="00C22A5A">
      <w:pPr>
        <w:spacing w:after="4"/>
        <w:ind w:right="57"/>
        <w:jc w:val="both"/>
        <w:rPr>
          <w:rFonts w:eastAsia="Times New Roman"/>
          <w:color w:val="000000" w:themeColor="text1"/>
          <w:lang w:val="en-US"/>
        </w:rPr>
      </w:pPr>
    </w:p>
    <w:p w14:paraId="5A466FA1" w14:textId="0E35FC39" w:rsidR="00656D9C" w:rsidRPr="00256D01" w:rsidRDefault="0071481D" w:rsidP="00A33C1D">
      <w:pPr>
        <w:pStyle w:val="ListParagraph"/>
        <w:numPr>
          <w:ilvl w:val="1"/>
          <w:numId w:val="6"/>
        </w:numPr>
        <w:tabs>
          <w:tab w:val="left" w:pos="709"/>
        </w:tabs>
        <w:ind w:left="0" w:firstLine="0"/>
        <w:jc w:val="both"/>
        <w:rPr>
          <w:b/>
          <w:color w:val="000000" w:themeColor="text1"/>
        </w:rPr>
      </w:pPr>
      <w:r w:rsidRPr="00256D01">
        <w:rPr>
          <w:b/>
          <w:color w:val="000000" w:themeColor="text1"/>
        </w:rPr>
        <w:t>RESURSELE NECESARE</w:t>
      </w:r>
    </w:p>
    <w:p w14:paraId="3C4AC5FE" w14:textId="77777777" w:rsidR="0071481D" w:rsidRPr="00256D01" w:rsidRDefault="0071481D" w:rsidP="00086DEF">
      <w:pPr>
        <w:pStyle w:val="ListParagraph"/>
        <w:tabs>
          <w:tab w:val="left" w:pos="709"/>
        </w:tabs>
        <w:ind w:left="0"/>
        <w:jc w:val="both"/>
        <w:rPr>
          <w:b/>
          <w:color w:val="000000" w:themeColor="text1"/>
        </w:rPr>
      </w:pPr>
    </w:p>
    <w:p w14:paraId="5B355A37" w14:textId="77777777" w:rsidR="00656D9C" w:rsidRPr="00256D01" w:rsidRDefault="00656D9C" w:rsidP="00086DEF">
      <w:pPr>
        <w:tabs>
          <w:tab w:val="left" w:pos="709"/>
        </w:tabs>
        <w:jc w:val="both"/>
        <w:rPr>
          <w:b/>
          <w:color w:val="000000" w:themeColor="text1"/>
        </w:rPr>
      </w:pPr>
      <w:r w:rsidRPr="00256D01">
        <w:rPr>
          <w:b/>
          <w:color w:val="000000" w:themeColor="text1"/>
        </w:rPr>
        <w:t>5.3.1 Resurse materiale:</w:t>
      </w:r>
    </w:p>
    <w:p w14:paraId="28D2CAF2" w14:textId="77777777" w:rsidR="00656D9C" w:rsidRPr="00256D01" w:rsidRDefault="00656D9C" w:rsidP="00A33C1D">
      <w:pPr>
        <w:pStyle w:val="ListParagraph"/>
        <w:numPr>
          <w:ilvl w:val="0"/>
          <w:numId w:val="4"/>
        </w:numPr>
        <w:tabs>
          <w:tab w:val="left" w:pos="709"/>
        </w:tabs>
        <w:ind w:left="0" w:firstLine="0"/>
        <w:jc w:val="both"/>
        <w:rPr>
          <w:color w:val="000000" w:themeColor="text1"/>
        </w:rPr>
      </w:pPr>
      <w:r w:rsidRPr="00256D01">
        <w:rPr>
          <w:color w:val="000000" w:themeColor="text1"/>
        </w:rPr>
        <w:t>calculatoare/ acces nelimitat la internet</w:t>
      </w:r>
    </w:p>
    <w:p w14:paraId="39C06D06" w14:textId="77777777" w:rsidR="00656D9C" w:rsidRPr="00256D01" w:rsidRDefault="00656D9C" w:rsidP="00A33C1D">
      <w:pPr>
        <w:pStyle w:val="ListParagraph"/>
        <w:numPr>
          <w:ilvl w:val="0"/>
          <w:numId w:val="4"/>
        </w:numPr>
        <w:tabs>
          <w:tab w:val="left" w:pos="709"/>
        </w:tabs>
        <w:ind w:left="0" w:firstLine="0"/>
        <w:jc w:val="both"/>
        <w:rPr>
          <w:color w:val="000000" w:themeColor="text1"/>
        </w:rPr>
      </w:pPr>
      <w:r w:rsidRPr="00256D01">
        <w:rPr>
          <w:color w:val="000000" w:themeColor="text1"/>
        </w:rPr>
        <w:t>birotică și consumabile</w:t>
      </w:r>
    </w:p>
    <w:p w14:paraId="1F3D8C75" w14:textId="77777777" w:rsidR="0071481D" w:rsidRPr="00256D01" w:rsidRDefault="0071481D" w:rsidP="00086DEF">
      <w:pPr>
        <w:tabs>
          <w:tab w:val="left" w:pos="709"/>
        </w:tabs>
        <w:jc w:val="both"/>
        <w:rPr>
          <w:color w:val="000000" w:themeColor="text1"/>
        </w:rPr>
      </w:pPr>
    </w:p>
    <w:p w14:paraId="2623411E" w14:textId="77777777" w:rsidR="00656D9C" w:rsidRPr="00256D01" w:rsidRDefault="00656D9C" w:rsidP="00A33C1D">
      <w:pPr>
        <w:pStyle w:val="ListParagraph"/>
        <w:numPr>
          <w:ilvl w:val="2"/>
          <w:numId w:val="3"/>
        </w:numPr>
        <w:tabs>
          <w:tab w:val="left" w:pos="709"/>
        </w:tabs>
        <w:ind w:left="0" w:firstLine="0"/>
        <w:jc w:val="both"/>
        <w:rPr>
          <w:b/>
          <w:color w:val="000000" w:themeColor="text1"/>
        </w:rPr>
      </w:pPr>
      <w:r w:rsidRPr="00256D01">
        <w:rPr>
          <w:b/>
          <w:color w:val="000000" w:themeColor="text1"/>
        </w:rPr>
        <w:t>Resurse umane</w:t>
      </w:r>
    </w:p>
    <w:p w14:paraId="3185EFBF" w14:textId="20727C9D" w:rsidR="00656D9C" w:rsidRPr="00256D01" w:rsidRDefault="00656D9C" w:rsidP="00A33C1D">
      <w:pPr>
        <w:pStyle w:val="ListParagraph"/>
        <w:numPr>
          <w:ilvl w:val="0"/>
          <w:numId w:val="5"/>
        </w:numPr>
        <w:tabs>
          <w:tab w:val="left" w:pos="709"/>
          <w:tab w:val="left" w:pos="1530"/>
        </w:tabs>
        <w:ind w:left="0" w:firstLine="0"/>
        <w:jc w:val="both"/>
        <w:rPr>
          <w:color w:val="000000" w:themeColor="text1"/>
        </w:rPr>
      </w:pPr>
      <w:r w:rsidRPr="00256D01">
        <w:rPr>
          <w:color w:val="000000" w:themeColor="text1"/>
        </w:rPr>
        <w:t xml:space="preserve">personalul din cadrul </w:t>
      </w:r>
      <w:r w:rsidR="00F32403" w:rsidRPr="00256D01">
        <w:rPr>
          <w:color w:val="000000" w:themeColor="text1"/>
        </w:rPr>
        <w:t>BAA cu responsabilităti in derularea procedurilor de achiziţii</w:t>
      </w:r>
    </w:p>
    <w:p w14:paraId="35CBC817" w14:textId="77777777" w:rsidR="0071481D" w:rsidRPr="00256D01" w:rsidRDefault="0071481D" w:rsidP="00086DEF">
      <w:pPr>
        <w:pStyle w:val="ListParagraph"/>
        <w:tabs>
          <w:tab w:val="left" w:pos="709"/>
          <w:tab w:val="left" w:pos="1530"/>
        </w:tabs>
        <w:ind w:left="0"/>
        <w:jc w:val="both"/>
        <w:rPr>
          <w:color w:val="000000" w:themeColor="text1"/>
        </w:rPr>
      </w:pPr>
    </w:p>
    <w:p w14:paraId="7A4B2FAD" w14:textId="77777777" w:rsidR="00656D9C" w:rsidRPr="00256D01" w:rsidRDefault="00656D9C" w:rsidP="00A33C1D">
      <w:pPr>
        <w:pStyle w:val="ListParagraph"/>
        <w:numPr>
          <w:ilvl w:val="2"/>
          <w:numId w:val="3"/>
        </w:numPr>
        <w:tabs>
          <w:tab w:val="left" w:pos="709"/>
        </w:tabs>
        <w:ind w:left="0" w:firstLine="0"/>
        <w:jc w:val="both"/>
        <w:rPr>
          <w:b/>
          <w:color w:val="000000" w:themeColor="text1"/>
        </w:rPr>
      </w:pPr>
      <w:r w:rsidRPr="00256D01">
        <w:rPr>
          <w:b/>
          <w:color w:val="000000" w:themeColor="text1"/>
        </w:rPr>
        <w:t>Resurse financiare</w:t>
      </w:r>
    </w:p>
    <w:p w14:paraId="3170F004" w14:textId="00F258F5" w:rsidR="00656D9C" w:rsidRPr="00256D01" w:rsidRDefault="00656D9C" w:rsidP="00086DEF">
      <w:pPr>
        <w:tabs>
          <w:tab w:val="left" w:pos="709"/>
        </w:tabs>
        <w:jc w:val="both"/>
        <w:rPr>
          <w:color w:val="000000" w:themeColor="text1"/>
        </w:rPr>
      </w:pPr>
      <w:r w:rsidRPr="00256D01">
        <w:rPr>
          <w:color w:val="000000" w:themeColor="text1"/>
        </w:rPr>
        <w:t>Resursele financiare necesare pentru desfășurarea activităților sunt cuprinse ȋn bugetul de venituri și cheltuieli aprobat ȋn cadrul UVT</w:t>
      </w:r>
    </w:p>
    <w:p w14:paraId="65E440D5" w14:textId="7D8EAB28" w:rsidR="00AF0457" w:rsidRPr="00256D01" w:rsidRDefault="00AF0457" w:rsidP="00086DEF">
      <w:pPr>
        <w:rPr>
          <w:rFonts w:eastAsia="Times New Roman"/>
          <w:b/>
          <w:color w:val="000000" w:themeColor="text1"/>
          <w:lang w:val="en-US"/>
        </w:rPr>
      </w:pPr>
    </w:p>
    <w:p w14:paraId="54B4A025" w14:textId="2844790A" w:rsidR="00656D9C" w:rsidRPr="00256D01" w:rsidRDefault="0071481D" w:rsidP="00A33C1D">
      <w:pPr>
        <w:pStyle w:val="ListParagraph"/>
        <w:numPr>
          <w:ilvl w:val="1"/>
          <w:numId w:val="6"/>
        </w:numPr>
        <w:spacing w:after="4"/>
        <w:ind w:left="0" w:right="57" w:firstLine="0"/>
        <w:jc w:val="both"/>
        <w:rPr>
          <w:rFonts w:eastAsia="Times New Roman"/>
          <w:b/>
          <w:color w:val="000000" w:themeColor="text1"/>
          <w:lang w:val="en-US"/>
        </w:rPr>
      </w:pPr>
      <w:r w:rsidRPr="00256D01">
        <w:rPr>
          <w:rFonts w:eastAsia="Times New Roman"/>
          <w:b/>
          <w:color w:val="000000" w:themeColor="text1"/>
          <w:lang w:val="en-US"/>
        </w:rPr>
        <w:t>MODUL DE LUCRU</w:t>
      </w:r>
    </w:p>
    <w:p w14:paraId="29F221FF" w14:textId="77777777" w:rsidR="0071481D" w:rsidRPr="00256D01" w:rsidRDefault="0071481D" w:rsidP="00086DEF">
      <w:pPr>
        <w:pStyle w:val="ListParagraph"/>
        <w:spacing w:after="4"/>
        <w:ind w:left="0" w:right="57"/>
        <w:jc w:val="both"/>
        <w:rPr>
          <w:rFonts w:eastAsia="Times New Roman"/>
          <w:b/>
          <w:color w:val="000000" w:themeColor="text1"/>
          <w:lang w:val="en-US"/>
        </w:rPr>
      </w:pPr>
    </w:p>
    <w:p w14:paraId="063B81F5" w14:textId="77777777" w:rsidR="00BE62E9" w:rsidRPr="00256D01" w:rsidRDefault="00BE62E9" w:rsidP="00BE62E9">
      <w:pPr>
        <w:pStyle w:val="ListParagraph"/>
        <w:numPr>
          <w:ilvl w:val="2"/>
          <w:numId w:val="6"/>
        </w:numPr>
        <w:spacing w:after="4"/>
        <w:ind w:left="0" w:right="57" w:firstLine="0"/>
        <w:jc w:val="both"/>
        <w:rPr>
          <w:rFonts w:eastAsia="Times New Roman"/>
          <w:b/>
          <w:color w:val="000000" w:themeColor="text1"/>
          <w:lang w:val="en-US"/>
        </w:rPr>
      </w:pPr>
      <w:proofErr w:type="spellStart"/>
      <w:r w:rsidRPr="00256D01">
        <w:rPr>
          <w:rFonts w:eastAsia="Times New Roman"/>
          <w:b/>
          <w:color w:val="000000" w:themeColor="text1"/>
          <w:lang w:val="en-US"/>
        </w:rPr>
        <w:t>Planificarea</w:t>
      </w:r>
      <w:proofErr w:type="spellEnd"/>
      <w:r w:rsidRPr="00256D01">
        <w:rPr>
          <w:rFonts w:eastAsia="Times New Roman"/>
          <w:b/>
          <w:color w:val="000000" w:themeColor="text1"/>
          <w:lang w:val="en-US"/>
        </w:rPr>
        <w:t xml:space="preserve"> </w:t>
      </w:r>
      <w:proofErr w:type="spellStart"/>
      <w:r w:rsidRPr="00256D01">
        <w:rPr>
          <w:rFonts w:eastAsia="Times New Roman"/>
          <w:b/>
          <w:color w:val="000000" w:themeColor="text1"/>
          <w:lang w:val="en-US"/>
        </w:rPr>
        <w:t>şi</w:t>
      </w:r>
      <w:proofErr w:type="spellEnd"/>
      <w:r w:rsidRPr="00256D01">
        <w:rPr>
          <w:rFonts w:eastAsia="Times New Roman"/>
          <w:b/>
          <w:color w:val="000000" w:themeColor="text1"/>
          <w:lang w:val="en-US"/>
        </w:rPr>
        <w:t xml:space="preserve"> </w:t>
      </w:r>
      <w:proofErr w:type="spellStart"/>
      <w:r w:rsidRPr="00256D01">
        <w:rPr>
          <w:rFonts w:eastAsia="Times New Roman"/>
          <w:b/>
          <w:color w:val="000000" w:themeColor="text1"/>
          <w:lang w:val="en-US"/>
        </w:rPr>
        <w:t>derularea</w:t>
      </w:r>
      <w:proofErr w:type="spellEnd"/>
      <w:r w:rsidRPr="00256D01">
        <w:rPr>
          <w:rFonts w:eastAsia="Times New Roman"/>
          <w:b/>
          <w:color w:val="000000" w:themeColor="text1"/>
          <w:lang w:val="en-US"/>
        </w:rPr>
        <w:t xml:space="preserve"> </w:t>
      </w:r>
      <w:proofErr w:type="spellStart"/>
      <w:r w:rsidRPr="00256D01">
        <w:rPr>
          <w:rFonts w:eastAsia="Times New Roman"/>
          <w:b/>
          <w:color w:val="000000" w:themeColor="text1"/>
          <w:lang w:val="en-US"/>
        </w:rPr>
        <w:t>operațiunilor</w:t>
      </w:r>
      <w:proofErr w:type="spellEnd"/>
      <w:r w:rsidRPr="00256D01">
        <w:rPr>
          <w:rFonts w:eastAsia="Times New Roman"/>
          <w:b/>
          <w:color w:val="000000" w:themeColor="text1"/>
          <w:lang w:val="en-US"/>
        </w:rPr>
        <w:t xml:space="preserve"> </w:t>
      </w:r>
      <w:proofErr w:type="spellStart"/>
      <w:r w:rsidRPr="00256D01">
        <w:rPr>
          <w:rFonts w:eastAsia="Times New Roman"/>
          <w:b/>
          <w:color w:val="000000" w:themeColor="text1"/>
          <w:lang w:val="en-US"/>
        </w:rPr>
        <w:t>și</w:t>
      </w:r>
      <w:proofErr w:type="spellEnd"/>
      <w:r w:rsidRPr="00256D01">
        <w:rPr>
          <w:rFonts w:eastAsia="Times New Roman"/>
          <w:b/>
          <w:color w:val="000000" w:themeColor="text1"/>
          <w:lang w:val="en-US"/>
        </w:rPr>
        <w:t xml:space="preserve"> </w:t>
      </w:r>
      <w:proofErr w:type="spellStart"/>
      <w:r w:rsidRPr="00256D01">
        <w:rPr>
          <w:rFonts w:eastAsia="Times New Roman"/>
          <w:b/>
          <w:color w:val="000000" w:themeColor="text1"/>
          <w:lang w:val="en-US"/>
        </w:rPr>
        <w:t>acțiunilor</w:t>
      </w:r>
      <w:proofErr w:type="spellEnd"/>
      <w:r w:rsidRPr="00256D01">
        <w:rPr>
          <w:rFonts w:eastAsia="Times New Roman"/>
          <w:b/>
          <w:color w:val="000000" w:themeColor="text1"/>
          <w:lang w:val="en-US"/>
        </w:rPr>
        <w:t xml:space="preserve"> </w:t>
      </w:r>
      <w:proofErr w:type="spellStart"/>
      <w:r w:rsidRPr="00256D01">
        <w:rPr>
          <w:rFonts w:eastAsia="Times New Roman"/>
          <w:b/>
          <w:color w:val="000000" w:themeColor="text1"/>
          <w:lang w:val="en-US"/>
        </w:rPr>
        <w:t>activității</w:t>
      </w:r>
      <w:proofErr w:type="spellEnd"/>
    </w:p>
    <w:p w14:paraId="33F535DF" w14:textId="7861E84B" w:rsidR="00BE62E9" w:rsidRPr="00256D01" w:rsidRDefault="00BE62E9" w:rsidP="0003783F">
      <w:pPr>
        <w:pStyle w:val="ListParagraph"/>
        <w:numPr>
          <w:ilvl w:val="0"/>
          <w:numId w:val="19"/>
        </w:numPr>
        <w:autoSpaceDE w:val="0"/>
        <w:autoSpaceDN w:val="0"/>
        <w:adjustRightInd w:val="0"/>
        <w:rPr>
          <w:rFonts w:eastAsia="Times New Roman"/>
          <w:color w:val="000000"/>
        </w:rPr>
      </w:pPr>
      <w:r w:rsidRPr="00256D01">
        <w:rPr>
          <w:rFonts w:eastAsia="Times New Roman"/>
          <w:color w:val="000000"/>
        </w:rPr>
        <w:t xml:space="preserve">În vederea realizării achiziţiei prin </w:t>
      </w:r>
      <w:r w:rsidR="00B30213" w:rsidRPr="00256D01">
        <w:rPr>
          <w:rFonts w:eastAsia="Times New Roman"/>
          <w:color w:val="000000"/>
        </w:rPr>
        <w:t>licitaţie deschisă</w:t>
      </w:r>
      <w:r w:rsidRPr="00256D01">
        <w:rPr>
          <w:rFonts w:eastAsia="Times New Roman"/>
          <w:color w:val="000000"/>
        </w:rPr>
        <w:t xml:space="preserve"> , compartimentul care a  identificat al necesitatea achiziţinării produselor/serviciilor/lucrărilor elaborează şi transmite spre avizare la BAA referatul de necesitate, </w:t>
      </w:r>
    </w:p>
    <w:p w14:paraId="612089BF" w14:textId="77777777" w:rsidR="00BE62E9" w:rsidRPr="00256D01" w:rsidRDefault="00BE62E9" w:rsidP="0003783F">
      <w:pPr>
        <w:pStyle w:val="ListParagraph"/>
        <w:numPr>
          <w:ilvl w:val="0"/>
          <w:numId w:val="19"/>
        </w:numPr>
        <w:autoSpaceDE w:val="0"/>
        <w:autoSpaceDN w:val="0"/>
        <w:adjustRightInd w:val="0"/>
        <w:rPr>
          <w:rFonts w:eastAsia="Times New Roman"/>
          <w:color w:val="000000"/>
        </w:rPr>
      </w:pPr>
      <w:r w:rsidRPr="00256D01">
        <w:rPr>
          <w:rFonts w:eastAsia="Times New Roman"/>
          <w:color w:val="000000"/>
        </w:rPr>
        <w:t xml:space="preserve">BAA ȋnregistrează şi avizează RN şi ȋl transmite spre avizare şi aprobare Direcţiei economice, CFPP, DGA, Rector. </w:t>
      </w:r>
    </w:p>
    <w:p w14:paraId="38514725" w14:textId="19C9B488" w:rsidR="00BE62E9" w:rsidRPr="00256D01" w:rsidRDefault="00BE62E9" w:rsidP="0003783F">
      <w:pPr>
        <w:pStyle w:val="ListParagraph"/>
        <w:numPr>
          <w:ilvl w:val="0"/>
          <w:numId w:val="19"/>
        </w:numPr>
        <w:autoSpaceDE w:val="0"/>
        <w:autoSpaceDN w:val="0"/>
        <w:adjustRightInd w:val="0"/>
        <w:rPr>
          <w:rFonts w:eastAsia="Times New Roman"/>
          <w:color w:val="000000"/>
        </w:rPr>
      </w:pPr>
      <w:r w:rsidRPr="00256D01">
        <w:rPr>
          <w:rFonts w:eastAsia="Times New Roman"/>
          <w:color w:val="000000" w:themeColor="text1"/>
        </w:rPr>
        <w:t xml:space="preserve">O dată referatul aprobat BAA demarează procesul de achiziţie publică utilizând </w:t>
      </w:r>
      <w:r w:rsidR="00B30213" w:rsidRPr="00256D01">
        <w:rPr>
          <w:rFonts w:eastAsia="Times New Roman"/>
          <w:color w:val="000000" w:themeColor="text1"/>
        </w:rPr>
        <w:t>licitaţia deschisă ca procedură de achiziţie</w:t>
      </w:r>
      <w:r w:rsidRPr="00256D01">
        <w:rPr>
          <w:rFonts w:eastAsia="Times New Roman"/>
          <w:color w:val="000000" w:themeColor="text1"/>
        </w:rPr>
        <w:t>.</w:t>
      </w:r>
    </w:p>
    <w:p w14:paraId="2123195B" w14:textId="77777777" w:rsidR="00BE62E9" w:rsidRPr="00256D01" w:rsidRDefault="00BE62E9" w:rsidP="0003783F">
      <w:pPr>
        <w:pStyle w:val="ListParagraph"/>
        <w:numPr>
          <w:ilvl w:val="0"/>
          <w:numId w:val="19"/>
        </w:numPr>
        <w:autoSpaceDE w:val="0"/>
        <w:autoSpaceDN w:val="0"/>
        <w:adjustRightInd w:val="0"/>
        <w:rPr>
          <w:rFonts w:eastAsia="Times New Roman"/>
          <w:color w:val="000000"/>
        </w:rPr>
      </w:pPr>
      <w:r w:rsidRPr="00256D01">
        <w:rPr>
          <w:rFonts w:eastAsia="Times New Roman"/>
          <w:color w:val="000000"/>
        </w:rPr>
        <w:t>BAA elaborează cu participarea compartimentului care a identificat necesitatea şi ȋncarcă ȋn SEAP , DA.</w:t>
      </w:r>
    </w:p>
    <w:p w14:paraId="5A907367" w14:textId="77777777" w:rsidR="00BE62E9" w:rsidRPr="00256D01" w:rsidRDefault="00BE62E9" w:rsidP="0003783F">
      <w:pPr>
        <w:pStyle w:val="ListParagraph"/>
        <w:numPr>
          <w:ilvl w:val="0"/>
          <w:numId w:val="19"/>
        </w:numPr>
        <w:autoSpaceDE w:val="0"/>
        <w:autoSpaceDN w:val="0"/>
        <w:adjustRightInd w:val="0"/>
        <w:rPr>
          <w:rFonts w:eastAsia="Times New Roman"/>
          <w:color w:val="000000"/>
        </w:rPr>
      </w:pPr>
      <w:r w:rsidRPr="00256D01">
        <w:rPr>
          <w:rFonts w:eastAsia="Times New Roman"/>
          <w:color w:val="000000"/>
        </w:rPr>
        <w:t>Comisia de evaluare a ofertelor ȋşi desfăşoară activitatea conform atribuţiilor legale de la deschiderea ofertelor, comunicarea cu ofertanţii ( clarificări) şi elaborarea Raportului procedurii.</w:t>
      </w:r>
    </w:p>
    <w:p w14:paraId="40CFAB2E" w14:textId="76A83A16" w:rsidR="001C3C9B" w:rsidRPr="00256D01" w:rsidRDefault="001C3C9B" w:rsidP="001C3C9B">
      <w:pPr>
        <w:autoSpaceDE w:val="0"/>
        <w:autoSpaceDN w:val="0"/>
        <w:adjustRightInd w:val="0"/>
        <w:rPr>
          <w:rFonts w:eastAsia="Times New Roman"/>
          <w:color w:val="000000"/>
        </w:rPr>
      </w:pPr>
    </w:p>
    <w:p w14:paraId="4965C02B" w14:textId="2C97B8C9" w:rsidR="00AE26C5" w:rsidRPr="00256D01" w:rsidRDefault="00AE26C5" w:rsidP="0003783F">
      <w:pPr>
        <w:pStyle w:val="ListParagraph"/>
        <w:numPr>
          <w:ilvl w:val="2"/>
          <w:numId w:val="20"/>
        </w:numPr>
        <w:spacing w:after="4"/>
        <w:ind w:right="57"/>
        <w:jc w:val="both"/>
        <w:rPr>
          <w:rFonts w:eastAsia="Times New Roman"/>
          <w:b/>
          <w:color w:val="000000" w:themeColor="text1"/>
          <w:lang w:val="en-US"/>
        </w:rPr>
      </w:pPr>
      <w:proofErr w:type="spellStart"/>
      <w:r w:rsidRPr="00256D01">
        <w:rPr>
          <w:rFonts w:eastAsia="Times New Roman"/>
          <w:b/>
          <w:color w:val="000000" w:themeColor="text1"/>
          <w:lang w:val="en-US"/>
        </w:rPr>
        <w:t>Valorificarea</w:t>
      </w:r>
      <w:proofErr w:type="spellEnd"/>
      <w:r w:rsidRPr="00256D01">
        <w:rPr>
          <w:rFonts w:eastAsia="Times New Roman"/>
          <w:b/>
          <w:color w:val="000000" w:themeColor="text1"/>
          <w:lang w:val="en-US"/>
        </w:rPr>
        <w:t xml:space="preserve"> </w:t>
      </w:r>
      <w:proofErr w:type="spellStart"/>
      <w:r w:rsidRPr="00256D01">
        <w:rPr>
          <w:rFonts w:eastAsia="Times New Roman"/>
          <w:b/>
          <w:color w:val="000000" w:themeColor="text1"/>
          <w:lang w:val="en-US"/>
        </w:rPr>
        <w:t>rezultatelor</w:t>
      </w:r>
      <w:proofErr w:type="spellEnd"/>
      <w:r w:rsidRPr="00256D01">
        <w:rPr>
          <w:rFonts w:eastAsia="Times New Roman"/>
          <w:b/>
          <w:color w:val="000000" w:themeColor="text1"/>
          <w:lang w:val="en-US"/>
        </w:rPr>
        <w:t xml:space="preserve"> </w:t>
      </w:r>
      <w:proofErr w:type="spellStart"/>
      <w:r w:rsidRPr="00256D01">
        <w:rPr>
          <w:rFonts w:eastAsia="Times New Roman"/>
          <w:b/>
          <w:color w:val="000000" w:themeColor="text1"/>
          <w:lang w:val="en-US"/>
        </w:rPr>
        <w:t>activitătii</w:t>
      </w:r>
      <w:proofErr w:type="spellEnd"/>
    </w:p>
    <w:p w14:paraId="5F8A1726" w14:textId="7BBFC554" w:rsidR="00AE26C5" w:rsidRPr="00256D01" w:rsidRDefault="00AE26C5" w:rsidP="00086DEF">
      <w:pPr>
        <w:spacing w:after="4"/>
        <w:ind w:right="57"/>
        <w:jc w:val="both"/>
        <w:rPr>
          <w:rFonts w:eastAsia="Times New Roman"/>
          <w:color w:val="000000" w:themeColor="text1"/>
          <w:lang w:val="en-US"/>
        </w:rPr>
      </w:pPr>
      <w:r w:rsidRPr="00256D01">
        <w:rPr>
          <w:rFonts w:eastAsia="Times New Roman"/>
          <w:color w:val="000000" w:themeColor="text1"/>
          <w:lang w:val="en-US"/>
        </w:rPr>
        <w:t xml:space="preserve">Prin </w:t>
      </w:r>
      <w:proofErr w:type="spellStart"/>
      <w:r w:rsidRPr="00256D01">
        <w:rPr>
          <w:rFonts w:eastAsia="Times New Roman"/>
          <w:color w:val="000000" w:themeColor="text1"/>
          <w:lang w:val="en-US"/>
        </w:rPr>
        <w:t>desfăşurarea</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activităţii</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procedurale</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este</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asigurată</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atingerea</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obiectivelor</w:t>
      </w:r>
      <w:proofErr w:type="spellEnd"/>
      <w:r w:rsidRPr="00256D01">
        <w:rPr>
          <w:rFonts w:eastAsia="Times New Roman"/>
          <w:color w:val="000000" w:themeColor="text1"/>
          <w:lang w:val="en-US"/>
        </w:rPr>
        <w:t xml:space="preserve"> din </w:t>
      </w:r>
      <w:proofErr w:type="spellStart"/>
      <w:r w:rsidRPr="00256D01">
        <w:rPr>
          <w:rFonts w:eastAsia="Times New Roman"/>
          <w:color w:val="000000" w:themeColor="text1"/>
          <w:lang w:val="en-US"/>
        </w:rPr>
        <w:t>cadrul</w:t>
      </w:r>
      <w:proofErr w:type="spellEnd"/>
      <w:r w:rsidRPr="00256D01">
        <w:rPr>
          <w:rFonts w:eastAsia="Times New Roman"/>
          <w:color w:val="000000" w:themeColor="text1"/>
          <w:lang w:val="en-US"/>
        </w:rPr>
        <w:t xml:space="preserve"> U.V.T. </w:t>
      </w:r>
      <w:proofErr w:type="spellStart"/>
      <w:r w:rsidRPr="00256D01">
        <w:rPr>
          <w:rFonts w:eastAsia="Times New Roman"/>
          <w:color w:val="000000" w:themeColor="text1"/>
          <w:lang w:val="en-US"/>
        </w:rPr>
        <w:t>ȋn</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conformitate</w:t>
      </w:r>
      <w:proofErr w:type="spellEnd"/>
      <w:r w:rsidRPr="00256D01">
        <w:rPr>
          <w:rFonts w:eastAsia="Times New Roman"/>
          <w:color w:val="000000" w:themeColor="text1"/>
          <w:lang w:val="en-US"/>
        </w:rPr>
        <w:t xml:space="preserve"> cu un </w:t>
      </w:r>
      <w:proofErr w:type="spellStart"/>
      <w:r w:rsidRPr="00256D01">
        <w:rPr>
          <w:rFonts w:eastAsia="Times New Roman"/>
          <w:color w:val="000000" w:themeColor="text1"/>
          <w:lang w:val="en-US"/>
        </w:rPr>
        <w:t>cadru</w:t>
      </w:r>
      <w:proofErr w:type="spellEnd"/>
      <w:r w:rsidRPr="00256D01">
        <w:rPr>
          <w:rFonts w:eastAsia="Times New Roman"/>
          <w:color w:val="000000" w:themeColor="text1"/>
          <w:lang w:val="en-US"/>
        </w:rPr>
        <w:t xml:space="preserve"> </w:t>
      </w:r>
      <w:proofErr w:type="spellStart"/>
      <w:r w:rsidRPr="00256D01">
        <w:rPr>
          <w:rFonts w:eastAsia="Times New Roman"/>
          <w:color w:val="000000" w:themeColor="text1"/>
          <w:lang w:val="en-US"/>
        </w:rPr>
        <w:t>unitar</w:t>
      </w:r>
      <w:proofErr w:type="spellEnd"/>
      <w:r w:rsidRPr="00256D01">
        <w:rPr>
          <w:rFonts w:eastAsia="Times New Roman"/>
          <w:color w:val="000000" w:themeColor="text1"/>
          <w:lang w:val="en-US"/>
        </w:rPr>
        <w:t xml:space="preserve"> de </w:t>
      </w:r>
      <w:proofErr w:type="spellStart"/>
      <w:r w:rsidRPr="00256D01">
        <w:rPr>
          <w:rFonts w:eastAsia="Times New Roman"/>
          <w:color w:val="000000" w:themeColor="text1"/>
          <w:lang w:val="en-US"/>
        </w:rPr>
        <w:t>aplicare</w:t>
      </w:r>
      <w:proofErr w:type="spellEnd"/>
      <w:r w:rsidRPr="00256D01">
        <w:rPr>
          <w:rFonts w:eastAsia="Times New Roman"/>
          <w:color w:val="000000" w:themeColor="text1"/>
          <w:lang w:val="en-US"/>
        </w:rPr>
        <w:t xml:space="preserve"> a </w:t>
      </w:r>
      <w:proofErr w:type="spellStart"/>
      <w:r w:rsidRPr="00256D01">
        <w:rPr>
          <w:rFonts w:eastAsia="Times New Roman"/>
          <w:color w:val="000000" w:themeColor="text1"/>
          <w:lang w:val="en-US"/>
        </w:rPr>
        <w:t>legislației</w:t>
      </w:r>
      <w:proofErr w:type="spellEnd"/>
      <w:r w:rsidR="001C330A" w:rsidRPr="00256D01">
        <w:rPr>
          <w:rFonts w:eastAsia="Times New Roman"/>
          <w:color w:val="000000" w:themeColor="text1"/>
          <w:lang w:val="en-US"/>
        </w:rPr>
        <w:t xml:space="preserve"> </w:t>
      </w:r>
      <w:proofErr w:type="spellStart"/>
      <w:r w:rsidR="001C330A" w:rsidRPr="00256D01">
        <w:rPr>
          <w:rFonts w:eastAsia="Times New Roman"/>
          <w:color w:val="000000" w:themeColor="text1"/>
          <w:lang w:val="en-US"/>
        </w:rPr>
        <w:t>şi</w:t>
      </w:r>
      <w:proofErr w:type="spellEnd"/>
      <w:r w:rsidR="001C330A" w:rsidRPr="00256D01">
        <w:rPr>
          <w:rFonts w:eastAsia="Times New Roman"/>
          <w:color w:val="000000" w:themeColor="text1"/>
          <w:lang w:val="en-US"/>
        </w:rPr>
        <w:t xml:space="preserve"> </w:t>
      </w:r>
      <w:proofErr w:type="spellStart"/>
      <w:r w:rsidR="001C330A" w:rsidRPr="00256D01">
        <w:rPr>
          <w:rFonts w:eastAsia="Times New Roman"/>
          <w:color w:val="000000" w:themeColor="text1"/>
          <w:lang w:val="en-US"/>
        </w:rPr>
        <w:t>asigură</w:t>
      </w:r>
      <w:proofErr w:type="spellEnd"/>
      <w:r w:rsidR="001C330A" w:rsidRPr="00256D01">
        <w:rPr>
          <w:rFonts w:eastAsia="Times New Roman"/>
          <w:color w:val="000000" w:themeColor="text1"/>
          <w:lang w:val="en-US"/>
        </w:rPr>
        <w:t xml:space="preserve"> </w:t>
      </w:r>
      <w:proofErr w:type="spellStart"/>
      <w:r w:rsidR="001C330A" w:rsidRPr="00256D01">
        <w:rPr>
          <w:rFonts w:eastAsia="Times New Roman"/>
          <w:color w:val="000000" w:themeColor="text1"/>
          <w:lang w:val="en-US"/>
        </w:rPr>
        <w:t>funcţionarea</w:t>
      </w:r>
      <w:proofErr w:type="spellEnd"/>
      <w:r w:rsidR="001C330A" w:rsidRPr="00256D01">
        <w:rPr>
          <w:rFonts w:eastAsia="Times New Roman"/>
          <w:color w:val="000000" w:themeColor="text1"/>
          <w:lang w:val="en-US"/>
        </w:rPr>
        <w:t xml:space="preserve"> </w:t>
      </w:r>
      <w:proofErr w:type="spellStart"/>
      <w:r w:rsidR="001C330A" w:rsidRPr="00256D01">
        <w:rPr>
          <w:rFonts w:eastAsia="Times New Roman"/>
          <w:color w:val="000000" w:themeColor="text1"/>
          <w:lang w:val="en-US"/>
        </w:rPr>
        <w:t>ȋn</w:t>
      </w:r>
      <w:proofErr w:type="spellEnd"/>
      <w:r w:rsidR="001C330A" w:rsidRPr="00256D01">
        <w:rPr>
          <w:rFonts w:eastAsia="Times New Roman"/>
          <w:color w:val="000000" w:themeColor="text1"/>
          <w:lang w:val="en-US"/>
        </w:rPr>
        <w:t xml:space="preserve"> </w:t>
      </w:r>
      <w:proofErr w:type="spellStart"/>
      <w:r w:rsidR="001C330A" w:rsidRPr="00256D01">
        <w:rPr>
          <w:rFonts w:eastAsia="Times New Roman"/>
          <w:color w:val="000000" w:themeColor="text1"/>
          <w:lang w:val="en-US"/>
        </w:rPr>
        <w:t>condiţii</w:t>
      </w:r>
      <w:proofErr w:type="spellEnd"/>
      <w:r w:rsidR="001C330A" w:rsidRPr="00256D01">
        <w:rPr>
          <w:rFonts w:eastAsia="Times New Roman"/>
          <w:color w:val="000000" w:themeColor="text1"/>
          <w:lang w:val="en-US"/>
        </w:rPr>
        <w:t xml:space="preserve"> optime a UVT.</w:t>
      </w:r>
    </w:p>
    <w:p w14:paraId="6481029E" w14:textId="77777777" w:rsidR="00256D01" w:rsidRPr="00256D01" w:rsidRDefault="00256D01" w:rsidP="00086DEF">
      <w:pPr>
        <w:spacing w:after="4"/>
        <w:ind w:right="57"/>
        <w:jc w:val="both"/>
        <w:rPr>
          <w:rFonts w:eastAsia="Times New Roman"/>
          <w:color w:val="000000" w:themeColor="text1"/>
          <w:lang w:val="en-US"/>
        </w:rPr>
      </w:pPr>
    </w:p>
    <w:p w14:paraId="2E7D38E3" w14:textId="72BF81A2" w:rsidR="00CD2EA8" w:rsidRPr="00120523" w:rsidRDefault="001C178D" w:rsidP="00086DEF">
      <w:pPr>
        <w:tabs>
          <w:tab w:val="left" w:pos="720"/>
        </w:tabs>
        <w:jc w:val="both"/>
        <w:rPr>
          <w:b/>
          <w:bCs/>
          <w:color w:val="000000" w:themeColor="text1"/>
          <w:sz w:val="28"/>
          <w:szCs w:val="28"/>
        </w:rPr>
      </w:pPr>
      <w:r w:rsidRPr="00120523">
        <w:rPr>
          <w:b/>
          <w:bCs/>
          <w:color w:val="000000" w:themeColor="text1"/>
          <w:sz w:val="28"/>
          <w:szCs w:val="28"/>
        </w:rPr>
        <w:t xml:space="preserve">6. </w:t>
      </w:r>
      <w:r w:rsidR="00827193" w:rsidRPr="00120523">
        <w:rPr>
          <w:b/>
          <w:bCs/>
          <w:color w:val="000000" w:themeColor="text1"/>
          <w:sz w:val="28"/>
          <w:szCs w:val="28"/>
        </w:rPr>
        <w:t>RESPONSABILITĂŢI</w:t>
      </w:r>
    </w:p>
    <w:p w14:paraId="467EF128" w14:textId="77777777" w:rsidR="001C178D" w:rsidRPr="00256D01" w:rsidRDefault="001C178D" w:rsidP="00086DEF">
      <w:pPr>
        <w:jc w:val="both"/>
        <w:rPr>
          <w:b/>
          <w:color w:val="000000" w:themeColor="text1"/>
        </w:rPr>
      </w:pPr>
    </w:p>
    <w:p w14:paraId="4BE0E8D8" w14:textId="7EFE7703" w:rsidR="00E514FA" w:rsidRPr="00256D01" w:rsidRDefault="00DE2900" w:rsidP="00086DEF">
      <w:pPr>
        <w:rPr>
          <w:b/>
          <w:color w:val="000000" w:themeColor="text1"/>
        </w:rPr>
      </w:pPr>
      <w:r w:rsidRPr="00256D01">
        <w:rPr>
          <w:b/>
          <w:color w:val="000000" w:themeColor="text1"/>
        </w:rPr>
        <w:t xml:space="preserve">6.1 </w:t>
      </w:r>
      <w:r w:rsidR="00E514FA" w:rsidRPr="00256D01">
        <w:rPr>
          <w:b/>
          <w:color w:val="000000" w:themeColor="text1"/>
        </w:rPr>
        <w:t>Rectorul UVT</w:t>
      </w:r>
    </w:p>
    <w:p w14:paraId="0328B45E" w14:textId="327AEEDA" w:rsidR="00E514FA" w:rsidRPr="00256D01" w:rsidRDefault="00E514FA" w:rsidP="0003783F">
      <w:pPr>
        <w:pStyle w:val="ListParagraph"/>
        <w:numPr>
          <w:ilvl w:val="0"/>
          <w:numId w:val="24"/>
        </w:numPr>
        <w:rPr>
          <w:color w:val="000000" w:themeColor="text1"/>
        </w:rPr>
      </w:pPr>
      <w:r w:rsidRPr="00256D01">
        <w:rPr>
          <w:color w:val="000000" w:themeColor="text1"/>
        </w:rPr>
        <w:t>emite actul administrativ de constituire  a Comisiei de evaluare a ofertelor şi stabilirea atribuţiilor comisiei de evaluare;</w:t>
      </w:r>
    </w:p>
    <w:p w14:paraId="312A0261" w14:textId="294C43E9" w:rsidR="00E514FA" w:rsidRDefault="00C61D3F" w:rsidP="0003783F">
      <w:pPr>
        <w:pStyle w:val="ListParagraph"/>
        <w:numPr>
          <w:ilvl w:val="0"/>
          <w:numId w:val="24"/>
        </w:numPr>
        <w:rPr>
          <w:color w:val="000000" w:themeColor="text1"/>
        </w:rPr>
      </w:pPr>
      <w:r w:rsidRPr="00256D01">
        <w:rPr>
          <w:color w:val="000000" w:themeColor="text1"/>
        </w:rPr>
        <w:t>semnează contractul de achiziţie publică numai după ce a fost avizat de compartimentul juridic şi după ce a primit viza de control financiar preventiv.</w:t>
      </w:r>
    </w:p>
    <w:p w14:paraId="0C964B64" w14:textId="77777777" w:rsidR="00256D01" w:rsidRPr="00256D01" w:rsidRDefault="00256D01" w:rsidP="00256D01">
      <w:pPr>
        <w:pStyle w:val="ListParagraph"/>
        <w:rPr>
          <w:color w:val="000000" w:themeColor="text1"/>
        </w:rPr>
      </w:pPr>
    </w:p>
    <w:p w14:paraId="47F3411A" w14:textId="1EB2C025" w:rsidR="006B00F3" w:rsidRPr="00256D01" w:rsidRDefault="00E514FA" w:rsidP="00086DEF">
      <w:pPr>
        <w:rPr>
          <w:b/>
        </w:rPr>
      </w:pPr>
      <w:r w:rsidRPr="00256D01">
        <w:rPr>
          <w:b/>
        </w:rPr>
        <w:t xml:space="preserve">6.2 </w:t>
      </w:r>
      <w:r w:rsidR="001E62CC" w:rsidRPr="00256D01">
        <w:rPr>
          <w:b/>
        </w:rPr>
        <w:t>Compartimentul intern specializat în domeniul achiziţiilor publice</w:t>
      </w:r>
    </w:p>
    <w:p w14:paraId="66A945F4" w14:textId="3D224305" w:rsidR="001B6EDC" w:rsidRPr="00256D01" w:rsidRDefault="001B6EDC" w:rsidP="0003783F">
      <w:pPr>
        <w:pStyle w:val="ListParagraph"/>
        <w:numPr>
          <w:ilvl w:val="0"/>
          <w:numId w:val="23"/>
        </w:numPr>
      </w:pPr>
      <w:r w:rsidRPr="00256D01">
        <w:t>v</w:t>
      </w:r>
      <w:r w:rsidR="001E62CC" w:rsidRPr="00256D01">
        <w:t>erifică existenţa în PAAP a achiziţiei care urmează să fie atribuită</w:t>
      </w:r>
      <w:r w:rsidRPr="00256D01">
        <w:t>;</w:t>
      </w:r>
    </w:p>
    <w:p w14:paraId="6671D947" w14:textId="5D68F272" w:rsidR="00C92CF5" w:rsidRPr="00256D01" w:rsidRDefault="00C92CF5" w:rsidP="0003783F">
      <w:pPr>
        <w:pStyle w:val="ListParagraph"/>
        <w:numPr>
          <w:ilvl w:val="0"/>
          <w:numId w:val="23"/>
        </w:numPr>
      </w:pPr>
      <w:r w:rsidRPr="00256D01">
        <w:t>elaborează nota justificativă de estimare a valorii contractului de achiziţie publică și nota justificativă pentru stabilirea procedurii de atribuire</w:t>
      </w:r>
    </w:p>
    <w:p w14:paraId="55C35862" w14:textId="41C5E397" w:rsidR="00B30213" w:rsidRPr="00256D01" w:rsidRDefault="00B30213" w:rsidP="0003783F">
      <w:pPr>
        <w:pStyle w:val="ListParagraph"/>
        <w:numPr>
          <w:ilvl w:val="0"/>
          <w:numId w:val="23"/>
        </w:numPr>
      </w:pPr>
      <w:r w:rsidRPr="00256D01">
        <w:lastRenderedPageBreak/>
        <w:t>elaborează Strategia de contractare;</w:t>
      </w:r>
    </w:p>
    <w:p w14:paraId="4E5A268E" w14:textId="45C86C90" w:rsidR="00C44476" w:rsidRPr="00256D01" w:rsidRDefault="001B6EDC" w:rsidP="0003783F">
      <w:pPr>
        <w:pStyle w:val="ListParagraph"/>
        <w:numPr>
          <w:ilvl w:val="0"/>
          <w:numId w:val="23"/>
        </w:numPr>
      </w:pPr>
      <w:r w:rsidRPr="00256D01">
        <w:t>v</w:t>
      </w:r>
      <w:r w:rsidR="001E62CC" w:rsidRPr="00256D01">
        <w:t>erifică existenţa surselor de finanţare pentru achiziţia respectivă</w:t>
      </w:r>
      <w:r w:rsidR="00C92CF5" w:rsidRPr="00256D01">
        <w:t>;</w:t>
      </w:r>
    </w:p>
    <w:p w14:paraId="635B8F4A" w14:textId="141869F4" w:rsidR="00B30213" w:rsidRPr="00256D01" w:rsidRDefault="00B30213" w:rsidP="0003783F">
      <w:pPr>
        <w:pStyle w:val="ListParagraph"/>
        <w:numPr>
          <w:ilvl w:val="0"/>
          <w:numId w:val="23"/>
        </w:numPr>
      </w:pPr>
      <w:r w:rsidRPr="00256D01">
        <w:t xml:space="preserve">stabileşte cuantumul garanţiei de participare, care nu poate depăşi 1% din valoarea estimată a contractului </w:t>
      </w:r>
      <w:r w:rsidRPr="00256D01">
        <w:rPr>
          <w:i/>
          <w:iCs/>
        </w:rPr>
        <w:t>de achiziţie publică sau în cazul acordului-cadru din valoarea estimată a celui mai mare contract subsecvent;</w:t>
      </w:r>
    </w:p>
    <w:p w14:paraId="07A5667F" w14:textId="060CC83F" w:rsidR="00B30213" w:rsidRPr="00256D01" w:rsidRDefault="00B30213" w:rsidP="0003783F">
      <w:pPr>
        <w:pStyle w:val="ListParagraph"/>
        <w:numPr>
          <w:ilvl w:val="0"/>
          <w:numId w:val="23"/>
        </w:numPr>
      </w:pPr>
      <w:r w:rsidRPr="00256D01">
        <w:t>stabileşte formularele şi modelele care vor fi ataşate documentaţiei de atribuire;</w:t>
      </w:r>
    </w:p>
    <w:p w14:paraId="07FB342D" w14:textId="77777777" w:rsidR="00B30213" w:rsidRPr="00256D01" w:rsidRDefault="00B30213" w:rsidP="0003783F">
      <w:pPr>
        <w:pStyle w:val="ListParagraph"/>
        <w:numPr>
          <w:ilvl w:val="0"/>
          <w:numId w:val="23"/>
        </w:numPr>
      </w:pPr>
      <w:r w:rsidRPr="00256D01">
        <w:t>transmite către SEAP, pentru publicare, anunţul de participare;</w:t>
      </w:r>
    </w:p>
    <w:p w14:paraId="336ADE1F" w14:textId="61334C19" w:rsidR="00B30213" w:rsidRPr="00256D01" w:rsidRDefault="00B30213" w:rsidP="0003783F">
      <w:pPr>
        <w:pStyle w:val="ListParagraph"/>
        <w:numPr>
          <w:ilvl w:val="0"/>
          <w:numId w:val="23"/>
        </w:numPr>
      </w:pPr>
      <w:r w:rsidRPr="00256D01">
        <w:t>transmite în SEAP documentaţia de atribuire şi declaraţia pe propria răspundere a reprezentantului legal ce va conţine numele persoanelor ce deţin funcţii de decizie în cadrul autorităţii contractante.</w:t>
      </w:r>
    </w:p>
    <w:p w14:paraId="572A87C1" w14:textId="77777777" w:rsidR="00C44476" w:rsidRPr="00256D01" w:rsidRDefault="00C44476" w:rsidP="0003783F">
      <w:pPr>
        <w:pStyle w:val="ListParagraph"/>
        <w:numPr>
          <w:ilvl w:val="0"/>
          <w:numId w:val="23"/>
        </w:numPr>
      </w:pPr>
      <w:r w:rsidRPr="00256D01">
        <w:rPr>
          <w:bCs/>
        </w:rPr>
        <w:t>întocmeşte proiectul contractului de achiziţie publică;</w:t>
      </w:r>
    </w:p>
    <w:p w14:paraId="7E4AAD52" w14:textId="77777777" w:rsidR="00C44476" w:rsidRPr="00256D01" w:rsidRDefault="00C44476" w:rsidP="0003783F">
      <w:pPr>
        <w:pStyle w:val="ListParagraph"/>
        <w:numPr>
          <w:ilvl w:val="0"/>
          <w:numId w:val="23"/>
        </w:numPr>
      </w:pPr>
      <w:r w:rsidRPr="00256D01">
        <w:rPr>
          <w:bCs/>
        </w:rPr>
        <w:t>înaintează Oficiului juridic proiectul de contract de achiziţie publică, pentru analiză şi avizare;</w:t>
      </w:r>
    </w:p>
    <w:p w14:paraId="22483D4A" w14:textId="77777777" w:rsidR="00C44476" w:rsidRPr="00256D01" w:rsidRDefault="00B328F3" w:rsidP="0003783F">
      <w:pPr>
        <w:pStyle w:val="ListParagraph"/>
        <w:numPr>
          <w:ilvl w:val="0"/>
          <w:numId w:val="23"/>
        </w:numPr>
      </w:pPr>
      <w:r w:rsidRPr="00256D01">
        <w:t>pune în corespondenţă produsele/serviciile/lucrările care fac obiectul achiziţiei directe cu sistemul de grupare şi codificare, utilizat în vocabularul comun al achiziţiilor publice (CPV);</w:t>
      </w:r>
    </w:p>
    <w:p w14:paraId="4216C659" w14:textId="77777777" w:rsidR="00C44476" w:rsidRPr="00256D01" w:rsidRDefault="00B328F3" w:rsidP="0003783F">
      <w:pPr>
        <w:pStyle w:val="ListParagraph"/>
        <w:numPr>
          <w:ilvl w:val="0"/>
          <w:numId w:val="23"/>
        </w:numPr>
      </w:pPr>
      <w:r w:rsidRPr="00256D01">
        <w:t>introduce referatul de necessitate și oportunitate avizat de BAA în sistemul informatic, EmSys, al UVT</w:t>
      </w:r>
      <w:r w:rsidR="00C44476" w:rsidRPr="00256D01">
        <w:t>;</w:t>
      </w:r>
    </w:p>
    <w:p w14:paraId="695F1EC9" w14:textId="77777777" w:rsidR="00C44476" w:rsidRPr="00256D01" w:rsidRDefault="001B6EDC" w:rsidP="0003783F">
      <w:pPr>
        <w:pStyle w:val="ListParagraph"/>
        <w:numPr>
          <w:ilvl w:val="0"/>
          <w:numId w:val="23"/>
        </w:numPr>
      </w:pPr>
      <w:r w:rsidRPr="00256D01">
        <w:t>participă la elaborarea caietului de sarcini;</w:t>
      </w:r>
    </w:p>
    <w:p w14:paraId="04711374" w14:textId="77777777" w:rsidR="00C44476" w:rsidRPr="00256D01" w:rsidRDefault="001B6EDC" w:rsidP="0003783F">
      <w:pPr>
        <w:pStyle w:val="ListParagraph"/>
        <w:numPr>
          <w:ilvl w:val="0"/>
          <w:numId w:val="23"/>
        </w:numPr>
      </w:pPr>
      <w:r w:rsidRPr="00256D01">
        <w:t>stabileşte clauzele contractuale;</w:t>
      </w:r>
    </w:p>
    <w:p w14:paraId="26ADCE1E" w14:textId="77777777" w:rsidR="00C44476" w:rsidRPr="00256D01" w:rsidRDefault="001B6EDC" w:rsidP="0003783F">
      <w:pPr>
        <w:pStyle w:val="ListParagraph"/>
        <w:numPr>
          <w:ilvl w:val="0"/>
          <w:numId w:val="23"/>
        </w:numPr>
      </w:pPr>
      <w:r w:rsidRPr="00256D01">
        <w:t>stabileşte criteriile de calificare şi selecţie;</w:t>
      </w:r>
    </w:p>
    <w:p w14:paraId="28BBD36A" w14:textId="77777777" w:rsidR="00C44476" w:rsidRPr="00256D01" w:rsidRDefault="00E514FA" w:rsidP="0003783F">
      <w:pPr>
        <w:pStyle w:val="ListParagraph"/>
        <w:numPr>
          <w:ilvl w:val="0"/>
          <w:numId w:val="23"/>
        </w:numPr>
      </w:pPr>
      <w:r w:rsidRPr="00256D01">
        <w:t>t</w:t>
      </w:r>
      <w:r w:rsidR="00D62E4C" w:rsidRPr="00256D01">
        <w:t>ransmite, operatorului economic, informaţiile suplimentare cu privire la solicitările de clarificare privind documentaţia de atribuire</w:t>
      </w:r>
      <w:r w:rsidRPr="00256D01">
        <w:t>;</w:t>
      </w:r>
      <w:r w:rsidR="00D62E4C" w:rsidRPr="00256D01">
        <w:tab/>
      </w:r>
    </w:p>
    <w:p w14:paraId="71D170D0" w14:textId="77777777" w:rsidR="00C44476" w:rsidRPr="00256D01" w:rsidRDefault="00C61D3F" w:rsidP="0003783F">
      <w:pPr>
        <w:pStyle w:val="ListParagraph"/>
        <w:numPr>
          <w:ilvl w:val="0"/>
          <w:numId w:val="23"/>
        </w:numPr>
      </w:pPr>
      <w:r w:rsidRPr="00256D01">
        <w:t>notifică rezultatul evaluării ofertelor, către toţi participanţii care au depus oferte;</w:t>
      </w:r>
    </w:p>
    <w:p w14:paraId="1C7E54F1" w14:textId="77777777" w:rsidR="00C44476" w:rsidRPr="00256D01" w:rsidRDefault="002C4322" w:rsidP="0003783F">
      <w:pPr>
        <w:pStyle w:val="ListParagraph"/>
        <w:numPr>
          <w:ilvl w:val="0"/>
          <w:numId w:val="23"/>
        </w:numPr>
      </w:pPr>
      <w:r w:rsidRPr="00256D01">
        <w:t>transmite spre publicare anunţul de atribuire;</w:t>
      </w:r>
    </w:p>
    <w:p w14:paraId="0CAC4C5F" w14:textId="1660D955" w:rsidR="002C4322" w:rsidRPr="00256D01" w:rsidRDefault="002C4322" w:rsidP="0003783F">
      <w:pPr>
        <w:pStyle w:val="ListParagraph"/>
        <w:numPr>
          <w:ilvl w:val="0"/>
          <w:numId w:val="23"/>
        </w:numPr>
      </w:pPr>
      <w:r w:rsidRPr="00256D01">
        <w:t>ȋntocmeşte, în 3 exemplare, documentul constatator care conţine informaţii referitoare la îndeplinirea obligaţiilor contractuale de către contractant şi:</w:t>
      </w:r>
    </w:p>
    <w:p w14:paraId="48FA9E32" w14:textId="77777777" w:rsidR="002C4322" w:rsidRPr="00256D01" w:rsidRDefault="002C4322" w:rsidP="0003783F">
      <w:pPr>
        <w:pStyle w:val="ListParagraph"/>
        <w:numPr>
          <w:ilvl w:val="0"/>
          <w:numId w:val="28"/>
        </w:numPr>
      </w:pPr>
      <w:r w:rsidRPr="00256D01">
        <w:t>eliberează un exemplar operatorului economic;</w:t>
      </w:r>
    </w:p>
    <w:p w14:paraId="5193BB28" w14:textId="77777777" w:rsidR="002C4322" w:rsidRPr="00256D01" w:rsidRDefault="002C4322" w:rsidP="0003783F">
      <w:pPr>
        <w:pStyle w:val="ListParagraph"/>
        <w:numPr>
          <w:ilvl w:val="0"/>
          <w:numId w:val="28"/>
        </w:numPr>
      </w:pPr>
      <w:r w:rsidRPr="00256D01">
        <w:t xml:space="preserve">depune un exemplar la dosarul achiziţiei publice; </w:t>
      </w:r>
    </w:p>
    <w:p w14:paraId="2B7FC2F3" w14:textId="77777777" w:rsidR="002C4322" w:rsidRPr="00256D01" w:rsidRDefault="002C4322" w:rsidP="0003783F">
      <w:pPr>
        <w:pStyle w:val="ListParagraph"/>
        <w:numPr>
          <w:ilvl w:val="0"/>
          <w:numId w:val="28"/>
        </w:numPr>
      </w:pPr>
      <w:r w:rsidRPr="00256D01">
        <w:t>publică un exemplar în SEAP, după expirarea termenelor de contestare prevăzute de Legea nr. 554/2004, cu modificările şi completările ulterioare, în conformitate cu prevederile art.166 alin. (5) din H.G. nr. 395/2016, modificat prin  H.G. nr. 866/2016.</w:t>
      </w:r>
    </w:p>
    <w:p w14:paraId="0E3B62BE" w14:textId="1EDCA7B3" w:rsidR="002C4322" w:rsidRPr="00256D01" w:rsidRDefault="002C4322" w:rsidP="0003783F">
      <w:pPr>
        <w:pStyle w:val="ListParagraph"/>
        <w:numPr>
          <w:ilvl w:val="0"/>
          <w:numId w:val="36"/>
        </w:numPr>
      </w:pPr>
      <w:r w:rsidRPr="00256D01">
        <w:t>ȋntocmeşte dosarul achiziţiei publice, arhivând toate documentele  care au condus la atribuirea contractului de achiziţie publică</w:t>
      </w:r>
    </w:p>
    <w:p w14:paraId="121A3EFE" w14:textId="4966BA59" w:rsidR="00F87FD1" w:rsidRPr="00256D01" w:rsidRDefault="00F87FD1" w:rsidP="0003783F">
      <w:pPr>
        <w:pStyle w:val="ListParagraph"/>
        <w:numPr>
          <w:ilvl w:val="0"/>
          <w:numId w:val="36"/>
        </w:numPr>
      </w:pPr>
      <w:r w:rsidRPr="00256D01">
        <w:t>ȋnscrie contractul achiziţiei directe ȋn PAAP.</w:t>
      </w:r>
    </w:p>
    <w:p w14:paraId="1B41B944" w14:textId="6FEE2949" w:rsidR="006B00F3" w:rsidRPr="00256D01" w:rsidRDefault="006B00F3" w:rsidP="00086DEF">
      <w:pPr>
        <w:rPr>
          <w:b/>
        </w:rPr>
      </w:pPr>
      <w:r w:rsidRPr="00256D01">
        <w:rPr>
          <w:b/>
          <w:color w:val="000000" w:themeColor="text1"/>
        </w:rPr>
        <w:t>6.</w:t>
      </w:r>
      <w:r w:rsidR="00E514FA" w:rsidRPr="00256D01">
        <w:rPr>
          <w:b/>
          <w:color w:val="000000" w:themeColor="text1"/>
        </w:rPr>
        <w:t>3</w:t>
      </w:r>
      <w:r w:rsidRPr="00256D01">
        <w:rPr>
          <w:b/>
          <w:color w:val="000000" w:themeColor="text1"/>
        </w:rPr>
        <w:t xml:space="preserve"> </w:t>
      </w:r>
      <w:r w:rsidR="001B6EDC" w:rsidRPr="00256D01">
        <w:rPr>
          <w:b/>
        </w:rPr>
        <w:t>Compartimentul de specialitate care solicită achiziţia</w:t>
      </w:r>
    </w:p>
    <w:p w14:paraId="30B9EFEA" w14:textId="50CCA746" w:rsidR="001C3C9B" w:rsidRPr="00256D01" w:rsidRDefault="001C3C9B" w:rsidP="0003783F">
      <w:pPr>
        <w:pStyle w:val="ListParagraph"/>
        <w:numPr>
          <w:ilvl w:val="0"/>
          <w:numId w:val="21"/>
        </w:numPr>
      </w:pPr>
      <w:bookmarkStart w:id="4" w:name="_Hlk157108786"/>
      <w:r w:rsidRPr="00256D01">
        <w:t>ȋntocmeşte Re</w:t>
      </w:r>
      <w:r w:rsidR="0076188B" w:rsidRPr="00256D01">
        <w:t>f</w:t>
      </w:r>
      <w:r w:rsidRPr="00256D01">
        <w:t>eratul de necesitate ȋnsoţit de un studiu de piată</w:t>
      </w:r>
      <w:r w:rsidR="0076188B" w:rsidRPr="00256D01">
        <w:t>;</w:t>
      </w:r>
    </w:p>
    <w:p w14:paraId="173FDB88" w14:textId="05127909" w:rsidR="00927C77" w:rsidRPr="00256D01" w:rsidRDefault="001B6EDC" w:rsidP="0003783F">
      <w:pPr>
        <w:pStyle w:val="ListParagraph"/>
        <w:numPr>
          <w:ilvl w:val="0"/>
          <w:numId w:val="21"/>
        </w:numPr>
      </w:pPr>
      <w:r w:rsidRPr="00256D01">
        <w:t>participă la elaborarea caietului de sarcini</w:t>
      </w:r>
      <w:r w:rsidR="001C3C9B" w:rsidRPr="00256D01">
        <w:t>/ antemăsurătoare</w:t>
      </w:r>
      <w:r w:rsidR="00927C77" w:rsidRPr="00256D01">
        <w:t xml:space="preserve">; </w:t>
      </w:r>
    </w:p>
    <w:p w14:paraId="31B78435" w14:textId="42661AA9" w:rsidR="002C4322" w:rsidRPr="00256D01" w:rsidRDefault="002C4322" w:rsidP="0003783F">
      <w:pPr>
        <w:pStyle w:val="ListParagraph"/>
        <w:numPr>
          <w:ilvl w:val="0"/>
          <w:numId w:val="21"/>
        </w:numPr>
      </w:pPr>
      <w:r w:rsidRPr="00256D01">
        <w:t>stabileşte criteriile de calificare şi selecţie referitoare la situaţia economică şi financiară sau la capacitatea tehnică şi/sau profesională.</w:t>
      </w:r>
    </w:p>
    <w:p w14:paraId="09EB455B" w14:textId="56277E31" w:rsidR="002C4322" w:rsidRPr="00256D01" w:rsidRDefault="002C4322" w:rsidP="0003783F">
      <w:pPr>
        <w:pStyle w:val="ListParagraph"/>
        <w:numPr>
          <w:ilvl w:val="0"/>
          <w:numId w:val="21"/>
        </w:numPr>
      </w:pPr>
      <w:r w:rsidRPr="00256D01">
        <w:t>urmăreşte îndeplinirea obligaţiilor asumate şi efectuează recepţiile parţiale;</w:t>
      </w:r>
    </w:p>
    <w:bookmarkEnd w:id="4"/>
    <w:p w14:paraId="7EF778B2" w14:textId="77777777" w:rsidR="00D67F53" w:rsidRPr="00256D01" w:rsidRDefault="00D67F53" w:rsidP="00D67F53">
      <w:pPr>
        <w:pStyle w:val="ListParagraph"/>
      </w:pPr>
    </w:p>
    <w:p w14:paraId="127AEA49" w14:textId="55935582" w:rsidR="00D67F53" w:rsidRPr="00256D01" w:rsidRDefault="006B00F3" w:rsidP="00E514FA">
      <w:pPr>
        <w:rPr>
          <w:b/>
          <w:color w:val="000000" w:themeColor="text1"/>
        </w:rPr>
      </w:pPr>
      <w:r w:rsidRPr="00256D01">
        <w:rPr>
          <w:b/>
          <w:color w:val="000000" w:themeColor="text1"/>
        </w:rPr>
        <w:t>6.</w:t>
      </w:r>
      <w:r w:rsidR="00C61D3F" w:rsidRPr="00256D01">
        <w:rPr>
          <w:b/>
          <w:color w:val="000000" w:themeColor="text1"/>
        </w:rPr>
        <w:t>4</w:t>
      </w:r>
      <w:r w:rsidRPr="00256D01">
        <w:rPr>
          <w:b/>
          <w:color w:val="000000" w:themeColor="text1"/>
        </w:rPr>
        <w:t xml:space="preserve"> </w:t>
      </w:r>
      <w:r w:rsidR="00E514FA" w:rsidRPr="00256D01">
        <w:rPr>
          <w:b/>
          <w:color w:val="000000" w:themeColor="text1"/>
        </w:rPr>
        <w:t>Comisia de evaluare a ofertelor</w:t>
      </w:r>
    </w:p>
    <w:p w14:paraId="1867DD89" w14:textId="47F92767" w:rsidR="00E514FA" w:rsidRPr="00256D01" w:rsidRDefault="00E514FA" w:rsidP="0003783F">
      <w:pPr>
        <w:pStyle w:val="ListParagraph"/>
        <w:numPr>
          <w:ilvl w:val="0"/>
          <w:numId w:val="26"/>
        </w:numPr>
        <w:rPr>
          <w:color w:val="000000" w:themeColor="text1"/>
        </w:rPr>
      </w:pPr>
      <w:bookmarkStart w:id="5" w:name="_Hlk159252820"/>
      <w:r w:rsidRPr="00256D01">
        <w:rPr>
          <w:color w:val="000000" w:themeColor="text1"/>
        </w:rPr>
        <w:t xml:space="preserve">ȋntocmeşte Nota justificativă privind cooptarea de experţi externi, dacă este cazul; </w:t>
      </w:r>
    </w:p>
    <w:p w14:paraId="072D0630" w14:textId="77777777" w:rsidR="00E514FA" w:rsidRPr="00256D01" w:rsidRDefault="00E514FA" w:rsidP="0003783F">
      <w:pPr>
        <w:pStyle w:val="ListParagraph"/>
        <w:numPr>
          <w:ilvl w:val="0"/>
          <w:numId w:val="25"/>
        </w:numPr>
        <w:rPr>
          <w:color w:val="000000" w:themeColor="text1"/>
        </w:rPr>
      </w:pPr>
      <w:r w:rsidRPr="00256D01">
        <w:rPr>
          <w:color w:val="000000" w:themeColor="text1"/>
        </w:rPr>
        <w:t>ȋşi declară confidenţialitatea şi imparţialitatea, pentru evitarea conflictul de interese;</w:t>
      </w:r>
    </w:p>
    <w:p w14:paraId="0F2BB0A8" w14:textId="59773343" w:rsidR="00E514FA" w:rsidRPr="00256D01" w:rsidRDefault="00E514FA" w:rsidP="0003783F">
      <w:pPr>
        <w:pStyle w:val="ListParagraph"/>
        <w:numPr>
          <w:ilvl w:val="0"/>
          <w:numId w:val="25"/>
        </w:numPr>
        <w:rPr>
          <w:color w:val="000000" w:themeColor="text1"/>
        </w:rPr>
      </w:pPr>
      <w:r w:rsidRPr="00256D01">
        <w:rPr>
          <w:color w:val="000000" w:themeColor="text1"/>
        </w:rPr>
        <w:t>deschide ofertele depuse, le examinează şi le evaluează, pentru stabilirea ofertei câştigătoare;</w:t>
      </w:r>
    </w:p>
    <w:p w14:paraId="4CF6822E" w14:textId="5D55A796" w:rsidR="00B30213" w:rsidRPr="00256D01" w:rsidRDefault="00B30213" w:rsidP="0003783F">
      <w:pPr>
        <w:pStyle w:val="ListParagraph"/>
        <w:numPr>
          <w:ilvl w:val="0"/>
          <w:numId w:val="25"/>
        </w:numPr>
        <w:rPr>
          <w:color w:val="000000" w:themeColor="text1"/>
        </w:rPr>
      </w:pPr>
      <w:r w:rsidRPr="00256D01">
        <w:rPr>
          <w:color w:val="000000" w:themeColor="text1"/>
        </w:rPr>
        <w:lastRenderedPageBreak/>
        <w:t>anulează procedura dacă nu au fost depuse oferte admisibile.</w:t>
      </w:r>
    </w:p>
    <w:p w14:paraId="7474CA7F" w14:textId="703560A8" w:rsidR="00E514FA" w:rsidRPr="00256D01" w:rsidRDefault="00E514FA" w:rsidP="0003783F">
      <w:pPr>
        <w:pStyle w:val="ListParagraph"/>
        <w:numPr>
          <w:ilvl w:val="0"/>
          <w:numId w:val="25"/>
        </w:numPr>
        <w:rPr>
          <w:color w:val="000000" w:themeColor="text1"/>
        </w:rPr>
      </w:pPr>
      <w:r w:rsidRPr="00256D01">
        <w:t xml:space="preserve">stabileşte oferta câştigătoare în termen  de 20 de zile de </w:t>
      </w:r>
      <w:r w:rsidRPr="00256D01">
        <w:rPr>
          <w:color w:val="000000" w:themeColor="text1"/>
        </w:rPr>
        <w:t>la data deschiderii ofertelor, pe baza criteriului de atribuire precizat în invitaţia de participare şi în documentaţia de atribuire;</w:t>
      </w:r>
    </w:p>
    <w:p w14:paraId="4AC9EDC3" w14:textId="19904F83" w:rsidR="00B30213" w:rsidRPr="00256D01" w:rsidRDefault="00B30213" w:rsidP="0003783F">
      <w:pPr>
        <w:pStyle w:val="ListParagraph"/>
        <w:numPr>
          <w:ilvl w:val="0"/>
          <w:numId w:val="25"/>
        </w:numPr>
        <w:rPr>
          <w:color w:val="000000" w:themeColor="text1"/>
        </w:rPr>
      </w:pPr>
      <w:r w:rsidRPr="00256D01">
        <w:rPr>
          <w:color w:val="000000" w:themeColor="text1"/>
        </w:rPr>
        <w:t>Președintele Comisiei de evaluare,  notifică ofertanții cu privire la  decizia din raportul procedurii de evaluare a ofertelor;</w:t>
      </w:r>
    </w:p>
    <w:p w14:paraId="5DDEB7A2" w14:textId="77777777" w:rsidR="00256D01" w:rsidRDefault="00256D01" w:rsidP="00E514FA">
      <w:pPr>
        <w:rPr>
          <w:b/>
          <w:color w:val="000000" w:themeColor="text1"/>
        </w:rPr>
      </w:pPr>
      <w:bookmarkStart w:id="6" w:name="_Hlk159263877"/>
    </w:p>
    <w:p w14:paraId="72DB6041" w14:textId="7CD6F76B" w:rsidR="00C44476" w:rsidRPr="00256D01" w:rsidRDefault="00C44476" w:rsidP="00E514FA">
      <w:pPr>
        <w:rPr>
          <w:b/>
          <w:color w:val="000000" w:themeColor="text1"/>
        </w:rPr>
      </w:pPr>
      <w:r w:rsidRPr="00256D01">
        <w:rPr>
          <w:b/>
          <w:color w:val="000000" w:themeColor="text1"/>
        </w:rPr>
        <w:t xml:space="preserve">6.5. Oficiul Juridic </w:t>
      </w:r>
    </w:p>
    <w:p w14:paraId="7D53CC5D" w14:textId="7EE27BBD" w:rsidR="00E514FA" w:rsidRPr="00256D01" w:rsidRDefault="00C44476" w:rsidP="00E514FA">
      <w:pPr>
        <w:rPr>
          <w:color w:val="000000" w:themeColor="text1"/>
        </w:rPr>
      </w:pPr>
      <w:r w:rsidRPr="00256D01">
        <w:rPr>
          <w:color w:val="000000" w:themeColor="text1"/>
        </w:rPr>
        <w:t xml:space="preserve"> </w:t>
      </w:r>
      <w:r w:rsidR="00F87FD1" w:rsidRPr="00256D01">
        <w:rPr>
          <w:color w:val="000000" w:themeColor="text1"/>
        </w:rPr>
        <w:t>- a</w:t>
      </w:r>
      <w:r w:rsidRPr="00256D01">
        <w:rPr>
          <w:color w:val="000000" w:themeColor="text1"/>
        </w:rPr>
        <w:t>nalizează și avizează din punct de vedere juridic proiectul de contract de achiziţie publică</w:t>
      </w:r>
      <w:r w:rsidR="00F87FD1" w:rsidRPr="00256D01">
        <w:rPr>
          <w:color w:val="000000" w:themeColor="text1"/>
        </w:rPr>
        <w:t>.</w:t>
      </w:r>
    </w:p>
    <w:p w14:paraId="2805BCD0" w14:textId="77777777" w:rsidR="00256D01" w:rsidRDefault="00256D01" w:rsidP="00E514FA">
      <w:pPr>
        <w:rPr>
          <w:b/>
          <w:color w:val="000000" w:themeColor="text1"/>
        </w:rPr>
      </w:pPr>
    </w:p>
    <w:p w14:paraId="51B1ECE2" w14:textId="4437B41E" w:rsidR="00F87FD1" w:rsidRPr="00256D01" w:rsidRDefault="00F87FD1" w:rsidP="00E514FA">
      <w:pPr>
        <w:rPr>
          <w:b/>
          <w:color w:val="000000" w:themeColor="text1"/>
          <w:lang w:val="en-US"/>
        </w:rPr>
      </w:pPr>
      <w:r w:rsidRPr="00256D01">
        <w:rPr>
          <w:b/>
          <w:color w:val="000000" w:themeColor="text1"/>
        </w:rPr>
        <w:t xml:space="preserve">6.6. </w:t>
      </w:r>
      <w:proofErr w:type="spellStart"/>
      <w:r w:rsidRPr="00256D01">
        <w:rPr>
          <w:b/>
          <w:color w:val="000000" w:themeColor="text1"/>
          <w:lang w:val="en-US"/>
        </w:rPr>
        <w:t>Persoana</w:t>
      </w:r>
      <w:proofErr w:type="spellEnd"/>
      <w:r w:rsidRPr="00256D01">
        <w:rPr>
          <w:b/>
          <w:color w:val="000000" w:themeColor="text1"/>
          <w:lang w:val="en-US"/>
        </w:rPr>
        <w:t xml:space="preserve"> </w:t>
      </w:r>
      <w:proofErr w:type="spellStart"/>
      <w:r w:rsidRPr="00256D01">
        <w:rPr>
          <w:b/>
          <w:color w:val="000000" w:themeColor="text1"/>
          <w:lang w:val="en-US"/>
        </w:rPr>
        <w:t>desemnată</w:t>
      </w:r>
      <w:proofErr w:type="spellEnd"/>
      <w:r w:rsidRPr="00256D01">
        <w:rPr>
          <w:b/>
          <w:color w:val="000000" w:themeColor="text1"/>
          <w:lang w:val="en-US"/>
        </w:rPr>
        <w:t xml:space="preserve"> cu </w:t>
      </w:r>
      <w:proofErr w:type="spellStart"/>
      <w:r w:rsidRPr="00256D01">
        <w:rPr>
          <w:b/>
          <w:color w:val="000000" w:themeColor="text1"/>
          <w:lang w:val="en-US"/>
        </w:rPr>
        <w:t>acordarea</w:t>
      </w:r>
      <w:proofErr w:type="spellEnd"/>
      <w:r w:rsidRPr="00256D01">
        <w:rPr>
          <w:b/>
          <w:color w:val="000000" w:themeColor="text1"/>
          <w:lang w:val="en-US"/>
        </w:rPr>
        <w:t xml:space="preserve"> </w:t>
      </w:r>
      <w:proofErr w:type="spellStart"/>
      <w:r w:rsidRPr="00256D01">
        <w:rPr>
          <w:b/>
          <w:color w:val="000000" w:themeColor="text1"/>
          <w:lang w:val="en-US"/>
        </w:rPr>
        <w:t>vizei</w:t>
      </w:r>
      <w:proofErr w:type="spellEnd"/>
      <w:r w:rsidRPr="00256D01">
        <w:rPr>
          <w:b/>
          <w:color w:val="000000" w:themeColor="text1"/>
          <w:lang w:val="en-US"/>
        </w:rPr>
        <w:t xml:space="preserve"> de control </w:t>
      </w:r>
      <w:proofErr w:type="spellStart"/>
      <w:r w:rsidRPr="00256D01">
        <w:rPr>
          <w:b/>
          <w:color w:val="000000" w:themeColor="text1"/>
          <w:lang w:val="en-US"/>
        </w:rPr>
        <w:t>financiar</w:t>
      </w:r>
      <w:proofErr w:type="spellEnd"/>
      <w:r w:rsidRPr="00256D01">
        <w:rPr>
          <w:b/>
          <w:color w:val="000000" w:themeColor="text1"/>
          <w:lang w:val="en-US"/>
        </w:rPr>
        <w:t xml:space="preserve"> </w:t>
      </w:r>
      <w:proofErr w:type="spellStart"/>
      <w:r w:rsidRPr="00256D01">
        <w:rPr>
          <w:b/>
          <w:color w:val="000000" w:themeColor="text1"/>
          <w:lang w:val="en-US"/>
        </w:rPr>
        <w:t>preventiv</w:t>
      </w:r>
      <w:proofErr w:type="spellEnd"/>
      <w:r w:rsidRPr="00256D01">
        <w:rPr>
          <w:b/>
          <w:color w:val="000000" w:themeColor="text1"/>
          <w:lang w:val="en-US"/>
        </w:rPr>
        <w:t xml:space="preserve"> </w:t>
      </w:r>
      <w:proofErr w:type="spellStart"/>
      <w:r w:rsidRPr="00256D01">
        <w:rPr>
          <w:b/>
          <w:color w:val="000000" w:themeColor="text1"/>
          <w:lang w:val="en-US"/>
        </w:rPr>
        <w:t>propriu</w:t>
      </w:r>
      <w:proofErr w:type="spellEnd"/>
    </w:p>
    <w:p w14:paraId="4D5772E1" w14:textId="236F5048" w:rsidR="00F87FD1" w:rsidRPr="00256D01" w:rsidRDefault="00F87FD1" w:rsidP="00E514FA">
      <w:pPr>
        <w:rPr>
          <w:color w:val="000000" w:themeColor="text1"/>
        </w:rPr>
      </w:pPr>
      <w:r w:rsidRPr="00256D01">
        <w:rPr>
          <w:color w:val="000000" w:themeColor="text1"/>
        </w:rPr>
        <w:t>- exercită controlul financiar preventiv propriu şi acordă viza proiectului contractului de achiziţie directă.</w:t>
      </w:r>
    </w:p>
    <w:p w14:paraId="6EF6B028" w14:textId="77777777" w:rsidR="00256D01" w:rsidRDefault="00256D01" w:rsidP="00E514FA">
      <w:pPr>
        <w:rPr>
          <w:b/>
          <w:color w:val="000000" w:themeColor="text1"/>
        </w:rPr>
      </w:pPr>
    </w:p>
    <w:p w14:paraId="00679BF3" w14:textId="7F295033" w:rsidR="00F87FD1" w:rsidRPr="00256D01" w:rsidRDefault="00F87FD1" w:rsidP="00E514FA">
      <w:pPr>
        <w:rPr>
          <w:b/>
          <w:color w:val="000000" w:themeColor="text1"/>
        </w:rPr>
      </w:pPr>
      <w:r w:rsidRPr="00256D01">
        <w:rPr>
          <w:b/>
          <w:color w:val="000000" w:themeColor="text1"/>
        </w:rPr>
        <w:t xml:space="preserve">6.7. Director DEGR </w:t>
      </w:r>
    </w:p>
    <w:p w14:paraId="5AD1C9D9" w14:textId="5951D1C3" w:rsidR="00F87FD1" w:rsidRPr="00256D01" w:rsidRDefault="00F87FD1" w:rsidP="00E514FA">
      <w:pPr>
        <w:rPr>
          <w:color w:val="000000" w:themeColor="text1"/>
        </w:rPr>
      </w:pPr>
      <w:r w:rsidRPr="00256D01">
        <w:rPr>
          <w:color w:val="000000" w:themeColor="text1"/>
        </w:rPr>
        <w:t>- semnează contractul de achiziţie numai după ce a fost avizat de compartimentul juridic şi a primit viza de control financiar preventiv propriu.</w:t>
      </w:r>
    </w:p>
    <w:p w14:paraId="50BA072F" w14:textId="77777777" w:rsidR="00256D01" w:rsidRDefault="00256D01" w:rsidP="00E514FA">
      <w:pPr>
        <w:rPr>
          <w:b/>
          <w:color w:val="000000" w:themeColor="text1"/>
        </w:rPr>
      </w:pPr>
    </w:p>
    <w:p w14:paraId="32E90F44" w14:textId="08D0E3A6" w:rsidR="00F87FD1" w:rsidRPr="00256D01" w:rsidRDefault="00F87FD1" w:rsidP="00E514FA">
      <w:pPr>
        <w:rPr>
          <w:b/>
          <w:color w:val="000000" w:themeColor="text1"/>
        </w:rPr>
      </w:pPr>
      <w:r w:rsidRPr="00256D01">
        <w:rPr>
          <w:b/>
          <w:color w:val="000000" w:themeColor="text1"/>
        </w:rPr>
        <w:t>6.8. Director General Administrativ</w:t>
      </w:r>
    </w:p>
    <w:p w14:paraId="036E72AB" w14:textId="2B6A0F60" w:rsidR="00F87FD1" w:rsidRPr="00256D01" w:rsidRDefault="00F87FD1" w:rsidP="00E514FA">
      <w:pPr>
        <w:rPr>
          <w:color w:val="000000" w:themeColor="text1"/>
        </w:rPr>
      </w:pPr>
      <w:r w:rsidRPr="00256D01">
        <w:rPr>
          <w:color w:val="000000" w:themeColor="text1"/>
          <w:lang w:val="en-US"/>
        </w:rPr>
        <w:t xml:space="preserve">- </w:t>
      </w:r>
      <w:proofErr w:type="spellStart"/>
      <w:r w:rsidRPr="00256D01">
        <w:rPr>
          <w:color w:val="000000" w:themeColor="text1"/>
          <w:lang w:val="en-US"/>
        </w:rPr>
        <w:t>semnează</w:t>
      </w:r>
      <w:proofErr w:type="spellEnd"/>
      <w:r w:rsidRPr="00256D01">
        <w:rPr>
          <w:color w:val="000000" w:themeColor="text1"/>
          <w:lang w:val="en-US"/>
        </w:rPr>
        <w:t xml:space="preserve"> </w:t>
      </w:r>
      <w:proofErr w:type="spellStart"/>
      <w:r w:rsidRPr="00256D01">
        <w:rPr>
          <w:color w:val="000000" w:themeColor="text1"/>
          <w:lang w:val="en-US"/>
        </w:rPr>
        <w:t>contractul</w:t>
      </w:r>
      <w:proofErr w:type="spellEnd"/>
      <w:r w:rsidRPr="00256D01">
        <w:rPr>
          <w:color w:val="000000" w:themeColor="text1"/>
          <w:lang w:val="en-US"/>
        </w:rPr>
        <w:t xml:space="preserve"> de </w:t>
      </w:r>
      <w:proofErr w:type="spellStart"/>
      <w:r w:rsidRPr="00256D01">
        <w:rPr>
          <w:color w:val="000000" w:themeColor="text1"/>
          <w:lang w:val="en-US"/>
        </w:rPr>
        <w:t>achiziţie</w:t>
      </w:r>
      <w:proofErr w:type="spellEnd"/>
      <w:r w:rsidRPr="00256D01">
        <w:rPr>
          <w:color w:val="000000" w:themeColor="text1"/>
          <w:lang w:val="en-US"/>
        </w:rPr>
        <w:t xml:space="preserve"> </w:t>
      </w:r>
      <w:proofErr w:type="spellStart"/>
      <w:r w:rsidRPr="00256D01">
        <w:rPr>
          <w:color w:val="000000" w:themeColor="text1"/>
          <w:lang w:val="en-US"/>
        </w:rPr>
        <w:t>numai</w:t>
      </w:r>
      <w:proofErr w:type="spellEnd"/>
      <w:r w:rsidRPr="00256D01">
        <w:rPr>
          <w:color w:val="000000" w:themeColor="text1"/>
          <w:lang w:val="en-US"/>
        </w:rPr>
        <w:t xml:space="preserve"> </w:t>
      </w:r>
      <w:proofErr w:type="spellStart"/>
      <w:r w:rsidRPr="00256D01">
        <w:rPr>
          <w:color w:val="000000" w:themeColor="text1"/>
          <w:lang w:val="en-US"/>
        </w:rPr>
        <w:t>după</w:t>
      </w:r>
      <w:proofErr w:type="spellEnd"/>
      <w:r w:rsidRPr="00256D01">
        <w:rPr>
          <w:color w:val="000000" w:themeColor="text1"/>
          <w:lang w:val="en-US"/>
        </w:rPr>
        <w:t xml:space="preserve"> </w:t>
      </w:r>
      <w:proofErr w:type="spellStart"/>
      <w:r w:rsidRPr="00256D01">
        <w:rPr>
          <w:color w:val="000000" w:themeColor="text1"/>
          <w:lang w:val="en-US"/>
        </w:rPr>
        <w:t>ce</w:t>
      </w:r>
      <w:proofErr w:type="spellEnd"/>
      <w:r w:rsidRPr="00256D01">
        <w:rPr>
          <w:color w:val="000000" w:themeColor="text1"/>
          <w:lang w:val="en-US"/>
        </w:rPr>
        <w:t xml:space="preserve"> a </w:t>
      </w:r>
      <w:proofErr w:type="spellStart"/>
      <w:r w:rsidRPr="00256D01">
        <w:rPr>
          <w:color w:val="000000" w:themeColor="text1"/>
          <w:lang w:val="en-US"/>
        </w:rPr>
        <w:t>primit</w:t>
      </w:r>
      <w:proofErr w:type="spellEnd"/>
      <w:r w:rsidRPr="00256D01">
        <w:rPr>
          <w:color w:val="000000" w:themeColor="text1"/>
          <w:lang w:val="en-US"/>
        </w:rPr>
        <w:t xml:space="preserve"> </w:t>
      </w:r>
      <w:proofErr w:type="spellStart"/>
      <w:r w:rsidRPr="00256D01">
        <w:rPr>
          <w:color w:val="000000" w:themeColor="text1"/>
          <w:lang w:val="en-US"/>
        </w:rPr>
        <w:t>semnatura</w:t>
      </w:r>
      <w:proofErr w:type="spellEnd"/>
      <w:r w:rsidRPr="00256D01">
        <w:rPr>
          <w:color w:val="000000" w:themeColor="text1"/>
          <w:lang w:val="en-US"/>
        </w:rPr>
        <w:t xml:space="preserve"> </w:t>
      </w:r>
      <w:proofErr w:type="spellStart"/>
      <w:r w:rsidRPr="00256D01">
        <w:rPr>
          <w:color w:val="000000" w:themeColor="text1"/>
          <w:lang w:val="en-US"/>
        </w:rPr>
        <w:t>directorului</w:t>
      </w:r>
      <w:proofErr w:type="spellEnd"/>
      <w:r w:rsidRPr="00256D01">
        <w:rPr>
          <w:color w:val="000000" w:themeColor="text1"/>
          <w:lang w:val="en-US"/>
        </w:rPr>
        <w:t xml:space="preserve"> DEGR.</w:t>
      </w:r>
    </w:p>
    <w:bookmarkEnd w:id="5"/>
    <w:p w14:paraId="57E0D127" w14:textId="77777777" w:rsidR="00256D01" w:rsidRDefault="00256D01" w:rsidP="00086DEF">
      <w:pPr>
        <w:rPr>
          <w:b/>
          <w:color w:val="000000" w:themeColor="text1"/>
        </w:rPr>
      </w:pPr>
    </w:p>
    <w:p w14:paraId="352E23F5" w14:textId="0BB2728A" w:rsidR="00581186" w:rsidRPr="00256D01" w:rsidRDefault="00C61D3F" w:rsidP="00086DEF">
      <w:pPr>
        <w:rPr>
          <w:b/>
          <w:color w:val="000000" w:themeColor="text1"/>
        </w:rPr>
      </w:pPr>
      <w:r w:rsidRPr="00256D01">
        <w:rPr>
          <w:b/>
          <w:color w:val="000000" w:themeColor="text1"/>
        </w:rPr>
        <w:t>6.</w:t>
      </w:r>
      <w:r w:rsidR="002B5FB6" w:rsidRPr="00256D01">
        <w:rPr>
          <w:b/>
          <w:color w:val="000000" w:themeColor="text1"/>
        </w:rPr>
        <w:t xml:space="preserve">9. </w:t>
      </w:r>
      <w:r w:rsidR="00C44476" w:rsidRPr="00256D01">
        <w:rPr>
          <w:b/>
          <w:color w:val="000000" w:themeColor="text1"/>
        </w:rPr>
        <w:t xml:space="preserve"> </w:t>
      </w:r>
      <w:r w:rsidRPr="00256D01">
        <w:rPr>
          <w:b/>
          <w:color w:val="000000" w:themeColor="text1"/>
        </w:rPr>
        <w:t xml:space="preserve"> Operatorul economic</w:t>
      </w:r>
    </w:p>
    <w:p w14:paraId="79FD9418" w14:textId="5C4C587F" w:rsidR="00C61D3F" w:rsidRPr="00256D01" w:rsidRDefault="00C61D3F" w:rsidP="0003783F">
      <w:pPr>
        <w:pStyle w:val="ListParagraph"/>
        <w:numPr>
          <w:ilvl w:val="0"/>
          <w:numId w:val="27"/>
        </w:numPr>
        <w:rPr>
          <w:color w:val="000000" w:themeColor="text1"/>
        </w:rPr>
      </w:pPr>
      <w:r w:rsidRPr="00256D01">
        <w:rPr>
          <w:color w:val="000000" w:themeColor="text1"/>
        </w:rPr>
        <w:t>constituie garanţia de bună execuţie;</w:t>
      </w:r>
    </w:p>
    <w:p w14:paraId="77EBFAA4" w14:textId="0C0DDBD2" w:rsidR="00C61D3F" w:rsidRPr="00256D01" w:rsidRDefault="002C4322" w:rsidP="0003783F">
      <w:pPr>
        <w:pStyle w:val="ListParagraph"/>
        <w:numPr>
          <w:ilvl w:val="0"/>
          <w:numId w:val="27"/>
        </w:numPr>
        <w:rPr>
          <w:color w:val="000000" w:themeColor="text1"/>
        </w:rPr>
      </w:pPr>
      <w:r w:rsidRPr="00256D01">
        <w:rPr>
          <w:color w:val="000000" w:themeColor="text1"/>
        </w:rPr>
        <w:t>semnează contractul</w:t>
      </w:r>
    </w:p>
    <w:p w14:paraId="1DB7E2FB" w14:textId="60719CCF" w:rsidR="00407B18" w:rsidRPr="00256D01" w:rsidRDefault="002C4322" w:rsidP="00086DEF">
      <w:pPr>
        <w:pStyle w:val="ListParagraph"/>
        <w:numPr>
          <w:ilvl w:val="0"/>
          <w:numId w:val="27"/>
        </w:numPr>
        <w:rPr>
          <w:color w:val="000000" w:themeColor="text1"/>
        </w:rPr>
      </w:pPr>
      <w:r w:rsidRPr="00256D01">
        <w:rPr>
          <w:color w:val="000000" w:themeColor="text1"/>
        </w:rPr>
        <w:t>ȋndeplineşte obligaţiile stabilite prin contract.</w:t>
      </w:r>
      <w:bookmarkEnd w:id="6"/>
    </w:p>
    <w:p w14:paraId="2DDD3526" w14:textId="77777777" w:rsidR="00407B18" w:rsidRPr="0091532F" w:rsidRDefault="00407B18" w:rsidP="00086DEF"/>
    <w:p w14:paraId="1594BF2D" w14:textId="76D6188D" w:rsidR="00827193" w:rsidRPr="00E21B92" w:rsidRDefault="00C43070" w:rsidP="00086DEF">
      <w:pPr>
        <w:jc w:val="both"/>
        <w:rPr>
          <w:b/>
          <w:color w:val="000000" w:themeColor="text1"/>
          <w:sz w:val="28"/>
          <w:szCs w:val="28"/>
        </w:rPr>
      </w:pPr>
      <w:r w:rsidRPr="00E21B92">
        <w:rPr>
          <w:b/>
          <w:color w:val="000000" w:themeColor="text1"/>
          <w:sz w:val="28"/>
          <w:szCs w:val="28"/>
        </w:rPr>
        <w:t xml:space="preserve">7. </w:t>
      </w:r>
      <w:r w:rsidR="00827193" w:rsidRPr="00E21B92">
        <w:rPr>
          <w:b/>
          <w:color w:val="000000" w:themeColor="text1"/>
          <w:sz w:val="28"/>
          <w:szCs w:val="28"/>
        </w:rPr>
        <w:t>INFORMAȚII DOCUMENTATE</w:t>
      </w:r>
    </w:p>
    <w:p w14:paraId="173CDAEC" w14:textId="36FD4D79" w:rsidR="007C4A0A" w:rsidRPr="00E21B92" w:rsidRDefault="007C4A0A" w:rsidP="00086DEF">
      <w:pPr>
        <w:jc w:val="both"/>
        <w:rPr>
          <w:color w:val="000000" w:themeColor="text1"/>
          <w:sz w:val="20"/>
          <w:szCs w:val="20"/>
        </w:rPr>
      </w:pPr>
    </w:p>
    <w:tbl>
      <w:tblPr>
        <w:tblW w:w="1008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2790"/>
        <w:gridCol w:w="1260"/>
        <w:gridCol w:w="1132"/>
        <w:gridCol w:w="1208"/>
        <w:gridCol w:w="1170"/>
        <w:gridCol w:w="1530"/>
      </w:tblGrid>
      <w:tr w:rsidR="00F35724" w:rsidRPr="00E21B92" w14:paraId="0D2DAB78" w14:textId="77777777" w:rsidTr="00256D01">
        <w:trPr>
          <w:trHeight w:val="744"/>
        </w:trPr>
        <w:tc>
          <w:tcPr>
            <w:tcW w:w="990" w:type="dxa"/>
            <w:shd w:val="clear" w:color="auto" w:fill="D9D9D9" w:themeFill="background1" w:themeFillShade="D9"/>
            <w:vAlign w:val="center"/>
          </w:tcPr>
          <w:p w14:paraId="5211A030" w14:textId="77777777" w:rsidR="00CD2EA8" w:rsidRPr="00E21B92" w:rsidRDefault="00CD2EA8" w:rsidP="00086DEF">
            <w:pPr>
              <w:tabs>
                <w:tab w:val="left" w:pos="709"/>
              </w:tabs>
              <w:contextualSpacing/>
              <w:jc w:val="center"/>
              <w:rPr>
                <w:rStyle w:val="Emphasis"/>
                <w:i w:val="0"/>
                <w:color w:val="000000" w:themeColor="text1"/>
                <w:sz w:val="18"/>
                <w:szCs w:val="18"/>
              </w:rPr>
            </w:pPr>
            <w:r w:rsidRPr="00E21B92">
              <w:rPr>
                <w:rStyle w:val="Emphasis"/>
                <w:i w:val="0"/>
                <w:color w:val="000000" w:themeColor="text1"/>
                <w:sz w:val="18"/>
                <w:szCs w:val="18"/>
              </w:rPr>
              <w:t>Cod formular</w:t>
            </w:r>
          </w:p>
        </w:tc>
        <w:tc>
          <w:tcPr>
            <w:tcW w:w="2790" w:type="dxa"/>
            <w:shd w:val="clear" w:color="auto" w:fill="D9D9D9" w:themeFill="background1" w:themeFillShade="D9"/>
            <w:vAlign w:val="center"/>
          </w:tcPr>
          <w:p w14:paraId="093B4368" w14:textId="77777777" w:rsidR="00CD2EA8" w:rsidRPr="00E21B92" w:rsidRDefault="00CD2EA8" w:rsidP="00086DEF">
            <w:pPr>
              <w:tabs>
                <w:tab w:val="left" w:pos="709"/>
              </w:tabs>
              <w:contextualSpacing/>
              <w:jc w:val="center"/>
              <w:rPr>
                <w:rStyle w:val="Emphasis"/>
                <w:i w:val="0"/>
                <w:color w:val="000000" w:themeColor="text1"/>
                <w:sz w:val="18"/>
                <w:szCs w:val="18"/>
              </w:rPr>
            </w:pPr>
            <w:r w:rsidRPr="00E21B92">
              <w:rPr>
                <w:rStyle w:val="Emphasis"/>
                <w:i w:val="0"/>
                <w:color w:val="000000" w:themeColor="text1"/>
                <w:sz w:val="18"/>
                <w:szCs w:val="18"/>
              </w:rPr>
              <w:t>Denumirea documentului</w:t>
            </w:r>
          </w:p>
        </w:tc>
        <w:tc>
          <w:tcPr>
            <w:tcW w:w="1260" w:type="dxa"/>
            <w:shd w:val="clear" w:color="auto" w:fill="D9D9D9" w:themeFill="background1" w:themeFillShade="D9"/>
            <w:vAlign w:val="center"/>
          </w:tcPr>
          <w:p w14:paraId="4195AAD2" w14:textId="77777777" w:rsidR="00CD2EA8" w:rsidRPr="00E21B92" w:rsidRDefault="00CD2EA8" w:rsidP="00086DEF">
            <w:pPr>
              <w:tabs>
                <w:tab w:val="left" w:pos="709"/>
              </w:tabs>
              <w:contextualSpacing/>
              <w:jc w:val="center"/>
              <w:rPr>
                <w:rStyle w:val="Emphasis"/>
                <w:i w:val="0"/>
                <w:color w:val="000000" w:themeColor="text1"/>
                <w:sz w:val="18"/>
                <w:szCs w:val="18"/>
              </w:rPr>
            </w:pPr>
            <w:r w:rsidRPr="00E21B92">
              <w:rPr>
                <w:rStyle w:val="Emphasis"/>
                <w:i w:val="0"/>
                <w:color w:val="000000" w:themeColor="text1"/>
                <w:sz w:val="18"/>
                <w:szCs w:val="18"/>
              </w:rPr>
              <w:t>Elaborare</w:t>
            </w:r>
          </w:p>
        </w:tc>
        <w:tc>
          <w:tcPr>
            <w:tcW w:w="1132" w:type="dxa"/>
            <w:shd w:val="clear" w:color="auto" w:fill="D9D9D9" w:themeFill="background1" w:themeFillShade="D9"/>
            <w:vAlign w:val="center"/>
          </w:tcPr>
          <w:p w14:paraId="25C7236A" w14:textId="77777777" w:rsidR="00CD2EA8" w:rsidRPr="00E21B92" w:rsidRDefault="00CD2EA8" w:rsidP="00086DEF">
            <w:pPr>
              <w:tabs>
                <w:tab w:val="left" w:pos="709"/>
              </w:tabs>
              <w:contextualSpacing/>
              <w:jc w:val="center"/>
              <w:rPr>
                <w:rStyle w:val="Emphasis"/>
                <w:i w:val="0"/>
                <w:color w:val="000000" w:themeColor="text1"/>
                <w:sz w:val="18"/>
                <w:szCs w:val="18"/>
              </w:rPr>
            </w:pPr>
          </w:p>
          <w:p w14:paraId="63A66D47" w14:textId="77777777" w:rsidR="00CD2EA8" w:rsidRPr="00E21B92" w:rsidRDefault="00CD2EA8" w:rsidP="00086DEF">
            <w:pPr>
              <w:tabs>
                <w:tab w:val="left" w:pos="709"/>
              </w:tabs>
              <w:contextualSpacing/>
              <w:jc w:val="center"/>
              <w:rPr>
                <w:rStyle w:val="Emphasis"/>
                <w:i w:val="0"/>
                <w:color w:val="000000" w:themeColor="text1"/>
                <w:sz w:val="18"/>
                <w:szCs w:val="18"/>
              </w:rPr>
            </w:pPr>
            <w:r w:rsidRPr="00E21B92">
              <w:rPr>
                <w:rStyle w:val="Emphasis"/>
                <w:i w:val="0"/>
                <w:color w:val="000000" w:themeColor="text1"/>
                <w:sz w:val="18"/>
                <w:szCs w:val="18"/>
              </w:rPr>
              <w:t>Aprobare</w:t>
            </w:r>
          </w:p>
          <w:p w14:paraId="02BB197C" w14:textId="77777777" w:rsidR="00CD2EA8" w:rsidRPr="00E21B92" w:rsidRDefault="00CD2EA8" w:rsidP="00086DEF">
            <w:pPr>
              <w:tabs>
                <w:tab w:val="left" w:pos="709"/>
              </w:tabs>
              <w:contextualSpacing/>
              <w:jc w:val="center"/>
              <w:rPr>
                <w:rStyle w:val="Emphasis"/>
                <w:i w:val="0"/>
                <w:color w:val="000000" w:themeColor="text1"/>
                <w:sz w:val="18"/>
                <w:szCs w:val="18"/>
              </w:rPr>
            </w:pPr>
          </w:p>
        </w:tc>
        <w:tc>
          <w:tcPr>
            <w:tcW w:w="1208" w:type="dxa"/>
            <w:shd w:val="clear" w:color="auto" w:fill="D9D9D9" w:themeFill="background1" w:themeFillShade="D9"/>
            <w:vAlign w:val="center"/>
          </w:tcPr>
          <w:p w14:paraId="5ECD519C" w14:textId="77777777" w:rsidR="00CD2EA8" w:rsidRPr="00E21B92" w:rsidRDefault="00CD2EA8" w:rsidP="00086DEF">
            <w:pPr>
              <w:tabs>
                <w:tab w:val="left" w:pos="709"/>
              </w:tabs>
              <w:contextualSpacing/>
              <w:jc w:val="center"/>
              <w:rPr>
                <w:rStyle w:val="Emphasis"/>
                <w:i w:val="0"/>
                <w:color w:val="000000" w:themeColor="text1"/>
                <w:sz w:val="18"/>
                <w:szCs w:val="18"/>
              </w:rPr>
            </w:pPr>
            <w:r w:rsidRPr="00E21B92">
              <w:rPr>
                <w:rStyle w:val="Emphasis"/>
                <w:i w:val="0"/>
                <w:color w:val="000000" w:themeColor="text1"/>
                <w:sz w:val="18"/>
                <w:szCs w:val="18"/>
              </w:rPr>
              <w:t>Nr. exemplare/</w:t>
            </w:r>
          </w:p>
          <w:p w14:paraId="05C0A3EC" w14:textId="77777777" w:rsidR="00CD2EA8" w:rsidRPr="00E21B92" w:rsidRDefault="00CD2EA8" w:rsidP="00086DEF">
            <w:pPr>
              <w:tabs>
                <w:tab w:val="left" w:pos="709"/>
              </w:tabs>
              <w:contextualSpacing/>
              <w:jc w:val="center"/>
              <w:rPr>
                <w:rStyle w:val="Emphasis"/>
                <w:i w:val="0"/>
                <w:color w:val="000000" w:themeColor="text1"/>
                <w:sz w:val="18"/>
                <w:szCs w:val="18"/>
              </w:rPr>
            </w:pPr>
            <w:r w:rsidRPr="00E21B92">
              <w:rPr>
                <w:rStyle w:val="Emphasis"/>
                <w:i w:val="0"/>
                <w:color w:val="000000" w:themeColor="text1"/>
                <w:sz w:val="18"/>
                <w:szCs w:val="18"/>
              </w:rPr>
              <w:t>Format</w:t>
            </w:r>
          </w:p>
        </w:tc>
        <w:tc>
          <w:tcPr>
            <w:tcW w:w="1170" w:type="dxa"/>
            <w:shd w:val="clear" w:color="auto" w:fill="D9D9D9" w:themeFill="background1" w:themeFillShade="D9"/>
            <w:vAlign w:val="center"/>
          </w:tcPr>
          <w:p w14:paraId="4A5D3B79" w14:textId="77777777" w:rsidR="00CD2EA8" w:rsidRPr="00E21B92" w:rsidRDefault="00CD2EA8" w:rsidP="00086DEF">
            <w:pPr>
              <w:tabs>
                <w:tab w:val="left" w:pos="709"/>
              </w:tabs>
              <w:contextualSpacing/>
              <w:jc w:val="center"/>
              <w:rPr>
                <w:rStyle w:val="Emphasis"/>
                <w:i w:val="0"/>
                <w:color w:val="000000" w:themeColor="text1"/>
                <w:sz w:val="18"/>
                <w:szCs w:val="18"/>
              </w:rPr>
            </w:pPr>
            <w:r w:rsidRPr="00E21B92">
              <w:rPr>
                <w:rStyle w:val="Emphasis"/>
                <w:i w:val="0"/>
                <w:color w:val="000000" w:themeColor="text1"/>
                <w:sz w:val="18"/>
                <w:szCs w:val="18"/>
              </w:rPr>
              <w:t xml:space="preserve">Păstrare/ </w:t>
            </w:r>
          </w:p>
          <w:p w14:paraId="75BF6745" w14:textId="77777777" w:rsidR="00CD2EA8" w:rsidRPr="00E21B92" w:rsidRDefault="00CD2EA8" w:rsidP="00086DEF">
            <w:pPr>
              <w:tabs>
                <w:tab w:val="left" w:pos="709"/>
              </w:tabs>
              <w:contextualSpacing/>
              <w:jc w:val="center"/>
              <w:rPr>
                <w:rStyle w:val="Emphasis"/>
                <w:i w:val="0"/>
                <w:color w:val="000000" w:themeColor="text1"/>
                <w:sz w:val="18"/>
                <w:szCs w:val="18"/>
              </w:rPr>
            </w:pPr>
            <w:r w:rsidRPr="00E21B92">
              <w:rPr>
                <w:rStyle w:val="Emphasis"/>
                <w:i w:val="0"/>
                <w:color w:val="000000" w:themeColor="text1"/>
                <w:sz w:val="18"/>
                <w:szCs w:val="18"/>
              </w:rPr>
              <w:t xml:space="preserve">Perioada de </w:t>
            </w:r>
          </w:p>
          <w:p w14:paraId="4AE9CBDC" w14:textId="77777777" w:rsidR="00CD2EA8" w:rsidRPr="00E21B92" w:rsidRDefault="00CD2EA8" w:rsidP="00086DEF">
            <w:pPr>
              <w:tabs>
                <w:tab w:val="left" w:pos="709"/>
              </w:tabs>
              <w:contextualSpacing/>
              <w:jc w:val="center"/>
              <w:rPr>
                <w:rStyle w:val="Emphasis"/>
                <w:i w:val="0"/>
                <w:color w:val="000000" w:themeColor="text1"/>
                <w:sz w:val="18"/>
                <w:szCs w:val="18"/>
              </w:rPr>
            </w:pPr>
            <w:r w:rsidRPr="00E21B92">
              <w:rPr>
                <w:rStyle w:val="Emphasis"/>
                <w:i w:val="0"/>
                <w:color w:val="000000" w:themeColor="text1"/>
                <w:sz w:val="18"/>
                <w:szCs w:val="18"/>
              </w:rPr>
              <w:t>păstrare</w:t>
            </w:r>
          </w:p>
        </w:tc>
        <w:tc>
          <w:tcPr>
            <w:tcW w:w="1530" w:type="dxa"/>
            <w:shd w:val="clear" w:color="auto" w:fill="D9D9D9" w:themeFill="background1" w:themeFillShade="D9"/>
            <w:vAlign w:val="center"/>
          </w:tcPr>
          <w:p w14:paraId="063E9243" w14:textId="77777777" w:rsidR="00CD2EA8" w:rsidRPr="00E21B92" w:rsidRDefault="00CD2EA8" w:rsidP="00086DEF">
            <w:pPr>
              <w:tabs>
                <w:tab w:val="left" w:pos="709"/>
              </w:tabs>
              <w:contextualSpacing/>
              <w:jc w:val="center"/>
              <w:rPr>
                <w:rStyle w:val="Emphasis"/>
                <w:i w:val="0"/>
                <w:color w:val="000000" w:themeColor="text1"/>
                <w:sz w:val="18"/>
                <w:szCs w:val="18"/>
              </w:rPr>
            </w:pPr>
            <w:r w:rsidRPr="00E21B92">
              <w:rPr>
                <w:rStyle w:val="Emphasis"/>
                <w:i w:val="0"/>
                <w:color w:val="000000" w:themeColor="text1"/>
                <w:sz w:val="18"/>
                <w:szCs w:val="18"/>
              </w:rPr>
              <w:t>Arhivare/</w:t>
            </w:r>
          </w:p>
          <w:p w14:paraId="297DD7ED" w14:textId="77777777" w:rsidR="00CD2EA8" w:rsidRPr="00E21B92" w:rsidRDefault="00CD2EA8" w:rsidP="00086DEF">
            <w:pPr>
              <w:tabs>
                <w:tab w:val="left" w:pos="709"/>
              </w:tabs>
              <w:contextualSpacing/>
              <w:jc w:val="center"/>
              <w:rPr>
                <w:rStyle w:val="Emphasis"/>
                <w:i w:val="0"/>
                <w:color w:val="000000" w:themeColor="text1"/>
                <w:sz w:val="18"/>
                <w:szCs w:val="18"/>
              </w:rPr>
            </w:pPr>
            <w:r w:rsidRPr="00E21B92">
              <w:rPr>
                <w:rStyle w:val="Emphasis"/>
                <w:i w:val="0"/>
                <w:color w:val="000000" w:themeColor="text1"/>
                <w:sz w:val="18"/>
                <w:szCs w:val="18"/>
              </w:rPr>
              <w:t xml:space="preserve">Perioada de </w:t>
            </w:r>
          </w:p>
          <w:p w14:paraId="5BD172CB" w14:textId="77777777" w:rsidR="00CD2EA8" w:rsidRPr="00E21B92" w:rsidRDefault="00CD2EA8" w:rsidP="00086DEF">
            <w:pPr>
              <w:tabs>
                <w:tab w:val="left" w:pos="709"/>
              </w:tabs>
              <w:contextualSpacing/>
              <w:jc w:val="center"/>
              <w:rPr>
                <w:rStyle w:val="Emphasis"/>
                <w:i w:val="0"/>
                <w:color w:val="000000" w:themeColor="text1"/>
                <w:sz w:val="18"/>
                <w:szCs w:val="18"/>
              </w:rPr>
            </w:pPr>
            <w:r w:rsidRPr="00E21B92">
              <w:rPr>
                <w:rStyle w:val="Emphasis"/>
                <w:i w:val="0"/>
                <w:color w:val="000000" w:themeColor="text1"/>
                <w:sz w:val="18"/>
                <w:szCs w:val="18"/>
              </w:rPr>
              <w:t>arhivare</w:t>
            </w:r>
          </w:p>
        </w:tc>
      </w:tr>
      <w:tr w:rsidR="00F35724" w:rsidRPr="00E21B92" w14:paraId="29FFEE7C" w14:textId="77777777" w:rsidTr="00F269F2">
        <w:tc>
          <w:tcPr>
            <w:tcW w:w="990" w:type="dxa"/>
            <w:vAlign w:val="center"/>
          </w:tcPr>
          <w:p w14:paraId="1798276E" w14:textId="3832AC71" w:rsidR="003F7FD6" w:rsidRPr="00256D01" w:rsidRDefault="00256D01" w:rsidP="003C7B99">
            <w:pPr>
              <w:tabs>
                <w:tab w:val="left" w:pos="709"/>
              </w:tabs>
              <w:contextualSpacing/>
              <w:jc w:val="center"/>
              <w:rPr>
                <w:rStyle w:val="Emphasis"/>
                <w:bCs/>
                <w:i w:val="0"/>
                <w:sz w:val="18"/>
                <w:szCs w:val="18"/>
              </w:rPr>
            </w:pPr>
            <w:r w:rsidRPr="00256D01">
              <w:rPr>
                <w:rStyle w:val="Emphasis"/>
                <w:bCs/>
                <w:i w:val="0"/>
                <w:sz w:val="18"/>
                <w:szCs w:val="18"/>
              </w:rPr>
              <w:t>-</w:t>
            </w:r>
          </w:p>
        </w:tc>
        <w:tc>
          <w:tcPr>
            <w:tcW w:w="2790" w:type="dxa"/>
            <w:vAlign w:val="center"/>
          </w:tcPr>
          <w:p w14:paraId="432D62D4" w14:textId="5BC764F7" w:rsidR="003F7FD6" w:rsidRPr="00256D01" w:rsidRDefault="00B328F3" w:rsidP="003C7B99">
            <w:pPr>
              <w:tabs>
                <w:tab w:val="left" w:pos="1560"/>
              </w:tabs>
              <w:jc w:val="both"/>
              <w:rPr>
                <w:rStyle w:val="Emphasis"/>
                <w:bCs/>
                <w:i w:val="0"/>
                <w:sz w:val="18"/>
                <w:szCs w:val="18"/>
              </w:rPr>
            </w:pPr>
            <w:r w:rsidRPr="00256D01">
              <w:rPr>
                <w:rStyle w:val="Emphasis"/>
                <w:bCs/>
                <w:i w:val="0"/>
                <w:sz w:val="18"/>
                <w:szCs w:val="18"/>
              </w:rPr>
              <w:t>Anunţul de participare</w:t>
            </w:r>
          </w:p>
        </w:tc>
        <w:tc>
          <w:tcPr>
            <w:tcW w:w="1260" w:type="dxa"/>
            <w:vAlign w:val="center"/>
          </w:tcPr>
          <w:p w14:paraId="3F353DE0" w14:textId="77AC8301" w:rsidR="003F7FD6" w:rsidRPr="00256D01" w:rsidRDefault="00B328F3" w:rsidP="003C7B99">
            <w:pPr>
              <w:jc w:val="center"/>
              <w:rPr>
                <w:rStyle w:val="Emphasis"/>
                <w:bCs/>
                <w:i w:val="0"/>
                <w:sz w:val="18"/>
                <w:szCs w:val="18"/>
              </w:rPr>
            </w:pPr>
            <w:r w:rsidRPr="00256D01">
              <w:rPr>
                <w:rStyle w:val="Emphasis"/>
                <w:bCs/>
                <w:i w:val="0"/>
                <w:sz w:val="18"/>
                <w:szCs w:val="18"/>
              </w:rPr>
              <w:t>BAA</w:t>
            </w:r>
          </w:p>
        </w:tc>
        <w:tc>
          <w:tcPr>
            <w:tcW w:w="1132" w:type="dxa"/>
            <w:vAlign w:val="center"/>
          </w:tcPr>
          <w:p w14:paraId="78939290" w14:textId="06AEF77B" w:rsidR="003F7FD6" w:rsidRPr="00256D01" w:rsidRDefault="002C4322" w:rsidP="003C7B99">
            <w:pPr>
              <w:jc w:val="center"/>
              <w:rPr>
                <w:rStyle w:val="Emphasis"/>
                <w:bCs/>
                <w:i w:val="0"/>
                <w:sz w:val="18"/>
                <w:szCs w:val="18"/>
              </w:rPr>
            </w:pPr>
            <w:r w:rsidRPr="00256D01">
              <w:rPr>
                <w:rStyle w:val="Emphasis"/>
                <w:bCs/>
                <w:i w:val="0"/>
                <w:sz w:val="18"/>
                <w:szCs w:val="18"/>
              </w:rPr>
              <w:t>Rector</w:t>
            </w:r>
          </w:p>
        </w:tc>
        <w:tc>
          <w:tcPr>
            <w:tcW w:w="1208" w:type="dxa"/>
            <w:vAlign w:val="center"/>
          </w:tcPr>
          <w:p w14:paraId="506A967F" w14:textId="2E1B8A45" w:rsidR="003F7FD6" w:rsidRPr="00256D01" w:rsidRDefault="002C4322" w:rsidP="003C7B99">
            <w:pPr>
              <w:tabs>
                <w:tab w:val="left" w:pos="709"/>
              </w:tabs>
              <w:contextualSpacing/>
              <w:jc w:val="center"/>
              <w:rPr>
                <w:rStyle w:val="Emphasis"/>
                <w:bCs/>
                <w:i w:val="0"/>
                <w:sz w:val="18"/>
                <w:szCs w:val="18"/>
              </w:rPr>
            </w:pPr>
            <w:r w:rsidRPr="00256D01">
              <w:rPr>
                <w:rStyle w:val="Emphasis"/>
                <w:bCs/>
                <w:i w:val="0"/>
                <w:sz w:val="18"/>
                <w:szCs w:val="18"/>
              </w:rPr>
              <w:t>1</w:t>
            </w:r>
          </w:p>
        </w:tc>
        <w:tc>
          <w:tcPr>
            <w:tcW w:w="1170" w:type="dxa"/>
            <w:vAlign w:val="center"/>
          </w:tcPr>
          <w:p w14:paraId="241C6D77" w14:textId="7B2E68D0" w:rsidR="003F7FD6" w:rsidRPr="00256D01" w:rsidRDefault="002C4322" w:rsidP="003C7B99">
            <w:pPr>
              <w:jc w:val="center"/>
              <w:rPr>
                <w:rStyle w:val="Emphasis"/>
                <w:bCs/>
                <w:i w:val="0"/>
                <w:sz w:val="18"/>
                <w:szCs w:val="18"/>
              </w:rPr>
            </w:pPr>
            <w:r w:rsidRPr="00256D01">
              <w:rPr>
                <w:rStyle w:val="Emphasis"/>
                <w:bCs/>
                <w:i w:val="0"/>
                <w:sz w:val="18"/>
                <w:szCs w:val="18"/>
              </w:rPr>
              <w:t>5 ani</w:t>
            </w:r>
          </w:p>
        </w:tc>
        <w:tc>
          <w:tcPr>
            <w:tcW w:w="1530" w:type="dxa"/>
          </w:tcPr>
          <w:p w14:paraId="71A03436" w14:textId="2CB7150A" w:rsidR="003F7FD6" w:rsidRPr="00256D01" w:rsidRDefault="002C4322" w:rsidP="003C7B99">
            <w:pPr>
              <w:jc w:val="center"/>
              <w:rPr>
                <w:rStyle w:val="Emphasis"/>
                <w:bCs/>
                <w:i w:val="0"/>
                <w:sz w:val="18"/>
                <w:szCs w:val="18"/>
              </w:rPr>
            </w:pPr>
            <w:r w:rsidRPr="00256D01">
              <w:rPr>
                <w:rStyle w:val="Emphasis"/>
                <w:bCs/>
                <w:i w:val="0"/>
                <w:sz w:val="18"/>
                <w:szCs w:val="18"/>
              </w:rPr>
              <w:t>5 ani</w:t>
            </w:r>
          </w:p>
        </w:tc>
      </w:tr>
    </w:tbl>
    <w:p w14:paraId="20DE00E5" w14:textId="77777777" w:rsidR="004F0544" w:rsidRDefault="004F0544" w:rsidP="00944CA4">
      <w:pPr>
        <w:tabs>
          <w:tab w:val="left" w:pos="450"/>
        </w:tabs>
        <w:jc w:val="both"/>
        <w:rPr>
          <w:b/>
          <w:color w:val="000000" w:themeColor="text1"/>
          <w:sz w:val="28"/>
          <w:szCs w:val="28"/>
        </w:rPr>
      </w:pPr>
    </w:p>
    <w:p w14:paraId="6ABE0183" w14:textId="77777777" w:rsidR="00256D01" w:rsidRDefault="00256D01" w:rsidP="00944CA4">
      <w:pPr>
        <w:tabs>
          <w:tab w:val="left" w:pos="450"/>
        </w:tabs>
        <w:jc w:val="both"/>
        <w:rPr>
          <w:b/>
          <w:color w:val="000000" w:themeColor="text1"/>
          <w:sz w:val="28"/>
          <w:szCs w:val="28"/>
        </w:rPr>
      </w:pPr>
    </w:p>
    <w:p w14:paraId="5E4F7E9B" w14:textId="72D01DC0" w:rsidR="00F269F2" w:rsidRPr="00D16731" w:rsidRDefault="00C43070" w:rsidP="0003783F">
      <w:pPr>
        <w:pStyle w:val="ListParagraph"/>
        <w:numPr>
          <w:ilvl w:val="0"/>
          <w:numId w:val="15"/>
        </w:numPr>
        <w:tabs>
          <w:tab w:val="left" w:pos="450"/>
        </w:tabs>
        <w:jc w:val="both"/>
        <w:rPr>
          <w:b/>
          <w:color w:val="000000" w:themeColor="text1"/>
          <w:sz w:val="28"/>
          <w:szCs w:val="28"/>
          <w:u w:val="single"/>
        </w:rPr>
      </w:pPr>
      <w:r w:rsidRPr="00B22BCB">
        <w:rPr>
          <w:b/>
          <w:color w:val="000000" w:themeColor="text1"/>
          <w:sz w:val="28"/>
          <w:szCs w:val="28"/>
        </w:rPr>
        <w:t xml:space="preserve"> </w:t>
      </w:r>
      <w:r w:rsidR="00F269F2" w:rsidRPr="00B22BCB">
        <w:rPr>
          <w:b/>
          <w:color w:val="000000" w:themeColor="text1"/>
          <w:sz w:val="28"/>
          <w:szCs w:val="28"/>
        </w:rPr>
        <w:t xml:space="preserve">ANEXE       </w:t>
      </w:r>
    </w:p>
    <w:p w14:paraId="3512516D" w14:textId="77777777" w:rsidR="00D16731" w:rsidRPr="00D16731" w:rsidRDefault="00D16731" w:rsidP="00D16731">
      <w:pPr>
        <w:pStyle w:val="ListParagraph"/>
        <w:tabs>
          <w:tab w:val="left" w:pos="450"/>
        </w:tabs>
        <w:ind w:left="727"/>
        <w:jc w:val="both"/>
        <w:rPr>
          <w:b/>
          <w:color w:val="000000" w:themeColor="text1"/>
          <w:sz w:val="28"/>
          <w:szCs w:val="28"/>
          <w:u w:val="single"/>
        </w:rPr>
      </w:pPr>
    </w:p>
    <w:p w14:paraId="3160BB5C" w14:textId="44B8C5F6" w:rsidR="00D16731" w:rsidRPr="00256D01" w:rsidRDefault="00D16731" w:rsidP="00D16731">
      <w:pPr>
        <w:tabs>
          <w:tab w:val="left" w:pos="450"/>
        </w:tabs>
        <w:jc w:val="both"/>
        <w:rPr>
          <w:bCs/>
          <w:color w:val="000000" w:themeColor="text1"/>
        </w:rPr>
      </w:pPr>
      <w:r w:rsidRPr="00256D01">
        <w:rPr>
          <w:bCs/>
          <w:color w:val="000000" w:themeColor="text1"/>
        </w:rPr>
        <w:t xml:space="preserve">Anexa 1     </w:t>
      </w:r>
      <w:r w:rsidR="00B328F3" w:rsidRPr="00256D01">
        <w:rPr>
          <w:bCs/>
          <w:color w:val="000000" w:themeColor="text1"/>
        </w:rPr>
        <w:t>Anunţul de participare</w:t>
      </w:r>
    </w:p>
    <w:p w14:paraId="153CF05A" w14:textId="3EC6015F" w:rsidR="00CC3B93" w:rsidRPr="00256D01" w:rsidRDefault="009B5083" w:rsidP="003C7B99">
      <w:pPr>
        <w:tabs>
          <w:tab w:val="left" w:pos="709"/>
        </w:tabs>
        <w:jc w:val="both"/>
        <w:rPr>
          <w:bCs/>
          <w:color w:val="000000" w:themeColor="text1"/>
        </w:rPr>
      </w:pPr>
      <w:r w:rsidRPr="00256D01">
        <w:rPr>
          <w:bCs/>
        </w:rPr>
        <w:t xml:space="preserve">Anexa </w:t>
      </w:r>
      <w:r w:rsidR="00407B18" w:rsidRPr="00256D01">
        <w:rPr>
          <w:bCs/>
        </w:rPr>
        <w:t>2</w:t>
      </w:r>
      <w:r w:rsidR="00CC3B93" w:rsidRPr="00256D01">
        <w:rPr>
          <w:bCs/>
        </w:rPr>
        <w:t xml:space="preserve"> </w:t>
      </w:r>
      <w:r w:rsidRPr="00256D01">
        <w:rPr>
          <w:bCs/>
        </w:rPr>
        <w:t xml:space="preserve">   </w:t>
      </w:r>
      <w:r w:rsidR="00256D01">
        <w:rPr>
          <w:bCs/>
        </w:rPr>
        <w:t xml:space="preserve"> </w:t>
      </w:r>
      <w:r w:rsidR="00CC3B93" w:rsidRPr="00256D01">
        <w:rPr>
          <w:bCs/>
          <w:color w:val="000000" w:themeColor="text1"/>
        </w:rPr>
        <w:t>Diagrama de proces</w:t>
      </w:r>
    </w:p>
    <w:p w14:paraId="62A60BD1" w14:textId="77777777" w:rsidR="0071481D" w:rsidRPr="00E21B92" w:rsidRDefault="0071481D" w:rsidP="003C7B99">
      <w:pPr>
        <w:tabs>
          <w:tab w:val="left" w:pos="709"/>
        </w:tabs>
        <w:jc w:val="both"/>
        <w:rPr>
          <w:bCs/>
          <w:color w:val="000000" w:themeColor="text1"/>
          <w:sz w:val="28"/>
          <w:szCs w:val="28"/>
          <w:u w:val="single"/>
        </w:rPr>
      </w:pPr>
    </w:p>
    <w:p w14:paraId="4D0ED995" w14:textId="77777777" w:rsidR="0071481D" w:rsidRPr="00E21B92" w:rsidRDefault="0071481D" w:rsidP="003C7B99">
      <w:pPr>
        <w:tabs>
          <w:tab w:val="left" w:pos="709"/>
        </w:tabs>
        <w:jc w:val="both"/>
        <w:rPr>
          <w:b/>
          <w:color w:val="000000" w:themeColor="text1"/>
          <w:sz w:val="28"/>
          <w:szCs w:val="28"/>
          <w:u w:val="single"/>
        </w:rPr>
      </w:pPr>
    </w:p>
    <w:p w14:paraId="727D1891" w14:textId="28B96287" w:rsidR="004E1AFC" w:rsidRPr="00E21B92" w:rsidRDefault="004E1AFC" w:rsidP="003C7B99">
      <w:pPr>
        <w:tabs>
          <w:tab w:val="left" w:pos="709"/>
        </w:tabs>
        <w:jc w:val="both"/>
        <w:rPr>
          <w:b/>
          <w:color w:val="000000" w:themeColor="text1"/>
          <w:sz w:val="28"/>
          <w:szCs w:val="28"/>
          <w:u w:val="single"/>
        </w:rPr>
      </w:pPr>
    </w:p>
    <w:p w14:paraId="6B05A331" w14:textId="4ADA3B5D" w:rsidR="00274931" w:rsidRPr="00E21B92" w:rsidRDefault="00274931" w:rsidP="003C7B99">
      <w:pPr>
        <w:tabs>
          <w:tab w:val="left" w:pos="709"/>
        </w:tabs>
        <w:jc w:val="both"/>
        <w:rPr>
          <w:b/>
          <w:color w:val="000000" w:themeColor="text1"/>
          <w:sz w:val="28"/>
          <w:szCs w:val="28"/>
          <w:u w:val="single"/>
        </w:rPr>
      </w:pPr>
    </w:p>
    <w:p w14:paraId="31244404" w14:textId="6EA9B22F" w:rsidR="00274931" w:rsidRPr="00E21B92" w:rsidRDefault="00274931" w:rsidP="003C7B99">
      <w:pPr>
        <w:tabs>
          <w:tab w:val="left" w:pos="709"/>
        </w:tabs>
        <w:jc w:val="both"/>
        <w:rPr>
          <w:b/>
          <w:color w:val="000000" w:themeColor="text1"/>
          <w:sz w:val="28"/>
          <w:szCs w:val="28"/>
          <w:u w:val="single"/>
        </w:rPr>
      </w:pPr>
    </w:p>
    <w:p w14:paraId="7F259F18" w14:textId="79E7F3FB" w:rsidR="00274931" w:rsidRPr="00E21B92" w:rsidRDefault="00274931" w:rsidP="003C7B99">
      <w:pPr>
        <w:tabs>
          <w:tab w:val="left" w:pos="709"/>
        </w:tabs>
        <w:jc w:val="both"/>
        <w:rPr>
          <w:b/>
          <w:color w:val="000000" w:themeColor="text1"/>
          <w:sz w:val="28"/>
          <w:szCs w:val="28"/>
          <w:u w:val="single"/>
        </w:rPr>
      </w:pPr>
    </w:p>
    <w:p w14:paraId="049EFC82" w14:textId="77777777" w:rsidR="00340719" w:rsidRPr="00E21B92" w:rsidRDefault="00340719" w:rsidP="003C7B99">
      <w:pPr>
        <w:tabs>
          <w:tab w:val="left" w:pos="709"/>
        </w:tabs>
        <w:jc w:val="both"/>
        <w:rPr>
          <w:b/>
          <w:color w:val="000000" w:themeColor="text1"/>
          <w:sz w:val="28"/>
          <w:szCs w:val="28"/>
          <w:u w:val="single"/>
        </w:rPr>
        <w:sectPr w:rsidR="00340719" w:rsidRPr="00E21B92" w:rsidSect="004D5575">
          <w:headerReference w:type="default" r:id="rId14"/>
          <w:footerReference w:type="default" r:id="rId15"/>
          <w:type w:val="continuous"/>
          <w:pgSz w:w="11907" w:h="16840" w:code="9"/>
          <w:pgMar w:top="662" w:right="1440" w:bottom="547" w:left="1350" w:header="680" w:footer="680" w:gutter="0"/>
          <w:cols w:space="720"/>
          <w:noEndnote/>
          <w:titlePg/>
          <w:docGrid w:linePitch="326"/>
        </w:sectPr>
      </w:pPr>
    </w:p>
    <w:p w14:paraId="54208360" w14:textId="4D8E96F5" w:rsidR="00274931" w:rsidRPr="00E21B92" w:rsidRDefault="00274931" w:rsidP="003C7B99">
      <w:pPr>
        <w:tabs>
          <w:tab w:val="left" w:pos="709"/>
        </w:tabs>
        <w:jc w:val="both"/>
        <w:rPr>
          <w:b/>
          <w:color w:val="000000" w:themeColor="text1"/>
          <w:sz w:val="28"/>
          <w:szCs w:val="28"/>
          <w:u w:val="single"/>
        </w:rPr>
      </w:pPr>
    </w:p>
    <w:p w14:paraId="52B03C0B" w14:textId="77777777" w:rsidR="00340719" w:rsidRPr="00E21B92" w:rsidRDefault="00340719" w:rsidP="00340719">
      <w:pPr>
        <w:pStyle w:val="Title"/>
        <w:rPr>
          <w:rFonts w:ascii="Times New Roman" w:hAnsi="Times New Roman"/>
          <w:noProof/>
          <w:color w:val="000000" w:themeColor="text1"/>
          <w:sz w:val="28"/>
          <w:szCs w:val="28"/>
        </w:rPr>
      </w:pPr>
      <w:bookmarkStart w:id="7" w:name="_Hlk136283171"/>
      <w:r w:rsidRPr="00E21B92">
        <w:rPr>
          <w:rFonts w:ascii="Times New Roman" w:hAnsi="Times New Roman"/>
          <w:noProof/>
          <w:color w:val="000000" w:themeColor="text1"/>
          <w:sz w:val="28"/>
          <w:szCs w:val="28"/>
        </w:rPr>
        <w:t>FORMULAR EVIDENŢĂ MODIFICĂRI</w:t>
      </w:r>
    </w:p>
    <w:p w14:paraId="4DFC549B" w14:textId="77777777" w:rsidR="00340719" w:rsidRPr="00E21B92" w:rsidRDefault="00340719" w:rsidP="00340719">
      <w:pPr>
        <w:pStyle w:val="ListParagraph"/>
        <w:tabs>
          <w:tab w:val="left" w:pos="709"/>
          <w:tab w:val="left" w:pos="3900"/>
          <w:tab w:val="right" w:pos="9027"/>
        </w:tabs>
        <w:rPr>
          <w:b/>
          <w:i/>
          <w:color w:val="000000" w:themeColor="text1"/>
          <w:sz w:val="28"/>
          <w:szCs w:val="28"/>
        </w:rPr>
      </w:pPr>
    </w:p>
    <w:tbl>
      <w:tblPr>
        <w:tblW w:w="10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768"/>
        <w:gridCol w:w="1032"/>
        <w:gridCol w:w="893"/>
        <w:gridCol w:w="817"/>
        <w:gridCol w:w="1204"/>
        <w:gridCol w:w="835"/>
        <w:gridCol w:w="2888"/>
        <w:gridCol w:w="1594"/>
      </w:tblGrid>
      <w:tr w:rsidR="00F35724" w:rsidRPr="00E21B92" w14:paraId="55EF5A1A" w14:textId="77777777" w:rsidTr="00681ACC">
        <w:trPr>
          <w:jc w:val="center"/>
        </w:trPr>
        <w:tc>
          <w:tcPr>
            <w:tcW w:w="720" w:type="dxa"/>
            <w:shd w:val="clear" w:color="auto" w:fill="D9D9D9" w:themeFill="background1" w:themeFillShade="D9"/>
            <w:vAlign w:val="center"/>
          </w:tcPr>
          <w:p w14:paraId="64468A49" w14:textId="77777777" w:rsidR="00340719" w:rsidRPr="00E21B92" w:rsidRDefault="00340719" w:rsidP="00681ACC">
            <w:pPr>
              <w:tabs>
                <w:tab w:val="left" w:pos="709"/>
              </w:tabs>
              <w:autoSpaceDE w:val="0"/>
              <w:adjustRightInd w:val="0"/>
              <w:jc w:val="center"/>
              <w:rPr>
                <w:b/>
                <w:noProof/>
                <w:color w:val="000000" w:themeColor="text1"/>
                <w:sz w:val="18"/>
                <w:szCs w:val="18"/>
              </w:rPr>
            </w:pPr>
            <w:r w:rsidRPr="00E21B92">
              <w:rPr>
                <w:b/>
                <w:noProof/>
                <w:color w:val="000000" w:themeColor="text1"/>
                <w:sz w:val="18"/>
                <w:szCs w:val="18"/>
              </w:rPr>
              <w:t>Nr.</w:t>
            </w:r>
          </w:p>
          <w:p w14:paraId="0133F368" w14:textId="77777777" w:rsidR="00340719" w:rsidRPr="00E21B92" w:rsidRDefault="00340719" w:rsidP="00681ACC">
            <w:pPr>
              <w:tabs>
                <w:tab w:val="left" w:pos="709"/>
              </w:tabs>
              <w:autoSpaceDE w:val="0"/>
              <w:adjustRightInd w:val="0"/>
              <w:jc w:val="center"/>
              <w:rPr>
                <w:b/>
                <w:noProof/>
                <w:color w:val="000000" w:themeColor="text1"/>
                <w:sz w:val="18"/>
                <w:szCs w:val="18"/>
              </w:rPr>
            </w:pPr>
            <w:r w:rsidRPr="00E21B92">
              <w:rPr>
                <w:b/>
                <w:noProof/>
                <w:color w:val="000000" w:themeColor="text1"/>
                <w:sz w:val="18"/>
                <w:szCs w:val="18"/>
              </w:rPr>
              <w:t>crt.</w:t>
            </w:r>
          </w:p>
        </w:tc>
        <w:tc>
          <w:tcPr>
            <w:tcW w:w="768" w:type="dxa"/>
            <w:shd w:val="clear" w:color="auto" w:fill="D9D9D9" w:themeFill="background1" w:themeFillShade="D9"/>
            <w:vAlign w:val="center"/>
          </w:tcPr>
          <w:p w14:paraId="410D8AF0" w14:textId="77777777" w:rsidR="00340719" w:rsidRPr="00E21B92" w:rsidRDefault="00340719" w:rsidP="00681ACC">
            <w:pPr>
              <w:tabs>
                <w:tab w:val="left" w:pos="709"/>
              </w:tabs>
              <w:autoSpaceDE w:val="0"/>
              <w:adjustRightInd w:val="0"/>
              <w:jc w:val="center"/>
              <w:rPr>
                <w:b/>
                <w:noProof/>
                <w:color w:val="000000" w:themeColor="text1"/>
                <w:sz w:val="18"/>
                <w:szCs w:val="18"/>
              </w:rPr>
            </w:pPr>
            <w:r w:rsidRPr="00E21B92">
              <w:rPr>
                <w:b/>
                <w:noProof/>
                <w:color w:val="000000" w:themeColor="text1"/>
                <w:sz w:val="18"/>
                <w:szCs w:val="18"/>
              </w:rPr>
              <w:t>Ediţia</w:t>
            </w:r>
          </w:p>
        </w:tc>
        <w:tc>
          <w:tcPr>
            <w:tcW w:w="1032" w:type="dxa"/>
            <w:shd w:val="clear" w:color="auto" w:fill="D9D9D9" w:themeFill="background1" w:themeFillShade="D9"/>
            <w:vAlign w:val="center"/>
          </w:tcPr>
          <w:p w14:paraId="3F97EED5" w14:textId="77777777" w:rsidR="00340719" w:rsidRPr="00E21B92" w:rsidRDefault="00340719" w:rsidP="00681ACC">
            <w:pPr>
              <w:tabs>
                <w:tab w:val="left" w:pos="709"/>
              </w:tabs>
              <w:autoSpaceDE w:val="0"/>
              <w:adjustRightInd w:val="0"/>
              <w:jc w:val="center"/>
              <w:rPr>
                <w:b/>
                <w:noProof/>
                <w:color w:val="000000" w:themeColor="text1"/>
                <w:sz w:val="18"/>
                <w:szCs w:val="18"/>
              </w:rPr>
            </w:pPr>
            <w:r w:rsidRPr="00E21B92">
              <w:rPr>
                <w:b/>
                <w:noProof/>
                <w:color w:val="000000" w:themeColor="text1"/>
                <w:sz w:val="18"/>
                <w:szCs w:val="18"/>
              </w:rPr>
              <w:t>Data</w:t>
            </w:r>
          </w:p>
          <w:p w14:paraId="42B237EC" w14:textId="77777777" w:rsidR="00340719" w:rsidRPr="00E21B92" w:rsidRDefault="00340719" w:rsidP="00681ACC">
            <w:pPr>
              <w:tabs>
                <w:tab w:val="left" w:pos="709"/>
              </w:tabs>
              <w:autoSpaceDE w:val="0"/>
              <w:adjustRightInd w:val="0"/>
              <w:jc w:val="center"/>
              <w:rPr>
                <w:b/>
                <w:noProof/>
                <w:color w:val="000000" w:themeColor="text1"/>
                <w:sz w:val="18"/>
                <w:szCs w:val="18"/>
              </w:rPr>
            </w:pPr>
            <w:r w:rsidRPr="00E21B92">
              <w:rPr>
                <w:b/>
                <w:noProof/>
                <w:color w:val="000000" w:themeColor="text1"/>
                <w:sz w:val="18"/>
                <w:szCs w:val="18"/>
              </w:rPr>
              <w:t>ediţiei</w:t>
            </w:r>
          </w:p>
        </w:tc>
        <w:tc>
          <w:tcPr>
            <w:tcW w:w="893" w:type="dxa"/>
            <w:shd w:val="clear" w:color="auto" w:fill="D9D9D9" w:themeFill="background1" w:themeFillShade="D9"/>
            <w:vAlign w:val="center"/>
          </w:tcPr>
          <w:p w14:paraId="4A182AB5" w14:textId="77777777" w:rsidR="00340719" w:rsidRPr="00E21B92" w:rsidRDefault="00340719" w:rsidP="00681ACC">
            <w:pPr>
              <w:tabs>
                <w:tab w:val="left" w:pos="709"/>
              </w:tabs>
              <w:autoSpaceDE w:val="0"/>
              <w:adjustRightInd w:val="0"/>
              <w:jc w:val="center"/>
              <w:rPr>
                <w:b/>
                <w:noProof/>
                <w:color w:val="000000" w:themeColor="text1"/>
                <w:sz w:val="18"/>
                <w:szCs w:val="18"/>
              </w:rPr>
            </w:pPr>
            <w:r w:rsidRPr="00E21B92">
              <w:rPr>
                <w:b/>
                <w:noProof/>
                <w:color w:val="000000" w:themeColor="text1"/>
                <w:sz w:val="18"/>
                <w:szCs w:val="18"/>
              </w:rPr>
              <w:t>Revizia</w:t>
            </w:r>
          </w:p>
          <w:p w14:paraId="1C2B30A8" w14:textId="77777777" w:rsidR="00340719" w:rsidRPr="00E21B92" w:rsidRDefault="00340719" w:rsidP="00681ACC">
            <w:pPr>
              <w:tabs>
                <w:tab w:val="left" w:pos="709"/>
              </w:tabs>
              <w:autoSpaceDE w:val="0"/>
              <w:adjustRightInd w:val="0"/>
              <w:jc w:val="center"/>
              <w:rPr>
                <w:b/>
                <w:noProof/>
                <w:color w:val="000000" w:themeColor="text1"/>
                <w:sz w:val="18"/>
                <w:szCs w:val="18"/>
              </w:rPr>
            </w:pPr>
          </w:p>
        </w:tc>
        <w:tc>
          <w:tcPr>
            <w:tcW w:w="817" w:type="dxa"/>
            <w:shd w:val="clear" w:color="auto" w:fill="D9D9D9" w:themeFill="background1" w:themeFillShade="D9"/>
            <w:vAlign w:val="center"/>
          </w:tcPr>
          <w:p w14:paraId="3FF65AC6" w14:textId="77777777" w:rsidR="00340719" w:rsidRPr="00E21B92" w:rsidRDefault="00340719" w:rsidP="00681ACC">
            <w:pPr>
              <w:tabs>
                <w:tab w:val="left" w:pos="709"/>
              </w:tabs>
              <w:autoSpaceDE w:val="0"/>
              <w:adjustRightInd w:val="0"/>
              <w:jc w:val="center"/>
              <w:rPr>
                <w:b/>
                <w:noProof/>
                <w:color w:val="000000" w:themeColor="text1"/>
                <w:sz w:val="18"/>
                <w:szCs w:val="18"/>
              </w:rPr>
            </w:pPr>
            <w:r w:rsidRPr="00E21B92">
              <w:rPr>
                <w:b/>
                <w:noProof/>
                <w:color w:val="000000" w:themeColor="text1"/>
                <w:sz w:val="18"/>
                <w:szCs w:val="18"/>
              </w:rPr>
              <w:t>Simbol revizie</w:t>
            </w:r>
          </w:p>
        </w:tc>
        <w:tc>
          <w:tcPr>
            <w:tcW w:w="1204" w:type="dxa"/>
            <w:shd w:val="clear" w:color="auto" w:fill="D9D9D9" w:themeFill="background1" w:themeFillShade="D9"/>
            <w:vAlign w:val="center"/>
          </w:tcPr>
          <w:p w14:paraId="69052B2E" w14:textId="77777777" w:rsidR="00340719" w:rsidRPr="00E21B92" w:rsidRDefault="00340719" w:rsidP="00681ACC">
            <w:pPr>
              <w:tabs>
                <w:tab w:val="left" w:pos="709"/>
              </w:tabs>
              <w:autoSpaceDE w:val="0"/>
              <w:adjustRightInd w:val="0"/>
              <w:jc w:val="center"/>
              <w:rPr>
                <w:b/>
                <w:noProof/>
                <w:color w:val="000000" w:themeColor="text1"/>
                <w:sz w:val="18"/>
                <w:szCs w:val="18"/>
              </w:rPr>
            </w:pPr>
            <w:r w:rsidRPr="00E21B92">
              <w:rPr>
                <w:b/>
                <w:noProof/>
                <w:color w:val="000000" w:themeColor="text1"/>
                <w:sz w:val="18"/>
                <w:szCs w:val="18"/>
              </w:rPr>
              <w:t>Data reviziei</w:t>
            </w:r>
          </w:p>
        </w:tc>
        <w:tc>
          <w:tcPr>
            <w:tcW w:w="835" w:type="dxa"/>
            <w:shd w:val="clear" w:color="auto" w:fill="D9D9D9" w:themeFill="background1" w:themeFillShade="D9"/>
            <w:vAlign w:val="center"/>
          </w:tcPr>
          <w:p w14:paraId="065667F8" w14:textId="77777777" w:rsidR="00340719" w:rsidRPr="00E21B92" w:rsidRDefault="00340719" w:rsidP="00681ACC">
            <w:pPr>
              <w:ind w:left="-102" w:right="-156"/>
              <w:jc w:val="center"/>
              <w:rPr>
                <w:b/>
                <w:noProof/>
                <w:color w:val="000000" w:themeColor="text1"/>
                <w:sz w:val="18"/>
                <w:szCs w:val="18"/>
              </w:rPr>
            </w:pPr>
            <w:r w:rsidRPr="00E21B92">
              <w:rPr>
                <w:b/>
                <w:noProof/>
                <w:color w:val="000000" w:themeColor="text1"/>
                <w:sz w:val="18"/>
                <w:szCs w:val="18"/>
              </w:rPr>
              <w:t>Pag.</w:t>
            </w:r>
          </w:p>
        </w:tc>
        <w:tc>
          <w:tcPr>
            <w:tcW w:w="2888" w:type="dxa"/>
            <w:shd w:val="clear" w:color="auto" w:fill="D9D9D9" w:themeFill="background1" w:themeFillShade="D9"/>
            <w:vAlign w:val="center"/>
          </w:tcPr>
          <w:p w14:paraId="3BDF49EB" w14:textId="77777777" w:rsidR="00340719" w:rsidRPr="00E21B92" w:rsidRDefault="00340719" w:rsidP="00681ACC">
            <w:pPr>
              <w:tabs>
                <w:tab w:val="left" w:pos="709"/>
              </w:tabs>
              <w:autoSpaceDE w:val="0"/>
              <w:adjustRightInd w:val="0"/>
              <w:jc w:val="center"/>
              <w:rPr>
                <w:b/>
                <w:noProof/>
                <w:color w:val="000000" w:themeColor="text1"/>
                <w:sz w:val="18"/>
                <w:szCs w:val="18"/>
              </w:rPr>
            </w:pPr>
            <w:r w:rsidRPr="00E21B92">
              <w:rPr>
                <w:b/>
                <w:noProof/>
                <w:color w:val="000000" w:themeColor="text1"/>
                <w:sz w:val="18"/>
                <w:szCs w:val="18"/>
              </w:rPr>
              <w:t>Descriere modificare</w:t>
            </w:r>
          </w:p>
        </w:tc>
        <w:tc>
          <w:tcPr>
            <w:tcW w:w="1594" w:type="dxa"/>
            <w:shd w:val="clear" w:color="auto" w:fill="D9D9D9" w:themeFill="background1" w:themeFillShade="D9"/>
            <w:vAlign w:val="center"/>
          </w:tcPr>
          <w:p w14:paraId="00239863" w14:textId="77777777" w:rsidR="00340719" w:rsidRPr="00E21B92" w:rsidRDefault="00340719" w:rsidP="00681ACC">
            <w:pPr>
              <w:tabs>
                <w:tab w:val="left" w:pos="709"/>
              </w:tabs>
              <w:autoSpaceDE w:val="0"/>
              <w:adjustRightInd w:val="0"/>
              <w:jc w:val="center"/>
              <w:rPr>
                <w:b/>
                <w:noProof/>
                <w:color w:val="000000" w:themeColor="text1"/>
                <w:sz w:val="18"/>
                <w:szCs w:val="18"/>
              </w:rPr>
            </w:pPr>
            <w:r w:rsidRPr="00E21B92">
              <w:rPr>
                <w:b/>
                <w:noProof/>
                <w:color w:val="000000" w:themeColor="text1"/>
                <w:sz w:val="18"/>
                <w:szCs w:val="18"/>
              </w:rPr>
              <w:t>Semnătura conducătorului</w:t>
            </w:r>
          </w:p>
          <w:p w14:paraId="7099C389" w14:textId="77777777" w:rsidR="00340719" w:rsidRPr="00E21B92" w:rsidRDefault="00340719" w:rsidP="00681ACC">
            <w:pPr>
              <w:tabs>
                <w:tab w:val="left" w:pos="709"/>
              </w:tabs>
              <w:autoSpaceDE w:val="0"/>
              <w:adjustRightInd w:val="0"/>
              <w:jc w:val="center"/>
              <w:rPr>
                <w:b/>
                <w:noProof/>
                <w:color w:val="000000" w:themeColor="text1"/>
                <w:sz w:val="18"/>
                <w:szCs w:val="18"/>
              </w:rPr>
            </w:pPr>
            <w:r w:rsidRPr="00E21B92">
              <w:rPr>
                <w:b/>
                <w:noProof/>
                <w:color w:val="000000" w:themeColor="text1"/>
                <w:sz w:val="18"/>
                <w:szCs w:val="18"/>
              </w:rPr>
              <w:t>compartimentui</w:t>
            </w:r>
          </w:p>
        </w:tc>
      </w:tr>
      <w:tr w:rsidR="00340719" w:rsidRPr="00E21B92" w14:paraId="11F655CF" w14:textId="77777777" w:rsidTr="00681ACC">
        <w:trPr>
          <w:trHeight w:val="58"/>
          <w:jc w:val="center"/>
        </w:trPr>
        <w:tc>
          <w:tcPr>
            <w:tcW w:w="720" w:type="dxa"/>
            <w:shd w:val="clear" w:color="auto" w:fill="auto"/>
          </w:tcPr>
          <w:p w14:paraId="689E54D7" w14:textId="77777777" w:rsidR="00340719" w:rsidRDefault="00340719" w:rsidP="00681ACC">
            <w:pPr>
              <w:tabs>
                <w:tab w:val="left" w:pos="709"/>
              </w:tabs>
              <w:autoSpaceDE w:val="0"/>
              <w:adjustRightInd w:val="0"/>
              <w:spacing w:line="360" w:lineRule="auto"/>
              <w:jc w:val="center"/>
              <w:rPr>
                <w:noProof/>
                <w:color w:val="000000" w:themeColor="text1"/>
                <w:sz w:val="18"/>
                <w:szCs w:val="18"/>
              </w:rPr>
            </w:pPr>
            <w:r w:rsidRPr="00E21B92">
              <w:rPr>
                <w:noProof/>
                <w:color w:val="000000" w:themeColor="text1"/>
                <w:sz w:val="18"/>
                <w:szCs w:val="18"/>
              </w:rPr>
              <w:t>1.</w:t>
            </w:r>
          </w:p>
          <w:p w14:paraId="5A607EEC" w14:textId="6546B313" w:rsidR="00D16731" w:rsidRPr="00E21B92" w:rsidRDefault="00D16731" w:rsidP="00681ACC">
            <w:pPr>
              <w:tabs>
                <w:tab w:val="left" w:pos="709"/>
              </w:tabs>
              <w:autoSpaceDE w:val="0"/>
              <w:adjustRightInd w:val="0"/>
              <w:spacing w:line="360" w:lineRule="auto"/>
              <w:jc w:val="center"/>
              <w:rPr>
                <w:noProof/>
                <w:color w:val="000000" w:themeColor="text1"/>
                <w:sz w:val="18"/>
                <w:szCs w:val="18"/>
              </w:rPr>
            </w:pPr>
            <w:r>
              <w:rPr>
                <w:noProof/>
                <w:color w:val="000000" w:themeColor="text1"/>
                <w:sz w:val="18"/>
                <w:szCs w:val="18"/>
              </w:rPr>
              <w:t>2.</w:t>
            </w:r>
          </w:p>
        </w:tc>
        <w:tc>
          <w:tcPr>
            <w:tcW w:w="768" w:type="dxa"/>
            <w:shd w:val="clear" w:color="auto" w:fill="auto"/>
          </w:tcPr>
          <w:p w14:paraId="7844D415" w14:textId="09628E8F" w:rsidR="00340719" w:rsidRDefault="00C92CF5" w:rsidP="00681ACC">
            <w:pPr>
              <w:tabs>
                <w:tab w:val="left" w:pos="709"/>
              </w:tabs>
              <w:autoSpaceDE w:val="0"/>
              <w:adjustRightInd w:val="0"/>
              <w:spacing w:line="360" w:lineRule="auto"/>
              <w:jc w:val="center"/>
              <w:rPr>
                <w:b/>
                <w:bCs/>
                <w:noProof/>
                <w:color w:val="000000" w:themeColor="text1"/>
                <w:sz w:val="18"/>
                <w:szCs w:val="18"/>
              </w:rPr>
            </w:pPr>
            <w:r>
              <w:rPr>
                <w:b/>
                <w:bCs/>
                <w:noProof/>
                <w:color w:val="000000" w:themeColor="text1"/>
                <w:sz w:val="18"/>
                <w:szCs w:val="18"/>
              </w:rPr>
              <w:t>1</w:t>
            </w:r>
          </w:p>
          <w:p w14:paraId="42F1F7A7" w14:textId="1BA63681" w:rsidR="00D16731" w:rsidRPr="00E21B92" w:rsidRDefault="00C92CF5" w:rsidP="00681ACC">
            <w:pPr>
              <w:tabs>
                <w:tab w:val="left" w:pos="709"/>
              </w:tabs>
              <w:autoSpaceDE w:val="0"/>
              <w:adjustRightInd w:val="0"/>
              <w:spacing w:line="360" w:lineRule="auto"/>
              <w:jc w:val="center"/>
              <w:rPr>
                <w:b/>
                <w:bCs/>
                <w:noProof/>
                <w:color w:val="000000" w:themeColor="text1"/>
                <w:sz w:val="18"/>
                <w:szCs w:val="18"/>
              </w:rPr>
            </w:pPr>
            <w:r>
              <w:rPr>
                <w:b/>
                <w:bCs/>
                <w:noProof/>
                <w:color w:val="000000" w:themeColor="text1"/>
                <w:sz w:val="18"/>
                <w:szCs w:val="18"/>
              </w:rPr>
              <w:t>2</w:t>
            </w:r>
          </w:p>
        </w:tc>
        <w:tc>
          <w:tcPr>
            <w:tcW w:w="1032" w:type="dxa"/>
            <w:shd w:val="clear" w:color="auto" w:fill="auto"/>
          </w:tcPr>
          <w:p w14:paraId="3D4DA4F1" w14:textId="0D1F2379" w:rsidR="00340719" w:rsidRPr="0081693F" w:rsidRDefault="00C92CF5" w:rsidP="00681ACC">
            <w:pPr>
              <w:tabs>
                <w:tab w:val="left" w:pos="709"/>
              </w:tabs>
              <w:autoSpaceDE w:val="0"/>
              <w:adjustRightInd w:val="0"/>
              <w:spacing w:line="360" w:lineRule="auto"/>
              <w:jc w:val="center"/>
              <w:rPr>
                <w:noProof/>
                <w:color w:val="000000" w:themeColor="text1"/>
                <w:sz w:val="18"/>
                <w:szCs w:val="18"/>
              </w:rPr>
            </w:pPr>
            <w:r>
              <w:rPr>
                <w:noProof/>
                <w:sz w:val="18"/>
                <w:szCs w:val="18"/>
              </w:rPr>
              <w:t>31.07.2017</w:t>
            </w:r>
          </w:p>
          <w:p w14:paraId="57B6AC4A" w14:textId="4D1048BD" w:rsidR="00D16731" w:rsidRPr="00E21B92" w:rsidRDefault="00C92CF5" w:rsidP="00681ACC">
            <w:pPr>
              <w:tabs>
                <w:tab w:val="left" w:pos="709"/>
              </w:tabs>
              <w:autoSpaceDE w:val="0"/>
              <w:adjustRightInd w:val="0"/>
              <w:spacing w:line="360" w:lineRule="auto"/>
              <w:jc w:val="center"/>
              <w:rPr>
                <w:noProof/>
                <w:color w:val="000000" w:themeColor="text1"/>
                <w:sz w:val="18"/>
                <w:szCs w:val="18"/>
              </w:rPr>
            </w:pPr>
            <w:r>
              <w:rPr>
                <w:noProof/>
                <w:color w:val="000000" w:themeColor="text1"/>
                <w:sz w:val="18"/>
                <w:szCs w:val="18"/>
              </w:rPr>
              <w:t>26.02.2024</w:t>
            </w:r>
          </w:p>
        </w:tc>
        <w:tc>
          <w:tcPr>
            <w:tcW w:w="893" w:type="dxa"/>
            <w:shd w:val="clear" w:color="auto" w:fill="auto"/>
          </w:tcPr>
          <w:p w14:paraId="644D6110" w14:textId="77777777" w:rsidR="00340719" w:rsidRDefault="00340719" w:rsidP="00681ACC">
            <w:pPr>
              <w:tabs>
                <w:tab w:val="left" w:pos="709"/>
              </w:tabs>
              <w:autoSpaceDE w:val="0"/>
              <w:adjustRightInd w:val="0"/>
              <w:spacing w:line="360" w:lineRule="auto"/>
              <w:jc w:val="center"/>
              <w:rPr>
                <w:noProof/>
                <w:color w:val="000000" w:themeColor="text1"/>
                <w:sz w:val="18"/>
                <w:szCs w:val="18"/>
              </w:rPr>
            </w:pPr>
            <w:r w:rsidRPr="00E21B92">
              <w:rPr>
                <w:noProof/>
                <w:color w:val="000000" w:themeColor="text1"/>
                <w:sz w:val="18"/>
                <w:szCs w:val="18"/>
              </w:rPr>
              <w:t xml:space="preserve">0 </w:t>
            </w:r>
          </w:p>
          <w:p w14:paraId="15FC7EEF" w14:textId="07919D66" w:rsidR="00D16731" w:rsidRPr="00E21B92" w:rsidRDefault="00D16731" w:rsidP="00681ACC">
            <w:pPr>
              <w:tabs>
                <w:tab w:val="left" w:pos="709"/>
              </w:tabs>
              <w:autoSpaceDE w:val="0"/>
              <w:adjustRightInd w:val="0"/>
              <w:spacing w:line="360" w:lineRule="auto"/>
              <w:jc w:val="center"/>
              <w:rPr>
                <w:noProof/>
                <w:color w:val="000000" w:themeColor="text1"/>
                <w:sz w:val="18"/>
                <w:szCs w:val="18"/>
              </w:rPr>
            </w:pPr>
            <w:r>
              <w:rPr>
                <w:noProof/>
                <w:color w:val="000000" w:themeColor="text1"/>
                <w:sz w:val="18"/>
                <w:szCs w:val="18"/>
              </w:rPr>
              <w:t>0</w:t>
            </w:r>
          </w:p>
        </w:tc>
        <w:tc>
          <w:tcPr>
            <w:tcW w:w="817" w:type="dxa"/>
          </w:tcPr>
          <w:p w14:paraId="31E27937" w14:textId="77777777" w:rsidR="00340719" w:rsidRDefault="00340719" w:rsidP="00681ACC">
            <w:pPr>
              <w:tabs>
                <w:tab w:val="left" w:pos="709"/>
              </w:tabs>
              <w:autoSpaceDE w:val="0"/>
              <w:adjustRightInd w:val="0"/>
              <w:spacing w:line="360" w:lineRule="auto"/>
              <w:jc w:val="center"/>
              <w:rPr>
                <w:noProof/>
                <w:color w:val="000000" w:themeColor="text1"/>
                <w:sz w:val="18"/>
                <w:szCs w:val="18"/>
              </w:rPr>
            </w:pPr>
            <w:r w:rsidRPr="00E21B92">
              <w:rPr>
                <w:noProof/>
                <w:color w:val="000000" w:themeColor="text1"/>
                <w:sz w:val="18"/>
                <w:szCs w:val="18"/>
              </w:rPr>
              <w:t>-</w:t>
            </w:r>
          </w:p>
          <w:p w14:paraId="129E4775" w14:textId="164CDE93" w:rsidR="00D16731" w:rsidRPr="00E21B92" w:rsidRDefault="00256D01" w:rsidP="00681ACC">
            <w:pPr>
              <w:tabs>
                <w:tab w:val="left" w:pos="709"/>
              </w:tabs>
              <w:autoSpaceDE w:val="0"/>
              <w:adjustRightInd w:val="0"/>
              <w:spacing w:line="360" w:lineRule="auto"/>
              <w:jc w:val="center"/>
              <w:rPr>
                <w:noProof/>
                <w:color w:val="000000" w:themeColor="text1"/>
                <w:sz w:val="18"/>
                <w:szCs w:val="18"/>
              </w:rPr>
            </w:pPr>
            <w:r>
              <w:rPr>
                <w:noProof/>
                <w:color w:val="000000" w:themeColor="text1"/>
                <w:sz w:val="18"/>
                <w:szCs w:val="18"/>
              </w:rPr>
              <w:t>-</w:t>
            </w:r>
          </w:p>
        </w:tc>
        <w:tc>
          <w:tcPr>
            <w:tcW w:w="1204" w:type="dxa"/>
            <w:shd w:val="clear" w:color="auto" w:fill="auto"/>
          </w:tcPr>
          <w:p w14:paraId="06939C47" w14:textId="77777777" w:rsidR="00340719" w:rsidRDefault="00340719" w:rsidP="00681ACC">
            <w:pPr>
              <w:tabs>
                <w:tab w:val="left" w:pos="709"/>
              </w:tabs>
              <w:autoSpaceDE w:val="0"/>
              <w:adjustRightInd w:val="0"/>
              <w:spacing w:line="360" w:lineRule="auto"/>
              <w:jc w:val="center"/>
              <w:rPr>
                <w:noProof/>
                <w:color w:val="000000" w:themeColor="text1"/>
                <w:sz w:val="18"/>
                <w:szCs w:val="18"/>
              </w:rPr>
            </w:pPr>
            <w:r w:rsidRPr="00E21B92">
              <w:rPr>
                <w:noProof/>
                <w:color w:val="000000" w:themeColor="text1"/>
                <w:sz w:val="18"/>
                <w:szCs w:val="18"/>
              </w:rPr>
              <w:t>-</w:t>
            </w:r>
          </w:p>
          <w:p w14:paraId="5D28028F" w14:textId="67DF1660" w:rsidR="00256D01" w:rsidRPr="00E21B92" w:rsidRDefault="00256D01" w:rsidP="00681ACC">
            <w:pPr>
              <w:tabs>
                <w:tab w:val="left" w:pos="709"/>
              </w:tabs>
              <w:autoSpaceDE w:val="0"/>
              <w:adjustRightInd w:val="0"/>
              <w:spacing w:line="360" w:lineRule="auto"/>
              <w:jc w:val="center"/>
              <w:rPr>
                <w:noProof/>
                <w:color w:val="000000" w:themeColor="text1"/>
                <w:sz w:val="18"/>
                <w:szCs w:val="18"/>
              </w:rPr>
            </w:pPr>
            <w:r>
              <w:rPr>
                <w:noProof/>
                <w:color w:val="000000" w:themeColor="text1"/>
                <w:sz w:val="18"/>
                <w:szCs w:val="18"/>
              </w:rPr>
              <w:t>-</w:t>
            </w:r>
          </w:p>
        </w:tc>
        <w:tc>
          <w:tcPr>
            <w:tcW w:w="835" w:type="dxa"/>
            <w:shd w:val="clear" w:color="auto" w:fill="auto"/>
          </w:tcPr>
          <w:p w14:paraId="2AF6892C" w14:textId="77777777" w:rsidR="00340719" w:rsidRDefault="00340719" w:rsidP="00681ACC">
            <w:pPr>
              <w:tabs>
                <w:tab w:val="left" w:pos="709"/>
              </w:tabs>
              <w:autoSpaceDE w:val="0"/>
              <w:adjustRightInd w:val="0"/>
              <w:spacing w:line="360" w:lineRule="auto"/>
              <w:jc w:val="center"/>
              <w:rPr>
                <w:noProof/>
                <w:color w:val="000000" w:themeColor="text1"/>
                <w:sz w:val="18"/>
                <w:szCs w:val="18"/>
              </w:rPr>
            </w:pPr>
            <w:r w:rsidRPr="00E21B92">
              <w:rPr>
                <w:noProof/>
                <w:color w:val="000000" w:themeColor="text1"/>
                <w:sz w:val="18"/>
                <w:szCs w:val="18"/>
              </w:rPr>
              <w:t>-</w:t>
            </w:r>
          </w:p>
          <w:p w14:paraId="62F7047C" w14:textId="4EF917A7" w:rsidR="00256D01" w:rsidRPr="00E21B92" w:rsidRDefault="00256D01" w:rsidP="00681ACC">
            <w:pPr>
              <w:tabs>
                <w:tab w:val="left" w:pos="709"/>
              </w:tabs>
              <w:autoSpaceDE w:val="0"/>
              <w:adjustRightInd w:val="0"/>
              <w:spacing w:line="360" w:lineRule="auto"/>
              <w:jc w:val="center"/>
              <w:rPr>
                <w:noProof/>
                <w:color w:val="000000" w:themeColor="text1"/>
                <w:sz w:val="18"/>
                <w:szCs w:val="18"/>
              </w:rPr>
            </w:pPr>
            <w:r>
              <w:rPr>
                <w:noProof/>
                <w:color w:val="000000" w:themeColor="text1"/>
                <w:sz w:val="18"/>
                <w:szCs w:val="18"/>
              </w:rPr>
              <w:t>-</w:t>
            </w:r>
          </w:p>
        </w:tc>
        <w:tc>
          <w:tcPr>
            <w:tcW w:w="2888" w:type="dxa"/>
            <w:shd w:val="clear" w:color="auto" w:fill="auto"/>
          </w:tcPr>
          <w:p w14:paraId="3973EF66" w14:textId="661BE3CC" w:rsidR="00340719" w:rsidRPr="00E21B92" w:rsidRDefault="00340719" w:rsidP="00340719">
            <w:pPr>
              <w:tabs>
                <w:tab w:val="left" w:pos="709"/>
              </w:tabs>
              <w:autoSpaceDE w:val="0"/>
              <w:adjustRightInd w:val="0"/>
              <w:jc w:val="center"/>
              <w:rPr>
                <w:noProof/>
                <w:color w:val="000000" w:themeColor="text1"/>
                <w:sz w:val="18"/>
                <w:szCs w:val="18"/>
              </w:rPr>
            </w:pPr>
            <w:r w:rsidRPr="00E21B92">
              <w:rPr>
                <w:noProof/>
                <w:color w:val="000000" w:themeColor="text1"/>
                <w:sz w:val="18"/>
                <w:szCs w:val="18"/>
              </w:rPr>
              <w:t>Elaborare</w:t>
            </w:r>
            <w:r w:rsidRPr="00E21B92">
              <w:rPr>
                <w:b/>
                <w:bCs/>
                <w:noProof/>
                <w:color w:val="000000" w:themeColor="text1"/>
                <w:sz w:val="18"/>
                <w:szCs w:val="18"/>
              </w:rPr>
              <w:t xml:space="preserve"> </w:t>
            </w:r>
            <w:r w:rsidRPr="00E21B92">
              <w:rPr>
                <w:noProof/>
                <w:color w:val="000000" w:themeColor="text1"/>
                <w:sz w:val="18"/>
                <w:szCs w:val="18"/>
              </w:rPr>
              <w:t>inițială</w:t>
            </w:r>
          </w:p>
          <w:p w14:paraId="2FB3FA8A" w14:textId="5ABCAFDD" w:rsidR="00340719" w:rsidRPr="00E21B92" w:rsidRDefault="00D16731" w:rsidP="00681ACC">
            <w:pPr>
              <w:tabs>
                <w:tab w:val="left" w:pos="709"/>
              </w:tabs>
              <w:autoSpaceDE w:val="0"/>
              <w:adjustRightInd w:val="0"/>
              <w:jc w:val="both"/>
              <w:rPr>
                <w:noProof/>
                <w:color w:val="000000" w:themeColor="text1"/>
                <w:sz w:val="18"/>
                <w:szCs w:val="18"/>
              </w:rPr>
            </w:pPr>
            <w:r>
              <w:rPr>
                <w:noProof/>
                <w:color w:val="000000" w:themeColor="text1"/>
                <w:sz w:val="18"/>
                <w:szCs w:val="18"/>
              </w:rPr>
              <w:t>Ediţie procedură elaborată ȋn conformitate cu noile prevederi legislative</w:t>
            </w:r>
          </w:p>
          <w:p w14:paraId="269F5BD9" w14:textId="77777777" w:rsidR="00340719" w:rsidRPr="00E21B92" w:rsidRDefault="00340719" w:rsidP="00681ACC">
            <w:pPr>
              <w:tabs>
                <w:tab w:val="left" w:pos="709"/>
              </w:tabs>
              <w:autoSpaceDE w:val="0"/>
              <w:adjustRightInd w:val="0"/>
              <w:jc w:val="both"/>
              <w:rPr>
                <w:noProof/>
                <w:color w:val="000000" w:themeColor="text1"/>
                <w:sz w:val="18"/>
                <w:szCs w:val="18"/>
              </w:rPr>
            </w:pPr>
          </w:p>
          <w:p w14:paraId="4A9353E5" w14:textId="77777777" w:rsidR="00340719" w:rsidRPr="00E21B92" w:rsidRDefault="00340719" w:rsidP="00681ACC">
            <w:pPr>
              <w:tabs>
                <w:tab w:val="left" w:pos="709"/>
              </w:tabs>
              <w:autoSpaceDE w:val="0"/>
              <w:adjustRightInd w:val="0"/>
              <w:jc w:val="both"/>
              <w:rPr>
                <w:noProof/>
                <w:color w:val="000000" w:themeColor="text1"/>
                <w:sz w:val="18"/>
                <w:szCs w:val="18"/>
              </w:rPr>
            </w:pPr>
          </w:p>
          <w:p w14:paraId="11065DA6" w14:textId="77777777" w:rsidR="00340719" w:rsidRPr="00E21B92" w:rsidRDefault="00340719" w:rsidP="00681ACC">
            <w:pPr>
              <w:tabs>
                <w:tab w:val="left" w:pos="709"/>
              </w:tabs>
              <w:autoSpaceDE w:val="0"/>
              <w:adjustRightInd w:val="0"/>
              <w:jc w:val="both"/>
              <w:rPr>
                <w:noProof/>
                <w:color w:val="000000" w:themeColor="text1"/>
                <w:sz w:val="18"/>
                <w:szCs w:val="18"/>
              </w:rPr>
            </w:pPr>
          </w:p>
          <w:p w14:paraId="3C435A88" w14:textId="77777777" w:rsidR="00340719" w:rsidRPr="00E21B92" w:rsidRDefault="00340719" w:rsidP="00681ACC">
            <w:pPr>
              <w:tabs>
                <w:tab w:val="left" w:pos="709"/>
              </w:tabs>
              <w:autoSpaceDE w:val="0"/>
              <w:adjustRightInd w:val="0"/>
              <w:jc w:val="both"/>
              <w:rPr>
                <w:noProof/>
                <w:color w:val="000000" w:themeColor="text1"/>
                <w:sz w:val="18"/>
                <w:szCs w:val="18"/>
              </w:rPr>
            </w:pPr>
          </w:p>
          <w:p w14:paraId="7EF4FA34" w14:textId="77777777" w:rsidR="00340719" w:rsidRPr="00E21B92" w:rsidRDefault="00340719" w:rsidP="00681ACC">
            <w:pPr>
              <w:tabs>
                <w:tab w:val="left" w:pos="709"/>
              </w:tabs>
              <w:autoSpaceDE w:val="0"/>
              <w:adjustRightInd w:val="0"/>
              <w:jc w:val="both"/>
              <w:rPr>
                <w:noProof/>
                <w:color w:val="000000" w:themeColor="text1"/>
                <w:sz w:val="18"/>
                <w:szCs w:val="18"/>
              </w:rPr>
            </w:pPr>
          </w:p>
          <w:p w14:paraId="172FA530" w14:textId="77777777" w:rsidR="00340719" w:rsidRPr="00E21B92" w:rsidRDefault="00340719" w:rsidP="00681ACC">
            <w:pPr>
              <w:tabs>
                <w:tab w:val="left" w:pos="709"/>
              </w:tabs>
              <w:autoSpaceDE w:val="0"/>
              <w:adjustRightInd w:val="0"/>
              <w:jc w:val="both"/>
              <w:rPr>
                <w:noProof/>
                <w:color w:val="000000" w:themeColor="text1"/>
                <w:sz w:val="18"/>
                <w:szCs w:val="18"/>
              </w:rPr>
            </w:pPr>
          </w:p>
          <w:p w14:paraId="19E0E580" w14:textId="77777777" w:rsidR="00340719" w:rsidRPr="00E21B92" w:rsidRDefault="00340719" w:rsidP="00681ACC">
            <w:pPr>
              <w:tabs>
                <w:tab w:val="left" w:pos="709"/>
              </w:tabs>
              <w:autoSpaceDE w:val="0"/>
              <w:adjustRightInd w:val="0"/>
              <w:jc w:val="both"/>
              <w:rPr>
                <w:noProof/>
                <w:color w:val="000000" w:themeColor="text1"/>
                <w:sz w:val="18"/>
                <w:szCs w:val="18"/>
              </w:rPr>
            </w:pPr>
          </w:p>
          <w:p w14:paraId="63D128C7" w14:textId="77777777" w:rsidR="00340719" w:rsidRPr="00E21B92" w:rsidRDefault="00340719" w:rsidP="00681ACC">
            <w:pPr>
              <w:tabs>
                <w:tab w:val="left" w:pos="709"/>
              </w:tabs>
              <w:autoSpaceDE w:val="0"/>
              <w:adjustRightInd w:val="0"/>
              <w:jc w:val="both"/>
              <w:rPr>
                <w:noProof/>
                <w:color w:val="000000" w:themeColor="text1"/>
                <w:sz w:val="18"/>
                <w:szCs w:val="18"/>
              </w:rPr>
            </w:pPr>
          </w:p>
          <w:p w14:paraId="6A164CDB" w14:textId="77777777" w:rsidR="00340719" w:rsidRPr="00E21B92" w:rsidRDefault="00340719" w:rsidP="00681ACC">
            <w:pPr>
              <w:tabs>
                <w:tab w:val="left" w:pos="709"/>
              </w:tabs>
              <w:autoSpaceDE w:val="0"/>
              <w:adjustRightInd w:val="0"/>
              <w:jc w:val="both"/>
              <w:rPr>
                <w:noProof/>
                <w:color w:val="000000" w:themeColor="text1"/>
                <w:sz w:val="18"/>
                <w:szCs w:val="18"/>
              </w:rPr>
            </w:pPr>
          </w:p>
          <w:p w14:paraId="748F6358" w14:textId="77777777" w:rsidR="00340719" w:rsidRPr="00E21B92" w:rsidRDefault="00340719" w:rsidP="00681ACC">
            <w:pPr>
              <w:tabs>
                <w:tab w:val="left" w:pos="709"/>
              </w:tabs>
              <w:autoSpaceDE w:val="0"/>
              <w:adjustRightInd w:val="0"/>
              <w:jc w:val="both"/>
              <w:rPr>
                <w:noProof/>
                <w:color w:val="000000" w:themeColor="text1"/>
                <w:sz w:val="18"/>
                <w:szCs w:val="18"/>
              </w:rPr>
            </w:pPr>
          </w:p>
          <w:p w14:paraId="3BE3157D" w14:textId="77777777" w:rsidR="00340719" w:rsidRPr="00E21B92" w:rsidRDefault="00340719" w:rsidP="00681ACC">
            <w:pPr>
              <w:tabs>
                <w:tab w:val="left" w:pos="709"/>
              </w:tabs>
              <w:autoSpaceDE w:val="0"/>
              <w:adjustRightInd w:val="0"/>
              <w:jc w:val="both"/>
              <w:rPr>
                <w:noProof/>
                <w:color w:val="000000" w:themeColor="text1"/>
                <w:sz w:val="18"/>
                <w:szCs w:val="18"/>
              </w:rPr>
            </w:pPr>
          </w:p>
          <w:p w14:paraId="11BC3341" w14:textId="77777777" w:rsidR="00340719" w:rsidRPr="00E21B92" w:rsidRDefault="00340719" w:rsidP="00681ACC">
            <w:pPr>
              <w:tabs>
                <w:tab w:val="left" w:pos="709"/>
              </w:tabs>
              <w:autoSpaceDE w:val="0"/>
              <w:adjustRightInd w:val="0"/>
              <w:jc w:val="both"/>
              <w:rPr>
                <w:noProof/>
                <w:color w:val="000000" w:themeColor="text1"/>
                <w:sz w:val="18"/>
                <w:szCs w:val="18"/>
              </w:rPr>
            </w:pPr>
          </w:p>
          <w:p w14:paraId="7C070C17" w14:textId="77777777" w:rsidR="00340719" w:rsidRPr="00E21B92" w:rsidRDefault="00340719" w:rsidP="00681ACC">
            <w:pPr>
              <w:tabs>
                <w:tab w:val="left" w:pos="709"/>
              </w:tabs>
              <w:autoSpaceDE w:val="0"/>
              <w:adjustRightInd w:val="0"/>
              <w:jc w:val="both"/>
              <w:rPr>
                <w:noProof/>
                <w:color w:val="000000" w:themeColor="text1"/>
                <w:sz w:val="18"/>
                <w:szCs w:val="18"/>
              </w:rPr>
            </w:pPr>
          </w:p>
          <w:p w14:paraId="3567D980" w14:textId="77777777" w:rsidR="00340719" w:rsidRPr="00E21B92" w:rsidRDefault="00340719" w:rsidP="00681ACC">
            <w:pPr>
              <w:tabs>
                <w:tab w:val="left" w:pos="709"/>
              </w:tabs>
              <w:autoSpaceDE w:val="0"/>
              <w:adjustRightInd w:val="0"/>
              <w:jc w:val="both"/>
              <w:rPr>
                <w:noProof/>
                <w:color w:val="000000" w:themeColor="text1"/>
                <w:sz w:val="18"/>
                <w:szCs w:val="18"/>
              </w:rPr>
            </w:pPr>
          </w:p>
          <w:p w14:paraId="6C0FC2D0" w14:textId="77777777" w:rsidR="00340719" w:rsidRPr="00E21B92" w:rsidRDefault="00340719" w:rsidP="00681ACC">
            <w:pPr>
              <w:tabs>
                <w:tab w:val="left" w:pos="709"/>
              </w:tabs>
              <w:autoSpaceDE w:val="0"/>
              <w:adjustRightInd w:val="0"/>
              <w:jc w:val="both"/>
              <w:rPr>
                <w:noProof/>
                <w:color w:val="000000" w:themeColor="text1"/>
                <w:sz w:val="18"/>
                <w:szCs w:val="18"/>
              </w:rPr>
            </w:pPr>
          </w:p>
          <w:p w14:paraId="33B1920F" w14:textId="77777777" w:rsidR="00340719" w:rsidRPr="00E21B92" w:rsidRDefault="00340719" w:rsidP="00681ACC">
            <w:pPr>
              <w:tabs>
                <w:tab w:val="left" w:pos="709"/>
              </w:tabs>
              <w:autoSpaceDE w:val="0"/>
              <w:adjustRightInd w:val="0"/>
              <w:jc w:val="both"/>
              <w:rPr>
                <w:noProof/>
                <w:color w:val="000000" w:themeColor="text1"/>
                <w:sz w:val="18"/>
                <w:szCs w:val="18"/>
              </w:rPr>
            </w:pPr>
          </w:p>
          <w:p w14:paraId="3E3D23E3" w14:textId="77777777" w:rsidR="00340719" w:rsidRPr="00E21B92" w:rsidRDefault="00340719" w:rsidP="00681ACC">
            <w:pPr>
              <w:tabs>
                <w:tab w:val="left" w:pos="709"/>
              </w:tabs>
              <w:autoSpaceDE w:val="0"/>
              <w:adjustRightInd w:val="0"/>
              <w:jc w:val="both"/>
              <w:rPr>
                <w:noProof/>
                <w:color w:val="000000" w:themeColor="text1"/>
                <w:sz w:val="18"/>
                <w:szCs w:val="18"/>
              </w:rPr>
            </w:pPr>
          </w:p>
          <w:p w14:paraId="4A969E85" w14:textId="77777777" w:rsidR="00340719" w:rsidRPr="00E21B92" w:rsidRDefault="00340719" w:rsidP="00681ACC">
            <w:pPr>
              <w:tabs>
                <w:tab w:val="left" w:pos="709"/>
              </w:tabs>
              <w:autoSpaceDE w:val="0"/>
              <w:adjustRightInd w:val="0"/>
              <w:jc w:val="both"/>
              <w:rPr>
                <w:noProof/>
                <w:color w:val="000000" w:themeColor="text1"/>
                <w:sz w:val="18"/>
                <w:szCs w:val="18"/>
              </w:rPr>
            </w:pPr>
          </w:p>
          <w:p w14:paraId="0F4C331B" w14:textId="77777777" w:rsidR="00340719" w:rsidRPr="00E21B92" w:rsidRDefault="00340719" w:rsidP="00681ACC">
            <w:pPr>
              <w:tabs>
                <w:tab w:val="left" w:pos="709"/>
              </w:tabs>
              <w:autoSpaceDE w:val="0"/>
              <w:adjustRightInd w:val="0"/>
              <w:jc w:val="both"/>
              <w:rPr>
                <w:noProof/>
                <w:color w:val="000000" w:themeColor="text1"/>
                <w:sz w:val="18"/>
                <w:szCs w:val="18"/>
              </w:rPr>
            </w:pPr>
          </w:p>
          <w:p w14:paraId="79513DAA" w14:textId="77777777" w:rsidR="00340719" w:rsidRPr="00E21B92" w:rsidRDefault="00340719" w:rsidP="00681ACC">
            <w:pPr>
              <w:tabs>
                <w:tab w:val="left" w:pos="709"/>
              </w:tabs>
              <w:autoSpaceDE w:val="0"/>
              <w:adjustRightInd w:val="0"/>
              <w:jc w:val="both"/>
              <w:rPr>
                <w:noProof/>
                <w:color w:val="000000" w:themeColor="text1"/>
                <w:sz w:val="18"/>
                <w:szCs w:val="18"/>
              </w:rPr>
            </w:pPr>
          </w:p>
          <w:p w14:paraId="3CB79F10" w14:textId="77777777" w:rsidR="00340719" w:rsidRPr="00E21B92" w:rsidRDefault="00340719" w:rsidP="00681ACC">
            <w:pPr>
              <w:tabs>
                <w:tab w:val="left" w:pos="709"/>
              </w:tabs>
              <w:autoSpaceDE w:val="0"/>
              <w:adjustRightInd w:val="0"/>
              <w:jc w:val="both"/>
              <w:rPr>
                <w:noProof/>
                <w:color w:val="000000" w:themeColor="text1"/>
                <w:sz w:val="18"/>
                <w:szCs w:val="18"/>
              </w:rPr>
            </w:pPr>
          </w:p>
          <w:p w14:paraId="6B5E0FD6" w14:textId="77777777" w:rsidR="00340719" w:rsidRPr="00E21B92" w:rsidRDefault="00340719" w:rsidP="00681ACC">
            <w:pPr>
              <w:tabs>
                <w:tab w:val="left" w:pos="709"/>
              </w:tabs>
              <w:autoSpaceDE w:val="0"/>
              <w:adjustRightInd w:val="0"/>
              <w:jc w:val="both"/>
              <w:rPr>
                <w:noProof/>
                <w:color w:val="000000" w:themeColor="text1"/>
                <w:sz w:val="18"/>
                <w:szCs w:val="18"/>
              </w:rPr>
            </w:pPr>
          </w:p>
          <w:p w14:paraId="12927B95" w14:textId="77777777" w:rsidR="00340719" w:rsidRPr="00E21B92" w:rsidRDefault="00340719" w:rsidP="00681ACC">
            <w:pPr>
              <w:tabs>
                <w:tab w:val="left" w:pos="709"/>
              </w:tabs>
              <w:autoSpaceDE w:val="0"/>
              <w:adjustRightInd w:val="0"/>
              <w:jc w:val="both"/>
              <w:rPr>
                <w:noProof/>
                <w:color w:val="000000" w:themeColor="text1"/>
                <w:sz w:val="18"/>
                <w:szCs w:val="18"/>
              </w:rPr>
            </w:pPr>
          </w:p>
          <w:p w14:paraId="189BB9E7" w14:textId="77777777" w:rsidR="00340719" w:rsidRPr="00E21B92" w:rsidRDefault="00340719" w:rsidP="00681ACC">
            <w:pPr>
              <w:tabs>
                <w:tab w:val="left" w:pos="709"/>
              </w:tabs>
              <w:autoSpaceDE w:val="0"/>
              <w:adjustRightInd w:val="0"/>
              <w:jc w:val="both"/>
              <w:rPr>
                <w:noProof/>
                <w:color w:val="000000" w:themeColor="text1"/>
                <w:sz w:val="18"/>
                <w:szCs w:val="18"/>
              </w:rPr>
            </w:pPr>
          </w:p>
          <w:p w14:paraId="2937A44B" w14:textId="77777777" w:rsidR="00340719" w:rsidRPr="00E21B92" w:rsidRDefault="00340719" w:rsidP="00681ACC">
            <w:pPr>
              <w:tabs>
                <w:tab w:val="left" w:pos="709"/>
              </w:tabs>
              <w:autoSpaceDE w:val="0"/>
              <w:adjustRightInd w:val="0"/>
              <w:jc w:val="both"/>
              <w:rPr>
                <w:noProof/>
                <w:color w:val="000000" w:themeColor="text1"/>
                <w:sz w:val="18"/>
                <w:szCs w:val="18"/>
              </w:rPr>
            </w:pPr>
          </w:p>
          <w:p w14:paraId="56A68EC3" w14:textId="77777777" w:rsidR="00340719" w:rsidRPr="00E21B92" w:rsidRDefault="00340719" w:rsidP="00681ACC">
            <w:pPr>
              <w:tabs>
                <w:tab w:val="left" w:pos="709"/>
              </w:tabs>
              <w:autoSpaceDE w:val="0"/>
              <w:adjustRightInd w:val="0"/>
              <w:jc w:val="both"/>
              <w:rPr>
                <w:noProof/>
                <w:color w:val="000000" w:themeColor="text1"/>
                <w:sz w:val="18"/>
                <w:szCs w:val="18"/>
              </w:rPr>
            </w:pPr>
          </w:p>
          <w:p w14:paraId="4EBFAD8C" w14:textId="77777777" w:rsidR="00340719" w:rsidRPr="00E21B92" w:rsidRDefault="00340719" w:rsidP="00681ACC">
            <w:pPr>
              <w:tabs>
                <w:tab w:val="left" w:pos="709"/>
              </w:tabs>
              <w:autoSpaceDE w:val="0"/>
              <w:adjustRightInd w:val="0"/>
              <w:jc w:val="both"/>
              <w:rPr>
                <w:noProof/>
                <w:color w:val="000000" w:themeColor="text1"/>
                <w:sz w:val="18"/>
                <w:szCs w:val="18"/>
              </w:rPr>
            </w:pPr>
          </w:p>
          <w:p w14:paraId="2A71C47A" w14:textId="77777777" w:rsidR="00340719" w:rsidRPr="00E21B92" w:rsidRDefault="00340719" w:rsidP="00681ACC">
            <w:pPr>
              <w:tabs>
                <w:tab w:val="left" w:pos="709"/>
              </w:tabs>
              <w:autoSpaceDE w:val="0"/>
              <w:adjustRightInd w:val="0"/>
              <w:jc w:val="both"/>
              <w:rPr>
                <w:noProof/>
                <w:color w:val="000000" w:themeColor="text1"/>
                <w:sz w:val="18"/>
                <w:szCs w:val="18"/>
              </w:rPr>
            </w:pPr>
          </w:p>
          <w:p w14:paraId="698B5662" w14:textId="77777777" w:rsidR="00340719" w:rsidRPr="00E21B92" w:rsidRDefault="00340719" w:rsidP="00681ACC">
            <w:pPr>
              <w:tabs>
                <w:tab w:val="left" w:pos="709"/>
              </w:tabs>
              <w:autoSpaceDE w:val="0"/>
              <w:adjustRightInd w:val="0"/>
              <w:jc w:val="both"/>
              <w:rPr>
                <w:noProof/>
                <w:color w:val="000000" w:themeColor="text1"/>
                <w:sz w:val="18"/>
                <w:szCs w:val="18"/>
              </w:rPr>
            </w:pPr>
          </w:p>
          <w:p w14:paraId="217DD42E" w14:textId="77777777" w:rsidR="00340719" w:rsidRPr="00E21B92" w:rsidRDefault="00340719" w:rsidP="00681ACC">
            <w:pPr>
              <w:tabs>
                <w:tab w:val="left" w:pos="709"/>
              </w:tabs>
              <w:autoSpaceDE w:val="0"/>
              <w:adjustRightInd w:val="0"/>
              <w:jc w:val="both"/>
              <w:rPr>
                <w:noProof/>
                <w:color w:val="000000" w:themeColor="text1"/>
                <w:sz w:val="18"/>
                <w:szCs w:val="18"/>
              </w:rPr>
            </w:pPr>
          </w:p>
          <w:p w14:paraId="7341B5BC" w14:textId="77777777" w:rsidR="00340719" w:rsidRPr="00E21B92" w:rsidRDefault="00340719" w:rsidP="00681ACC">
            <w:pPr>
              <w:tabs>
                <w:tab w:val="left" w:pos="709"/>
              </w:tabs>
              <w:autoSpaceDE w:val="0"/>
              <w:adjustRightInd w:val="0"/>
              <w:jc w:val="both"/>
              <w:rPr>
                <w:noProof/>
                <w:color w:val="000000" w:themeColor="text1"/>
                <w:sz w:val="18"/>
                <w:szCs w:val="18"/>
              </w:rPr>
            </w:pPr>
          </w:p>
          <w:p w14:paraId="3AE5E303" w14:textId="77777777" w:rsidR="00340719" w:rsidRPr="00E21B92" w:rsidRDefault="00340719" w:rsidP="00681ACC">
            <w:pPr>
              <w:tabs>
                <w:tab w:val="left" w:pos="709"/>
              </w:tabs>
              <w:autoSpaceDE w:val="0"/>
              <w:adjustRightInd w:val="0"/>
              <w:jc w:val="both"/>
              <w:rPr>
                <w:noProof/>
                <w:color w:val="000000" w:themeColor="text1"/>
                <w:sz w:val="18"/>
                <w:szCs w:val="18"/>
              </w:rPr>
            </w:pPr>
          </w:p>
          <w:p w14:paraId="2042AB5B" w14:textId="77777777" w:rsidR="00340719" w:rsidRPr="00E21B92" w:rsidRDefault="00340719" w:rsidP="00681ACC">
            <w:pPr>
              <w:tabs>
                <w:tab w:val="left" w:pos="709"/>
              </w:tabs>
              <w:autoSpaceDE w:val="0"/>
              <w:adjustRightInd w:val="0"/>
              <w:jc w:val="both"/>
              <w:rPr>
                <w:noProof/>
                <w:color w:val="000000" w:themeColor="text1"/>
                <w:sz w:val="18"/>
                <w:szCs w:val="18"/>
              </w:rPr>
            </w:pPr>
          </w:p>
          <w:p w14:paraId="38B47D8D" w14:textId="77777777" w:rsidR="00340719" w:rsidRPr="00E21B92" w:rsidRDefault="00340719" w:rsidP="00681ACC">
            <w:pPr>
              <w:tabs>
                <w:tab w:val="left" w:pos="709"/>
              </w:tabs>
              <w:autoSpaceDE w:val="0"/>
              <w:adjustRightInd w:val="0"/>
              <w:jc w:val="both"/>
              <w:rPr>
                <w:noProof/>
                <w:color w:val="000000" w:themeColor="text1"/>
                <w:sz w:val="18"/>
                <w:szCs w:val="18"/>
              </w:rPr>
            </w:pPr>
          </w:p>
          <w:p w14:paraId="7F416C9A" w14:textId="77777777" w:rsidR="00340719" w:rsidRPr="00E21B92" w:rsidRDefault="00340719" w:rsidP="00681ACC">
            <w:pPr>
              <w:tabs>
                <w:tab w:val="left" w:pos="709"/>
              </w:tabs>
              <w:autoSpaceDE w:val="0"/>
              <w:adjustRightInd w:val="0"/>
              <w:jc w:val="both"/>
              <w:rPr>
                <w:noProof/>
                <w:color w:val="000000" w:themeColor="text1"/>
                <w:sz w:val="18"/>
                <w:szCs w:val="18"/>
              </w:rPr>
            </w:pPr>
          </w:p>
          <w:p w14:paraId="0BF03CBF" w14:textId="77777777" w:rsidR="00340719" w:rsidRPr="00E21B92" w:rsidRDefault="00340719" w:rsidP="00681ACC">
            <w:pPr>
              <w:tabs>
                <w:tab w:val="left" w:pos="709"/>
              </w:tabs>
              <w:autoSpaceDE w:val="0"/>
              <w:adjustRightInd w:val="0"/>
              <w:jc w:val="both"/>
              <w:rPr>
                <w:noProof/>
                <w:color w:val="000000" w:themeColor="text1"/>
                <w:sz w:val="18"/>
                <w:szCs w:val="18"/>
              </w:rPr>
            </w:pPr>
          </w:p>
          <w:p w14:paraId="1A5714F9" w14:textId="77777777" w:rsidR="00340719" w:rsidRPr="00E21B92" w:rsidRDefault="00340719" w:rsidP="00681ACC">
            <w:pPr>
              <w:tabs>
                <w:tab w:val="left" w:pos="709"/>
              </w:tabs>
              <w:autoSpaceDE w:val="0"/>
              <w:adjustRightInd w:val="0"/>
              <w:jc w:val="both"/>
              <w:rPr>
                <w:noProof/>
                <w:color w:val="000000" w:themeColor="text1"/>
                <w:sz w:val="18"/>
                <w:szCs w:val="18"/>
              </w:rPr>
            </w:pPr>
          </w:p>
          <w:p w14:paraId="19CC6708" w14:textId="77777777" w:rsidR="00340719" w:rsidRPr="00E21B92" w:rsidRDefault="00340719" w:rsidP="00681ACC">
            <w:pPr>
              <w:tabs>
                <w:tab w:val="left" w:pos="709"/>
              </w:tabs>
              <w:autoSpaceDE w:val="0"/>
              <w:adjustRightInd w:val="0"/>
              <w:jc w:val="both"/>
              <w:rPr>
                <w:noProof/>
                <w:color w:val="000000" w:themeColor="text1"/>
                <w:sz w:val="18"/>
                <w:szCs w:val="18"/>
              </w:rPr>
            </w:pPr>
          </w:p>
          <w:p w14:paraId="519957D3" w14:textId="77777777" w:rsidR="00340719" w:rsidRPr="00E21B92" w:rsidRDefault="00340719" w:rsidP="00681ACC">
            <w:pPr>
              <w:tabs>
                <w:tab w:val="left" w:pos="709"/>
              </w:tabs>
              <w:autoSpaceDE w:val="0"/>
              <w:adjustRightInd w:val="0"/>
              <w:jc w:val="both"/>
              <w:rPr>
                <w:noProof/>
                <w:color w:val="000000" w:themeColor="text1"/>
                <w:sz w:val="18"/>
                <w:szCs w:val="18"/>
              </w:rPr>
            </w:pPr>
          </w:p>
          <w:p w14:paraId="02CB2328" w14:textId="77777777" w:rsidR="00340719" w:rsidRPr="00E21B92" w:rsidRDefault="00340719" w:rsidP="00681ACC">
            <w:pPr>
              <w:tabs>
                <w:tab w:val="left" w:pos="709"/>
              </w:tabs>
              <w:autoSpaceDE w:val="0"/>
              <w:adjustRightInd w:val="0"/>
              <w:jc w:val="both"/>
              <w:rPr>
                <w:noProof/>
                <w:color w:val="000000" w:themeColor="text1"/>
                <w:sz w:val="18"/>
                <w:szCs w:val="18"/>
              </w:rPr>
            </w:pPr>
          </w:p>
          <w:p w14:paraId="46105F6B" w14:textId="77777777" w:rsidR="00340719" w:rsidRPr="00E21B92" w:rsidRDefault="00340719" w:rsidP="00681ACC">
            <w:pPr>
              <w:tabs>
                <w:tab w:val="left" w:pos="709"/>
              </w:tabs>
              <w:autoSpaceDE w:val="0"/>
              <w:adjustRightInd w:val="0"/>
              <w:jc w:val="both"/>
              <w:rPr>
                <w:noProof/>
                <w:color w:val="000000" w:themeColor="text1"/>
                <w:sz w:val="18"/>
                <w:szCs w:val="18"/>
              </w:rPr>
            </w:pPr>
          </w:p>
          <w:p w14:paraId="7D2953F3" w14:textId="77777777" w:rsidR="00340719" w:rsidRPr="00E21B92" w:rsidRDefault="00340719" w:rsidP="00681ACC">
            <w:pPr>
              <w:tabs>
                <w:tab w:val="left" w:pos="709"/>
              </w:tabs>
              <w:autoSpaceDE w:val="0"/>
              <w:adjustRightInd w:val="0"/>
              <w:jc w:val="both"/>
              <w:rPr>
                <w:noProof/>
                <w:color w:val="000000" w:themeColor="text1"/>
                <w:sz w:val="18"/>
                <w:szCs w:val="18"/>
              </w:rPr>
            </w:pPr>
          </w:p>
          <w:p w14:paraId="35869E71" w14:textId="77777777" w:rsidR="00340719" w:rsidRPr="00E21B92" w:rsidRDefault="00340719" w:rsidP="00681ACC">
            <w:pPr>
              <w:tabs>
                <w:tab w:val="left" w:pos="709"/>
              </w:tabs>
              <w:autoSpaceDE w:val="0"/>
              <w:adjustRightInd w:val="0"/>
              <w:jc w:val="both"/>
              <w:rPr>
                <w:noProof/>
                <w:color w:val="000000" w:themeColor="text1"/>
                <w:sz w:val="18"/>
                <w:szCs w:val="18"/>
              </w:rPr>
            </w:pPr>
          </w:p>
          <w:p w14:paraId="087936FC" w14:textId="77777777" w:rsidR="00340719" w:rsidRPr="00E21B92" w:rsidRDefault="00340719" w:rsidP="00681ACC">
            <w:pPr>
              <w:tabs>
                <w:tab w:val="left" w:pos="709"/>
              </w:tabs>
              <w:autoSpaceDE w:val="0"/>
              <w:adjustRightInd w:val="0"/>
              <w:jc w:val="both"/>
              <w:rPr>
                <w:noProof/>
                <w:color w:val="000000" w:themeColor="text1"/>
                <w:sz w:val="18"/>
                <w:szCs w:val="18"/>
              </w:rPr>
            </w:pPr>
          </w:p>
          <w:p w14:paraId="2D3F2489" w14:textId="77777777" w:rsidR="00340719" w:rsidRPr="00E21B92" w:rsidRDefault="00340719" w:rsidP="00681ACC">
            <w:pPr>
              <w:tabs>
                <w:tab w:val="left" w:pos="709"/>
              </w:tabs>
              <w:autoSpaceDE w:val="0"/>
              <w:adjustRightInd w:val="0"/>
              <w:jc w:val="both"/>
              <w:rPr>
                <w:noProof/>
                <w:color w:val="000000" w:themeColor="text1"/>
                <w:sz w:val="18"/>
                <w:szCs w:val="18"/>
              </w:rPr>
            </w:pPr>
          </w:p>
          <w:p w14:paraId="6A695E14" w14:textId="77777777" w:rsidR="00340719" w:rsidRPr="00E21B92" w:rsidRDefault="00340719" w:rsidP="00681ACC">
            <w:pPr>
              <w:tabs>
                <w:tab w:val="left" w:pos="709"/>
              </w:tabs>
              <w:autoSpaceDE w:val="0"/>
              <w:adjustRightInd w:val="0"/>
              <w:jc w:val="both"/>
              <w:rPr>
                <w:noProof/>
                <w:color w:val="000000" w:themeColor="text1"/>
                <w:sz w:val="18"/>
                <w:szCs w:val="18"/>
              </w:rPr>
            </w:pPr>
          </w:p>
          <w:p w14:paraId="674B1BF3" w14:textId="77777777" w:rsidR="00340719" w:rsidRPr="00E21B92" w:rsidRDefault="00340719" w:rsidP="00681ACC">
            <w:pPr>
              <w:tabs>
                <w:tab w:val="left" w:pos="709"/>
              </w:tabs>
              <w:autoSpaceDE w:val="0"/>
              <w:adjustRightInd w:val="0"/>
              <w:jc w:val="both"/>
              <w:rPr>
                <w:noProof/>
                <w:color w:val="000000" w:themeColor="text1"/>
                <w:sz w:val="18"/>
                <w:szCs w:val="18"/>
              </w:rPr>
            </w:pPr>
          </w:p>
          <w:p w14:paraId="477C2EB1" w14:textId="77777777" w:rsidR="00340719" w:rsidRPr="00E21B92" w:rsidRDefault="00340719" w:rsidP="00681ACC">
            <w:pPr>
              <w:tabs>
                <w:tab w:val="left" w:pos="709"/>
              </w:tabs>
              <w:autoSpaceDE w:val="0"/>
              <w:adjustRightInd w:val="0"/>
              <w:jc w:val="both"/>
              <w:rPr>
                <w:noProof/>
                <w:color w:val="000000" w:themeColor="text1"/>
                <w:sz w:val="18"/>
                <w:szCs w:val="18"/>
              </w:rPr>
            </w:pPr>
          </w:p>
          <w:p w14:paraId="021807FC" w14:textId="77777777" w:rsidR="00340719" w:rsidRPr="00E21B92" w:rsidRDefault="00340719" w:rsidP="00681ACC">
            <w:pPr>
              <w:tabs>
                <w:tab w:val="left" w:pos="709"/>
              </w:tabs>
              <w:autoSpaceDE w:val="0"/>
              <w:adjustRightInd w:val="0"/>
              <w:jc w:val="both"/>
              <w:rPr>
                <w:noProof/>
                <w:color w:val="000000" w:themeColor="text1"/>
                <w:sz w:val="18"/>
                <w:szCs w:val="18"/>
              </w:rPr>
            </w:pPr>
          </w:p>
        </w:tc>
        <w:tc>
          <w:tcPr>
            <w:tcW w:w="1594" w:type="dxa"/>
            <w:shd w:val="clear" w:color="auto" w:fill="auto"/>
          </w:tcPr>
          <w:p w14:paraId="6EF6ED31" w14:textId="77777777" w:rsidR="00340719" w:rsidRPr="00E21B92" w:rsidRDefault="00340719" w:rsidP="00681ACC">
            <w:pPr>
              <w:tabs>
                <w:tab w:val="left" w:pos="709"/>
              </w:tabs>
              <w:autoSpaceDE w:val="0"/>
              <w:adjustRightInd w:val="0"/>
              <w:spacing w:line="360" w:lineRule="auto"/>
              <w:jc w:val="both"/>
              <w:rPr>
                <w:noProof/>
                <w:color w:val="000000" w:themeColor="text1"/>
                <w:sz w:val="18"/>
                <w:szCs w:val="18"/>
              </w:rPr>
            </w:pPr>
          </w:p>
        </w:tc>
      </w:tr>
      <w:bookmarkEnd w:id="7"/>
    </w:tbl>
    <w:p w14:paraId="7242240B" w14:textId="25AE26DA" w:rsidR="00274931" w:rsidRPr="00E21B92" w:rsidRDefault="00274931" w:rsidP="003C7B99">
      <w:pPr>
        <w:tabs>
          <w:tab w:val="left" w:pos="709"/>
        </w:tabs>
        <w:jc w:val="both"/>
        <w:rPr>
          <w:b/>
          <w:color w:val="000000" w:themeColor="text1"/>
          <w:sz w:val="28"/>
          <w:szCs w:val="28"/>
          <w:u w:val="single"/>
        </w:rPr>
      </w:pPr>
    </w:p>
    <w:p w14:paraId="612D91F6" w14:textId="72273409" w:rsidR="00D4133A" w:rsidRDefault="00D4133A" w:rsidP="003C7B99">
      <w:pPr>
        <w:tabs>
          <w:tab w:val="left" w:pos="709"/>
        </w:tabs>
        <w:jc w:val="both"/>
        <w:rPr>
          <w:b/>
          <w:color w:val="000000" w:themeColor="text1"/>
          <w:sz w:val="28"/>
          <w:szCs w:val="28"/>
          <w:u w:val="single"/>
        </w:rPr>
      </w:pPr>
    </w:p>
    <w:p w14:paraId="746478B6" w14:textId="6E952E72" w:rsidR="00340719" w:rsidRPr="00E21B92" w:rsidRDefault="00D4133A" w:rsidP="00340719">
      <w:pPr>
        <w:tabs>
          <w:tab w:val="num" w:pos="500"/>
          <w:tab w:val="num" w:pos="2700"/>
        </w:tabs>
        <w:jc w:val="center"/>
        <w:rPr>
          <w:b/>
          <w:noProof/>
          <w:color w:val="000000" w:themeColor="text1"/>
          <w:sz w:val="28"/>
          <w:szCs w:val="28"/>
        </w:rPr>
      </w:pPr>
      <w:r>
        <w:rPr>
          <w:b/>
          <w:noProof/>
          <w:color w:val="000000" w:themeColor="text1"/>
          <w:sz w:val="28"/>
          <w:szCs w:val="28"/>
        </w:rPr>
        <w:t>FO</w:t>
      </w:r>
      <w:r w:rsidR="00340719" w:rsidRPr="00E21B92">
        <w:rPr>
          <w:b/>
          <w:noProof/>
          <w:color w:val="000000" w:themeColor="text1"/>
          <w:sz w:val="28"/>
          <w:szCs w:val="28"/>
        </w:rPr>
        <w:t>RMULAR DE DIFUZARE</w:t>
      </w:r>
    </w:p>
    <w:p w14:paraId="4D77D687" w14:textId="77777777" w:rsidR="00340719" w:rsidRPr="00E21B92" w:rsidRDefault="00340719" w:rsidP="00340719">
      <w:pPr>
        <w:tabs>
          <w:tab w:val="num" w:pos="500"/>
          <w:tab w:val="num" w:pos="2700"/>
        </w:tabs>
        <w:rPr>
          <w:b/>
          <w:noProof/>
          <w:color w:val="000000" w:themeColor="text1"/>
          <w:sz w:val="22"/>
          <w:szCs w:val="22"/>
        </w:rPr>
      </w:pPr>
    </w:p>
    <w:tbl>
      <w:tblPr>
        <w:tblpPr w:leftFromText="180" w:rightFromText="180" w:vertAnchor="text" w:horzAnchor="margin" w:tblpXSpec="center" w:tblpY="155"/>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5"/>
        <w:gridCol w:w="2700"/>
        <w:gridCol w:w="1154"/>
        <w:gridCol w:w="2879"/>
        <w:gridCol w:w="1439"/>
        <w:gridCol w:w="1439"/>
      </w:tblGrid>
      <w:tr w:rsidR="00F35724" w:rsidRPr="00E21B92" w14:paraId="41BE6712" w14:textId="77777777" w:rsidTr="00681ACC">
        <w:trPr>
          <w:trHeight w:val="701"/>
        </w:trPr>
        <w:tc>
          <w:tcPr>
            <w:tcW w:w="6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6DCEFD" w14:textId="77777777" w:rsidR="00340719" w:rsidRPr="00E21B92" w:rsidRDefault="00340719" w:rsidP="00681ACC">
            <w:pPr>
              <w:jc w:val="center"/>
              <w:rPr>
                <w:b/>
                <w:noProof/>
                <w:color w:val="000000" w:themeColor="text1"/>
                <w:sz w:val="22"/>
                <w:szCs w:val="22"/>
              </w:rPr>
            </w:pPr>
            <w:r w:rsidRPr="00E21B92">
              <w:rPr>
                <w:b/>
                <w:noProof/>
                <w:color w:val="000000" w:themeColor="text1"/>
                <w:sz w:val="22"/>
                <w:szCs w:val="22"/>
              </w:rPr>
              <w:t>Ex.* nr.</w:t>
            </w:r>
          </w:p>
        </w:tc>
        <w:tc>
          <w:tcPr>
            <w:tcW w:w="2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AA807F" w14:textId="77777777" w:rsidR="00340719" w:rsidRPr="00E21B92" w:rsidRDefault="00340719" w:rsidP="00681ACC">
            <w:pPr>
              <w:jc w:val="center"/>
              <w:rPr>
                <w:b/>
                <w:noProof/>
                <w:color w:val="000000" w:themeColor="text1"/>
                <w:sz w:val="22"/>
                <w:szCs w:val="22"/>
              </w:rPr>
            </w:pPr>
            <w:r w:rsidRPr="00E21B92">
              <w:rPr>
                <w:b/>
                <w:noProof/>
                <w:color w:val="000000" w:themeColor="text1"/>
                <w:sz w:val="22"/>
                <w:szCs w:val="22"/>
              </w:rPr>
              <w:t>Facultatea/Departamentul</w:t>
            </w:r>
          </w:p>
        </w:tc>
        <w:tc>
          <w:tcPr>
            <w:tcW w:w="1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107802" w14:textId="77777777" w:rsidR="00340719" w:rsidRPr="00E21B92" w:rsidRDefault="00340719" w:rsidP="00681ACC">
            <w:pPr>
              <w:jc w:val="center"/>
              <w:rPr>
                <w:b/>
                <w:noProof/>
                <w:color w:val="000000" w:themeColor="text1"/>
                <w:sz w:val="22"/>
                <w:szCs w:val="22"/>
              </w:rPr>
            </w:pPr>
            <w:r w:rsidRPr="00E21B92">
              <w:rPr>
                <w:b/>
                <w:noProof/>
                <w:color w:val="000000" w:themeColor="text1"/>
                <w:sz w:val="22"/>
                <w:szCs w:val="22"/>
              </w:rPr>
              <w:t>Data difuzării*</w:t>
            </w:r>
          </w:p>
          <w:p w14:paraId="0ED89F79" w14:textId="77777777" w:rsidR="00340719" w:rsidRPr="00E21B92" w:rsidRDefault="00340719" w:rsidP="00681ACC">
            <w:pPr>
              <w:jc w:val="center"/>
              <w:rPr>
                <w:b/>
                <w:noProof/>
                <w:color w:val="000000" w:themeColor="text1"/>
                <w:sz w:val="22"/>
                <w:szCs w:val="22"/>
              </w:rPr>
            </w:pPr>
            <w:r w:rsidRPr="00E21B92">
              <w:rPr>
                <w:b/>
                <w:noProof/>
                <w:color w:val="000000" w:themeColor="text1"/>
                <w:sz w:val="22"/>
                <w:szCs w:val="22"/>
              </w:rPr>
              <w:t>(e-mail)</w:t>
            </w:r>
          </w:p>
        </w:tc>
        <w:tc>
          <w:tcPr>
            <w:tcW w:w="28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6AA805" w14:textId="77777777" w:rsidR="00340719" w:rsidRPr="00E21B92" w:rsidRDefault="00340719" w:rsidP="00681ACC">
            <w:pPr>
              <w:jc w:val="center"/>
              <w:rPr>
                <w:b/>
                <w:noProof/>
                <w:color w:val="000000" w:themeColor="text1"/>
                <w:sz w:val="22"/>
                <w:szCs w:val="22"/>
              </w:rPr>
            </w:pPr>
            <w:r w:rsidRPr="00E21B92">
              <w:rPr>
                <w:b/>
                <w:noProof/>
                <w:color w:val="000000" w:themeColor="text1"/>
                <w:sz w:val="22"/>
                <w:szCs w:val="22"/>
              </w:rPr>
              <w:t>Nume/prenume</w:t>
            </w:r>
            <w:r w:rsidRPr="00E21B92">
              <w:rPr>
                <w:b/>
                <w:noProof/>
                <w:color w:val="000000" w:themeColor="text1"/>
                <w:sz w:val="22"/>
                <w:szCs w:val="22"/>
                <w:vertAlign w:val="superscript"/>
              </w:rPr>
              <w:t>*</w:t>
            </w:r>
          </w:p>
        </w:tc>
        <w:tc>
          <w:tcPr>
            <w:tcW w:w="1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BC9119" w14:textId="77777777" w:rsidR="00340719" w:rsidRPr="00E21B92" w:rsidRDefault="00340719" w:rsidP="00681ACC">
            <w:pPr>
              <w:jc w:val="center"/>
              <w:rPr>
                <w:b/>
                <w:noProof/>
                <w:color w:val="000000" w:themeColor="text1"/>
                <w:sz w:val="22"/>
                <w:szCs w:val="22"/>
                <w:vertAlign w:val="superscript"/>
              </w:rPr>
            </w:pPr>
            <w:r w:rsidRPr="00E21B92">
              <w:rPr>
                <w:b/>
                <w:noProof/>
                <w:color w:val="000000" w:themeColor="text1"/>
                <w:sz w:val="22"/>
                <w:szCs w:val="22"/>
              </w:rPr>
              <w:t>Semnătura</w:t>
            </w:r>
            <w:r w:rsidRPr="00E21B92">
              <w:rPr>
                <w:b/>
                <w:noProof/>
                <w:color w:val="000000" w:themeColor="text1"/>
                <w:sz w:val="22"/>
                <w:szCs w:val="22"/>
                <w:vertAlign w:val="superscript"/>
              </w:rPr>
              <w:t>*</w:t>
            </w:r>
          </w:p>
        </w:tc>
        <w:tc>
          <w:tcPr>
            <w:tcW w:w="1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173848" w14:textId="77777777" w:rsidR="00340719" w:rsidRPr="00E21B92" w:rsidRDefault="00340719" w:rsidP="00681ACC">
            <w:pPr>
              <w:jc w:val="center"/>
              <w:rPr>
                <w:b/>
                <w:noProof/>
                <w:color w:val="000000" w:themeColor="text1"/>
                <w:sz w:val="22"/>
                <w:szCs w:val="22"/>
              </w:rPr>
            </w:pPr>
            <w:r w:rsidRPr="00E21B92">
              <w:rPr>
                <w:b/>
                <w:noProof/>
                <w:color w:val="000000" w:themeColor="text1"/>
                <w:sz w:val="22"/>
                <w:szCs w:val="22"/>
              </w:rPr>
              <w:t>Data</w:t>
            </w:r>
          </w:p>
          <w:p w14:paraId="67D717F1" w14:textId="77777777" w:rsidR="00340719" w:rsidRPr="00E21B92" w:rsidRDefault="00340719" w:rsidP="00681ACC">
            <w:pPr>
              <w:jc w:val="center"/>
              <w:rPr>
                <w:b/>
                <w:noProof/>
                <w:color w:val="000000" w:themeColor="text1"/>
                <w:sz w:val="22"/>
                <w:szCs w:val="22"/>
              </w:rPr>
            </w:pPr>
            <w:r w:rsidRPr="00E21B92">
              <w:rPr>
                <w:b/>
                <w:noProof/>
                <w:color w:val="000000" w:themeColor="text1"/>
                <w:sz w:val="22"/>
                <w:szCs w:val="22"/>
              </w:rPr>
              <w:t>retragerii</w:t>
            </w:r>
          </w:p>
        </w:tc>
      </w:tr>
      <w:tr w:rsidR="00F35724" w:rsidRPr="00E21B92" w14:paraId="0B26A46E" w14:textId="77777777" w:rsidTr="00681ACC">
        <w:trPr>
          <w:trHeight w:val="215"/>
        </w:trPr>
        <w:tc>
          <w:tcPr>
            <w:tcW w:w="6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84F44E" w14:textId="77777777" w:rsidR="00340719" w:rsidRPr="00E21B92" w:rsidRDefault="00340719" w:rsidP="00681ACC">
            <w:pPr>
              <w:jc w:val="center"/>
              <w:rPr>
                <w:b/>
                <w:noProof/>
                <w:color w:val="000000" w:themeColor="text1"/>
                <w:sz w:val="22"/>
                <w:szCs w:val="22"/>
              </w:rPr>
            </w:pPr>
            <w:r w:rsidRPr="00E21B92">
              <w:rPr>
                <w:b/>
                <w:noProof/>
                <w:color w:val="000000" w:themeColor="text1"/>
                <w:sz w:val="22"/>
                <w:szCs w:val="22"/>
              </w:rPr>
              <w:t>1</w:t>
            </w:r>
          </w:p>
        </w:tc>
        <w:tc>
          <w:tcPr>
            <w:tcW w:w="2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9D3B36" w14:textId="77777777" w:rsidR="00340719" w:rsidRPr="00E21B92" w:rsidRDefault="00340719" w:rsidP="00681ACC">
            <w:pPr>
              <w:jc w:val="center"/>
              <w:rPr>
                <w:b/>
                <w:noProof/>
                <w:color w:val="000000" w:themeColor="text1"/>
                <w:sz w:val="22"/>
                <w:szCs w:val="22"/>
              </w:rPr>
            </w:pPr>
            <w:r w:rsidRPr="00E21B92">
              <w:rPr>
                <w:b/>
                <w:noProof/>
                <w:color w:val="000000" w:themeColor="text1"/>
                <w:sz w:val="22"/>
                <w:szCs w:val="22"/>
              </w:rPr>
              <w:t>2</w:t>
            </w:r>
          </w:p>
        </w:tc>
        <w:tc>
          <w:tcPr>
            <w:tcW w:w="1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F56F84" w14:textId="77777777" w:rsidR="00340719" w:rsidRPr="00E21B92" w:rsidRDefault="00340719" w:rsidP="00681ACC">
            <w:pPr>
              <w:jc w:val="center"/>
              <w:rPr>
                <w:b/>
                <w:noProof/>
                <w:color w:val="000000" w:themeColor="text1"/>
                <w:sz w:val="22"/>
                <w:szCs w:val="22"/>
              </w:rPr>
            </w:pPr>
            <w:r w:rsidRPr="00E21B92">
              <w:rPr>
                <w:b/>
                <w:noProof/>
                <w:color w:val="000000" w:themeColor="text1"/>
                <w:sz w:val="22"/>
                <w:szCs w:val="22"/>
              </w:rPr>
              <w:t>3</w:t>
            </w:r>
          </w:p>
        </w:tc>
        <w:tc>
          <w:tcPr>
            <w:tcW w:w="28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C4002E" w14:textId="77777777" w:rsidR="00340719" w:rsidRPr="00E21B92" w:rsidRDefault="00340719" w:rsidP="00681ACC">
            <w:pPr>
              <w:jc w:val="center"/>
              <w:rPr>
                <w:b/>
                <w:noProof/>
                <w:color w:val="000000" w:themeColor="text1"/>
                <w:sz w:val="22"/>
                <w:szCs w:val="22"/>
              </w:rPr>
            </w:pPr>
            <w:r w:rsidRPr="00E21B92">
              <w:rPr>
                <w:b/>
                <w:noProof/>
                <w:color w:val="000000" w:themeColor="text1"/>
                <w:sz w:val="22"/>
                <w:szCs w:val="22"/>
              </w:rPr>
              <w:t>4</w:t>
            </w:r>
          </w:p>
        </w:tc>
        <w:tc>
          <w:tcPr>
            <w:tcW w:w="14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47CDD5" w14:textId="77777777" w:rsidR="00340719" w:rsidRPr="00E21B92" w:rsidRDefault="00340719" w:rsidP="00681ACC">
            <w:pPr>
              <w:jc w:val="center"/>
              <w:rPr>
                <w:b/>
                <w:noProof/>
                <w:color w:val="000000" w:themeColor="text1"/>
                <w:sz w:val="22"/>
                <w:szCs w:val="22"/>
              </w:rPr>
            </w:pPr>
            <w:r w:rsidRPr="00E21B92">
              <w:rPr>
                <w:b/>
                <w:noProof/>
                <w:color w:val="000000" w:themeColor="text1"/>
                <w:sz w:val="22"/>
                <w:szCs w:val="22"/>
              </w:rPr>
              <w:t>5</w:t>
            </w:r>
          </w:p>
        </w:tc>
        <w:tc>
          <w:tcPr>
            <w:tcW w:w="14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B05E82" w14:textId="77777777" w:rsidR="00340719" w:rsidRPr="00E21B92" w:rsidRDefault="00340719" w:rsidP="00681ACC">
            <w:pPr>
              <w:jc w:val="center"/>
              <w:rPr>
                <w:b/>
                <w:noProof/>
                <w:color w:val="000000" w:themeColor="text1"/>
                <w:sz w:val="22"/>
                <w:szCs w:val="22"/>
              </w:rPr>
            </w:pPr>
            <w:r w:rsidRPr="00E21B92">
              <w:rPr>
                <w:b/>
                <w:noProof/>
                <w:color w:val="000000" w:themeColor="text1"/>
                <w:sz w:val="22"/>
                <w:szCs w:val="22"/>
              </w:rPr>
              <w:t>6</w:t>
            </w:r>
          </w:p>
        </w:tc>
      </w:tr>
      <w:tr w:rsidR="00730774" w:rsidRPr="00E21B92" w14:paraId="7089310F" w14:textId="77777777" w:rsidTr="006B7AC9">
        <w:tc>
          <w:tcPr>
            <w:tcW w:w="625" w:type="dxa"/>
            <w:tcBorders>
              <w:top w:val="single" w:sz="4" w:space="0" w:color="auto"/>
              <w:left w:val="single" w:sz="4" w:space="0" w:color="auto"/>
              <w:bottom w:val="single" w:sz="4" w:space="0" w:color="auto"/>
              <w:right w:val="single" w:sz="4" w:space="0" w:color="auto"/>
            </w:tcBorders>
          </w:tcPr>
          <w:p w14:paraId="4C9952B8" w14:textId="77777777" w:rsidR="00730774" w:rsidRPr="00E21B92" w:rsidRDefault="00730774" w:rsidP="00730774">
            <w:pPr>
              <w:numPr>
                <w:ilvl w:val="0"/>
                <w:numId w:val="12"/>
              </w:numPr>
              <w:jc w:val="center"/>
              <w:rPr>
                <w:noProof/>
                <w:color w:val="000000" w:themeColor="text1"/>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741C6" w14:textId="27F19D1A" w:rsidR="00730774" w:rsidRPr="00E21B92" w:rsidRDefault="00730774" w:rsidP="00730774">
            <w:pPr>
              <w:rPr>
                <w:bCs/>
                <w:noProof/>
                <w:color w:val="000000" w:themeColor="text1"/>
                <w:sz w:val="18"/>
                <w:szCs w:val="18"/>
              </w:rPr>
            </w:pPr>
            <w:r w:rsidRPr="003F4655">
              <w:rPr>
                <w:sz w:val="20"/>
                <w:szCs w:val="20"/>
              </w:rPr>
              <w:t>Biroul Achiziții și Aprovizionare</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3161A" w14:textId="77777777" w:rsidR="00730774" w:rsidRPr="00E21B92" w:rsidRDefault="00730774" w:rsidP="00730774">
            <w:pPr>
              <w:rPr>
                <w:noProof/>
                <w:color w:val="000000" w:themeColor="text1"/>
                <w:sz w:val="22"/>
                <w:szCs w:val="22"/>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23E719" w14:textId="7B24B8FF" w:rsidR="00730774" w:rsidRPr="00E21B92" w:rsidRDefault="00730774" w:rsidP="00730774">
            <w:pPr>
              <w:rPr>
                <w:noProof/>
                <w:color w:val="000000" w:themeColor="text1"/>
                <w:sz w:val="22"/>
                <w:szCs w:val="22"/>
              </w:rPr>
            </w:pPr>
            <w:r w:rsidRPr="003F4655">
              <w:rPr>
                <w:sz w:val="20"/>
                <w:szCs w:val="20"/>
              </w:rPr>
              <w:t>Ing. Dobrescu Marilena Corina</w:t>
            </w:r>
          </w:p>
        </w:tc>
        <w:tc>
          <w:tcPr>
            <w:tcW w:w="1439" w:type="dxa"/>
            <w:tcBorders>
              <w:top w:val="single" w:sz="4" w:space="0" w:color="auto"/>
              <w:left w:val="single" w:sz="4" w:space="0" w:color="auto"/>
              <w:bottom w:val="single" w:sz="4" w:space="0" w:color="auto"/>
              <w:right w:val="single" w:sz="4" w:space="0" w:color="auto"/>
            </w:tcBorders>
          </w:tcPr>
          <w:p w14:paraId="1C65631B" w14:textId="77777777" w:rsidR="00730774" w:rsidRPr="00E21B92" w:rsidRDefault="00730774" w:rsidP="00730774">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7897BF0C" w14:textId="77777777" w:rsidR="00730774" w:rsidRPr="00E21B92" w:rsidRDefault="00730774" w:rsidP="00730774">
            <w:pPr>
              <w:rPr>
                <w:noProof/>
                <w:color w:val="000000" w:themeColor="text1"/>
                <w:sz w:val="22"/>
                <w:szCs w:val="22"/>
              </w:rPr>
            </w:pPr>
          </w:p>
        </w:tc>
      </w:tr>
      <w:tr w:rsidR="00730774" w:rsidRPr="00E21B92" w14:paraId="639309BD" w14:textId="77777777" w:rsidTr="006B7AC9">
        <w:tc>
          <w:tcPr>
            <w:tcW w:w="625" w:type="dxa"/>
            <w:tcBorders>
              <w:top w:val="single" w:sz="4" w:space="0" w:color="auto"/>
              <w:left w:val="single" w:sz="4" w:space="0" w:color="auto"/>
              <w:bottom w:val="single" w:sz="4" w:space="0" w:color="auto"/>
              <w:right w:val="single" w:sz="4" w:space="0" w:color="auto"/>
            </w:tcBorders>
          </w:tcPr>
          <w:p w14:paraId="5A2BF679" w14:textId="77777777" w:rsidR="00730774" w:rsidRPr="00E21B92" w:rsidRDefault="00730774" w:rsidP="00730774">
            <w:pPr>
              <w:numPr>
                <w:ilvl w:val="0"/>
                <w:numId w:val="12"/>
              </w:numPr>
              <w:jc w:val="center"/>
              <w:rPr>
                <w:noProof/>
                <w:color w:val="000000" w:themeColor="text1"/>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B5AB1" w14:textId="4ADA0493" w:rsidR="00730774" w:rsidRPr="00E21B92" w:rsidRDefault="00730774" w:rsidP="00730774">
            <w:pPr>
              <w:rPr>
                <w:bCs/>
                <w:noProof/>
                <w:color w:val="000000" w:themeColor="text1"/>
                <w:sz w:val="18"/>
                <w:szCs w:val="18"/>
              </w:rPr>
            </w:pPr>
            <w:r w:rsidRPr="003F4655">
              <w:rPr>
                <w:sz w:val="20"/>
                <w:szCs w:val="20"/>
              </w:rPr>
              <w:t>Biroul Achiziții și Aprovizionare</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3373A" w14:textId="77777777" w:rsidR="00730774" w:rsidRPr="00E21B92" w:rsidRDefault="00730774" w:rsidP="00730774">
            <w:pPr>
              <w:rPr>
                <w:noProof/>
                <w:color w:val="000000" w:themeColor="text1"/>
                <w:sz w:val="22"/>
                <w:szCs w:val="22"/>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9AA0BB" w14:textId="28EE51A6" w:rsidR="00730774" w:rsidRPr="00E21B92" w:rsidRDefault="00730774" w:rsidP="00730774">
            <w:pPr>
              <w:rPr>
                <w:noProof/>
                <w:color w:val="000000" w:themeColor="text1"/>
                <w:sz w:val="22"/>
                <w:szCs w:val="22"/>
              </w:rPr>
            </w:pPr>
            <w:r w:rsidRPr="003F4655">
              <w:rPr>
                <w:sz w:val="20"/>
                <w:szCs w:val="20"/>
              </w:rPr>
              <w:t>Ing.Toader Ion</w:t>
            </w:r>
          </w:p>
        </w:tc>
        <w:tc>
          <w:tcPr>
            <w:tcW w:w="1439" w:type="dxa"/>
            <w:tcBorders>
              <w:top w:val="single" w:sz="4" w:space="0" w:color="auto"/>
              <w:left w:val="single" w:sz="4" w:space="0" w:color="auto"/>
              <w:bottom w:val="single" w:sz="4" w:space="0" w:color="auto"/>
              <w:right w:val="single" w:sz="4" w:space="0" w:color="auto"/>
            </w:tcBorders>
          </w:tcPr>
          <w:p w14:paraId="61151F04" w14:textId="77777777" w:rsidR="00730774" w:rsidRPr="00E21B92" w:rsidRDefault="00730774" w:rsidP="00730774">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0253CAAD" w14:textId="77777777" w:rsidR="00730774" w:rsidRPr="00E21B92" w:rsidRDefault="00730774" w:rsidP="00730774">
            <w:pPr>
              <w:rPr>
                <w:noProof/>
                <w:color w:val="000000" w:themeColor="text1"/>
                <w:sz w:val="22"/>
                <w:szCs w:val="22"/>
              </w:rPr>
            </w:pPr>
          </w:p>
        </w:tc>
      </w:tr>
      <w:tr w:rsidR="00730774" w:rsidRPr="00E21B92" w14:paraId="30E916E1" w14:textId="77777777" w:rsidTr="006B7AC9">
        <w:tc>
          <w:tcPr>
            <w:tcW w:w="625" w:type="dxa"/>
            <w:tcBorders>
              <w:top w:val="single" w:sz="4" w:space="0" w:color="auto"/>
              <w:left w:val="single" w:sz="4" w:space="0" w:color="auto"/>
              <w:bottom w:val="single" w:sz="4" w:space="0" w:color="auto"/>
              <w:right w:val="single" w:sz="4" w:space="0" w:color="auto"/>
            </w:tcBorders>
          </w:tcPr>
          <w:p w14:paraId="1AE98F07" w14:textId="77777777" w:rsidR="00730774" w:rsidRPr="00E21B92" w:rsidRDefault="00730774" w:rsidP="00730774">
            <w:pPr>
              <w:numPr>
                <w:ilvl w:val="0"/>
                <w:numId w:val="12"/>
              </w:numPr>
              <w:jc w:val="center"/>
              <w:rPr>
                <w:noProof/>
                <w:color w:val="000000" w:themeColor="text1"/>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0B139" w14:textId="59BF0367" w:rsidR="00730774" w:rsidRPr="00E21B92" w:rsidRDefault="00730774" w:rsidP="00730774">
            <w:pPr>
              <w:tabs>
                <w:tab w:val="left" w:pos="176"/>
              </w:tabs>
              <w:ind w:left="-39"/>
              <w:rPr>
                <w:bCs/>
                <w:noProof/>
                <w:color w:val="000000" w:themeColor="text1"/>
                <w:sz w:val="18"/>
                <w:szCs w:val="18"/>
              </w:rPr>
            </w:pPr>
            <w:r w:rsidRPr="003F4655">
              <w:rPr>
                <w:sz w:val="20"/>
                <w:szCs w:val="20"/>
              </w:rPr>
              <w:t>Director DTA</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B9B98" w14:textId="77777777" w:rsidR="00730774" w:rsidRPr="00E21B92" w:rsidRDefault="00730774" w:rsidP="00730774">
            <w:pPr>
              <w:rPr>
                <w:noProof/>
                <w:color w:val="000000" w:themeColor="text1"/>
                <w:sz w:val="22"/>
                <w:szCs w:val="22"/>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CCDF6D" w14:textId="0FF265CE" w:rsidR="00730774" w:rsidRPr="00E21B92" w:rsidRDefault="00730774" w:rsidP="00730774">
            <w:pPr>
              <w:rPr>
                <w:noProof/>
                <w:color w:val="000000" w:themeColor="text1"/>
                <w:sz w:val="22"/>
                <w:szCs w:val="22"/>
              </w:rPr>
            </w:pPr>
            <w:r w:rsidRPr="003F4655">
              <w:rPr>
                <w:sz w:val="20"/>
                <w:szCs w:val="20"/>
              </w:rPr>
              <w:t>Ing. Ilie Ion</w:t>
            </w:r>
          </w:p>
        </w:tc>
        <w:tc>
          <w:tcPr>
            <w:tcW w:w="1439" w:type="dxa"/>
            <w:tcBorders>
              <w:top w:val="single" w:sz="4" w:space="0" w:color="auto"/>
              <w:left w:val="single" w:sz="4" w:space="0" w:color="auto"/>
              <w:bottom w:val="single" w:sz="4" w:space="0" w:color="auto"/>
              <w:right w:val="single" w:sz="4" w:space="0" w:color="auto"/>
            </w:tcBorders>
          </w:tcPr>
          <w:p w14:paraId="1DA41DD5" w14:textId="77777777" w:rsidR="00730774" w:rsidRPr="00E21B92" w:rsidRDefault="00730774" w:rsidP="00730774">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3C1947ED" w14:textId="77777777" w:rsidR="00730774" w:rsidRPr="00E21B92" w:rsidRDefault="00730774" w:rsidP="00730774">
            <w:pPr>
              <w:rPr>
                <w:noProof/>
                <w:color w:val="000000" w:themeColor="text1"/>
                <w:sz w:val="22"/>
                <w:szCs w:val="22"/>
              </w:rPr>
            </w:pPr>
          </w:p>
        </w:tc>
      </w:tr>
      <w:tr w:rsidR="00730774" w:rsidRPr="00E21B92" w14:paraId="0EF0CEA1" w14:textId="77777777" w:rsidTr="006B7AC9">
        <w:tc>
          <w:tcPr>
            <w:tcW w:w="625" w:type="dxa"/>
            <w:tcBorders>
              <w:top w:val="single" w:sz="4" w:space="0" w:color="auto"/>
              <w:left w:val="single" w:sz="4" w:space="0" w:color="auto"/>
              <w:bottom w:val="single" w:sz="4" w:space="0" w:color="auto"/>
              <w:right w:val="single" w:sz="4" w:space="0" w:color="auto"/>
            </w:tcBorders>
          </w:tcPr>
          <w:p w14:paraId="791F9006" w14:textId="77777777" w:rsidR="00730774" w:rsidRPr="00E21B92" w:rsidRDefault="00730774" w:rsidP="00730774">
            <w:pPr>
              <w:numPr>
                <w:ilvl w:val="0"/>
                <w:numId w:val="12"/>
              </w:numPr>
              <w:jc w:val="center"/>
              <w:rPr>
                <w:noProof/>
                <w:color w:val="000000" w:themeColor="text1"/>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531A9" w14:textId="61384C14" w:rsidR="00730774" w:rsidRPr="00E21B92" w:rsidRDefault="00730774" w:rsidP="00730774">
            <w:pPr>
              <w:rPr>
                <w:bCs/>
                <w:noProof/>
                <w:color w:val="000000" w:themeColor="text1"/>
                <w:sz w:val="18"/>
                <w:szCs w:val="18"/>
              </w:rPr>
            </w:pPr>
            <w:r w:rsidRPr="003F4655">
              <w:rPr>
                <w:sz w:val="20"/>
                <w:szCs w:val="20"/>
              </w:rPr>
              <w:t>Biroul Investiții</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F076C" w14:textId="77777777" w:rsidR="00730774" w:rsidRPr="00E21B92" w:rsidRDefault="00730774" w:rsidP="00730774">
            <w:pPr>
              <w:rPr>
                <w:noProof/>
                <w:color w:val="000000" w:themeColor="text1"/>
                <w:sz w:val="22"/>
                <w:szCs w:val="22"/>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BC8AB5" w14:textId="47CB769A" w:rsidR="00730774" w:rsidRPr="00E21B92" w:rsidRDefault="00730774" w:rsidP="00730774">
            <w:pPr>
              <w:rPr>
                <w:noProof/>
                <w:color w:val="000000" w:themeColor="text1"/>
                <w:sz w:val="22"/>
                <w:szCs w:val="22"/>
              </w:rPr>
            </w:pPr>
            <w:r w:rsidRPr="003F4655">
              <w:rPr>
                <w:sz w:val="20"/>
                <w:szCs w:val="20"/>
              </w:rPr>
              <w:t>Ing. Stoica Marius</w:t>
            </w:r>
          </w:p>
        </w:tc>
        <w:tc>
          <w:tcPr>
            <w:tcW w:w="1439" w:type="dxa"/>
            <w:tcBorders>
              <w:top w:val="single" w:sz="4" w:space="0" w:color="auto"/>
              <w:left w:val="single" w:sz="4" w:space="0" w:color="auto"/>
              <w:bottom w:val="single" w:sz="4" w:space="0" w:color="auto"/>
              <w:right w:val="single" w:sz="4" w:space="0" w:color="auto"/>
            </w:tcBorders>
          </w:tcPr>
          <w:p w14:paraId="7A221EBD" w14:textId="77777777" w:rsidR="00730774" w:rsidRPr="00E21B92" w:rsidRDefault="00730774" w:rsidP="00730774">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0A022276" w14:textId="77777777" w:rsidR="00730774" w:rsidRPr="00E21B92" w:rsidRDefault="00730774" w:rsidP="00730774">
            <w:pPr>
              <w:rPr>
                <w:noProof/>
                <w:color w:val="000000" w:themeColor="text1"/>
                <w:sz w:val="22"/>
                <w:szCs w:val="22"/>
              </w:rPr>
            </w:pPr>
          </w:p>
        </w:tc>
      </w:tr>
      <w:tr w:rsidR="00730774" w:rsidRPr="00E21B92" w14:paraId="2CC5599B" w14:textId="77777777" w:rsidTr="006B7AC9">
        <w:tc>
          <w:tcPr>
            <w:tcW w:w="625" w:type="dxa"/>
            <w:tcBorders>
              <w:top w:val="single" w:sz="4" w:space="0" w:color="auto"/>
              <w:left w:val="single" w:sz="4" w:space="0" w:color="auto"/>
              <w:bottom w:val="single" w:sz="4" w:space="0" w:color="auto"/>
              <w:right w:val="single" w:sz="4" w:space="0" w:color="auto"/>
            </w:tcBorders>
          </w:tcPr>
          <w:p w14:paraId="4733AE16" w14:textId="77777777" w:rsidR="00730774" w:rsidRPr="00E21B92" w:rsidRDefault="00730774" w:rsidP="00730774">
            <w:pPr>
              <w:numPr>
                <w:ilvl w:val="0"/>
                <w:numId w:val="12"/>
              </w:numPr>
              <w:jc w:val="center"/>
              <w:rPr>
                <w:noProof/>
                <w:color w:val="000000" w:themeColor="text1"/>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A534B" w14:textId="6391DBE4" w:rsidR="00730774" w:rsidRPr="00E10B9F" w:rsidRDefault="00730774" w:rsidP="00730774">
            <w:pPr>
              <w:pStyle w:val="BodyText21"/>
              <w:jc w:val="left"/>
              <w:rPr>
                <w:rFonts w:ascii="Times New Roman" w:hAnsi="Times New Roman"/>
                <w:b w:val="0"/>
                <w:bCs/>
                <w:noProof/>
                <w:color w:val="000000" w:themeColor="text1"/>
                <w:sz w:val="18"/>
                <w:szCs w:val="18"/>
                <w:lang w:val="ro-RO"/>
              </w:rPr>
            </w:pPr>
            <w:r w:rsidRPr="00E10B9F">
              <w:rPr>
                <w:rFonts w:ascii="Times New Roman" w:hAnsi="Times New Roman"/>
                <w:b w:val="0"/>
                <w:sz w:val="20"/>
              </w:rPr>
              <w:t xml:space="preserve">Biroul </w:t>
            </w:r>
            <w:proofErr w:type="spellStart"/>
            <w:r w:rsidRPr="00E10B9F">
              <w:rPr>
                <w:rFonts w:ascii="Times New Roman" w:hAnsi="Times New Roman"/>
                <w:b w:val="0"/>
                <w:sz w:val="20"/>
              </w:rPr>
              <w:t>Gestiune</w:t>
            </w:r>
            <w:proofErr w:type="spellEnd"/>
            <w:r w:rsidRPr="00E10B9F">
              <w:rPr>
                <w:rFonts w:ascii="Times New Roman" w:hAnsi="Times New Roman"/>
                <w:b w:val="0"/>
                <w:sz w:val="20"/>
              </w:rPr>
              <w:t xml:space="preserve"> </w:t>
            </w:r>
            <w:proofErr w:type="spellStart"/>
            <w:r w:rsidRPr="00E10B9F">
              <w:rPr>
                <w:rFonts w:ascii="Times New Roman" w:hAnsi="Times New Roman"/>
                <w:b w:val="0"/>
                <w:sz w:val="20"/>
              </w:rPr>
              <w:t>Patrimoniu</w:t>
            </w:r>
            <w:proofErr w:type="spellEnd"/>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A1ACB" w14:textId="77777777" w:rsidR="00730774" w:rsidRPr="00E21B92" w:rsidRDefault="00730774" w:rsidP="00730774">
            <w:pPr>
              <w:rPr>
                <w:noProof/>
                <w:color w:val="000000" w:themeColor="text1"/>
                <w:sz w:val="22"/>
                <w:szCs w:val="22"/>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F2C093" w14:textId="6DADB3E2" w:rsidR="00730774" w:rsidRPr="00E21B92" w:rsidRDefault="00730774" w:rsidP="00730774">
            <w:pPr>
              <w:rPr>
                <w:noProof/>
                <w:color w:val="000000" w:themeColor="text1"/>
                <w:sz w:val="22"/>
                <w:szCs w:val="22"/>
              </w:rPr>
            </w:pPr>
            <w:r w:rsidRPr="003F4655">
              <w:rPr>
                <w:sz w:val="20"/>
                <w:szCs w:val="20"/>
              </w:rPr>
              <w:t>Ec. Manolache Claudiu</w:t>
            </w:r>
          </w:p>
        </w:tc>
        <w:tc>
          <w:tcPr>
            <w:tcW w:w="1439" w:type="dxa"/>
            <w:tcBorders>
              <w:top w:val="single" w:sz="4" w:space="0" w:color="auto"/>
              <w:left w:val="single" w:sz="4" w:space="0" w:color="auto"/>
              <w:bottom w:val="single" w:sz="4" w:space="0" w:color="auto"/>
              <w:right w:val="single" w:sz="4" w:space="0" w:color="auto"/>
            </w:tcBorders>
          </w:tcPr>
          <w:p w14:paraId="59D2B7A5" w14:textId="77777777" w:rsidR="00730774" w:rsidRPr="00E21B92" w:rsidRDefault="00730774" w:rsidP="00730774">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03DC12AE" w14:textId="77777777" w:rsidR="00730774" w:rsidRPr="00E21B92" w:rsidRDefault="00730774" w:rsidP="00730774">
            <w:pPr>
              <w:rPr>
                <w:noProof/>
                <w:color w:val="000000" w:themeColor="text1"/>
                <w:sz w:val="22"/>
                <w:szCs w:val="22"/>
              </w:rPr>
            </w:pPr>
          </w:p>
        </w:tc>
      </w:tr>
      <w:tr w:rsidR="00730774" w:rsidRPr="00E21B92" w14:paraId="564F7DB1" w14:textId="77777777" w:rsidTr="006B7AC9">
        <w:tc>
          <w:tcPr>
            <w:tcW w:w="625" w:type="dxa"/>
            <w:tcBorders>
              <w:top w:val="single" w:sz="4" w:space="0" w:color="auto"/>
              <w:left w:val="single" w:sz="4" w:space="0" w:color="auto"/>
              <w:bottom w:val="single" w:sz="4" w:space="0" w:color="auto"/>
              <w:right w:val="single" w:sz="4" w:space="0" w:color="auto"/>
            </w:tcBorders>
          </w:tcPr>
          <w:p w14:paraId="2A0B5239" w14:textId="77777777" w:rsidR="00730774" w:rsidRPr="00E21B92" w:rsidRDefault="00730774" w:rsidP="00730774">
            <w:pPr>
              <w:numPr>
                <w:ilvl w:val="0"/>
                <w:numId w:val="12"/>
              </w:numPr>
              <w:jc w:val="center"/>
              <w:rPr>
                <w:noProof/>
                <w:color w:val="000000" w:themeColor="text1"/>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E100E" w14:textId="3BDAE12F" w:rsidR="00730774" w:rsidRPr="00E10B9F" w:rsidRDefault="00730774" w:rsidP="00730774">
            <w:pPr>
              <w:pStyle w:val="BodyText21"/>
              <w:spacing w:before="80"/>
              <w:jc w:val="left"/>
              <w:rPr>
                <w:rFonts w:ascii="Times New Roman" w:hAnsi="Times New Roman"/>
                <w:b w:val="0"/>
                <w:bCs/>
                <w:noProof/>
                <w:color w:val="000000" w:themeColor="text1"/>
                <w:sz w:val="18"/>
                <w:szCs w:val="18"/>
                <w:lang w:val="ro-RO"/>
              </w:rPr>
            </w:pPr>
            <w:r w:rsidRPr="00E10B9F">
              <w:rPr>
                <w:rFonts w:ascii="Times New Roman" w:hAnsi="Times New Roman"/>
                <w:b w:val="0"/>
                <w:sz w:val="20"/>
              </w:rPr>
              <w:t>Director DEGR</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A972B" w14:textId="77777777" w:rsidR="00730774" w:rsidRPr="00E21B92" w:rsidRDefault="00730774" w:rsidP="00730774">
            <w:pPr>
              <w:rPr>
                <w:noProof/>
                <w:color w:val="000000" w:themeColor="text1"/>
                <w:sz w:val="22"/>
                <w:szCs w:val="22"/>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A61B4D" w14:textId="56FD9A1F" w:rsidR="00730774" w:rsidRPr="00E21B92" w:rsidRDefault="00730774" w:rsidP="00730774">
            <w:pPr>
              <w:rPr>
                <w:noProof/>
                <w:color w:val="000000" w:themeColor="text1"/>
                <w:sz w:val="22"/>
                <w:szCs w:val="22"/>
              </w:rPr>
            </w:pPr>
            <w:r w:rsidRPr="003F4655">
              <w:rPr>
                <w:sz w:val="20"/>
                <w:szCs w:val="20"/>
              </w:rPr>
              <w:t>Ec.dr. Diaconeasa Aurora</w:t>
            </w:r>
          </w:p>
        </w:tc>
        <w:tc>
          <w:tcPr>
            <w:tcW w:w="1439" w:type="dxa"/>
            <w:tcBorders>
              <w:top w:val="single" w:sz="4" w:space="0" w:color="auto"/>
              <w:left w:val="single" w:sz="4" w:space="0" w:color="auto"/>
              <w:bottom w:val="single" w:sz="4" w:space="0" w:color="auto"/>
              <w:right w:val="single" w:sz="4" w:space="0" w:color="auto"/>
            </w:tcBorders>
          </w:tcPr>
          <w:p w14:paraId="667201CE" w14:textId="77777777" w:rsidR="00730774" w:rsidRPr="00E21B92" w:rsidRDefault="00730774" w:rsidP="00730774">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3EBC3BD0" w14:textId="77777777" w:rsidR="00730774" w:rsidRPr="00E21B92" w:rsidRDefault="00730774" w:rsidP="00730774">
            <w:pPr>
              <w:rPr>
                <w:noProof/>
                <w:color w:val="000000" w:themeColor="text1"/>
                <w:sz w:val="22"/>
                <w:szCs w:val="22"/>
              </w:rPr>
            </w:pPr>
          </w:p>
        </w:tc>
      </w:tr>
      <w:tr w:rsidR="00730774" w:rsidRPr="00E21B92" w14:paraId="6FBEAF5C" w14:textId="77777777" w:rsidTr="006B7AC9">
        <w:tc>
          <w:tcPr>
            <w:tcW w:w="625" w:type="dxa"/>
            <w:tcBorders>
              <w:top w:val="single" w:sz="4" w:space="0" w:color="auto"/>
              <w:left w:val="single" w:sz="4" w:space="0" w:color="auto"/>
              <w:bottom w:val="single" w:sz="4" w:space="0" w:color="auto"/>
              <w:right w:val="single" w:sz="4" w:space="0" w:color="auto"/>
            </w:tcBorders>
          </w:tcPr>
          <w:p w14:paraId="4295D50E" w14:textId="77777777" w:rsidR="00730774" w:rsidRPr="00E21B92" w:rsidRDefault="00730774" w:rsidP="00730774">
            <w:pPr>
              <w:numPr>
                <w:ilvl w:val="0"/>
                <w:numId w:val="12"/>
              </w:numPr>
              <w:jc w:val="center"/>
              <w:rPr>
                <w:noProof/>
                <w:color w:val="000000" w:themeColor="text1"/>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B4731" w14:textId="5A0E6D21" w:rsidR="00730774" w:rsidRPr="00E10B9F" w:rsidRDefault="00730774" w:rsidP="00730774">
            <w:pPr>
              <w:pStyle w:val="BodyText21"/>
              <w:jc w:val="left"/>
              <w:rPr>
                <w:rFonts w:ascii="Times New Roman" w:hAnsi="Times New Roman"/>
                <w:b w:val="0"/>
                <w:bCs/>
                <w:noProof/>
                <w:color w:val="000000" w:themeColor="text1"/>
                <w:sz w:val="18"/>
                <w:szCs w:val="18"/>
                <w:lang w:val="ro-RO"/>
              </w:rPr>
            </w:pPr>
            <w:proofErr w:type="spellStart"/>
            <w:r w:rsidRPr="00E10B9F">
              <w:rPr>
                <w:rFonts w:ascii="Times New Roman" w:hAnsi="Times New Roman"/>
                <w:b w:val="0"/>
                <w:sz w:val="20"/>
              </w:rPr>
              <w:t>Birou</w:t>
            </w:r>
            <w:proofErr w:type="spellEnd"/>
            <w:r w:rsidRPr="00E10B9F">
              <w:rPr>
                <w:rFonts w:ascii="Times New Roman" w:hAnsi="Times New Roman"/>
                <w:b w:val="0"/>
                <w:sz w:val="20"/>
              </w:rPr>
              <w:t xml:space="preserve"> </w:t>
            </w:r>
            <w:proofErr w:type="spellStart"/>
            <w:r w:rsidRPr="00E10B9F">
              <w:rPr>
                <w:rFonts w:ascii="Times New Roman" w:hAnsi="Times New Roman"/>
                <w:b w:val="0"/>
                <w:sz w:val="20"/>
              </w:rPr>
              <w:t>Financiar</w:t>
            </w:r>
            <w:proofErr w:type="spellEnd"/>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6D2C0" w14:textId="77777777" w:rsidR="00730774" w:rsidRPr="00E21B92" w:rsidRDefault="00730774" w:rsidP="00730774">
            <w:pPr>
              <w:rPr>
                <w:noProof/>
                <w:color w:val="000000" w:themeColor="text1"/>
                <w:sz w:val="22"/>
                <w:szCs w:val="22"/>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0198B" w14:textId="767D6AF8" w:rsidR="00730774" w:rsidRPr="00E21B92" w:rsidRDefault="00730774" w:rsidP="00730774">
            <w:pPr>
              <w:rPr>
                <w:noProof/>
                <w:color w:val="000000" w:themeColor="text1"/>
                <w:sz w:val="22"/>
                <w:szCs w:val="22"/>
              </w:rPr>
            </w:pPr>
            <w:r w:rsidRPr="003F4655">
              <w:rPr>
                <w:sz w:val="20"/>
                <w:szCs w:val="20"/>
              </w:rPr>
              <w:t>Ec. Ivanovici Sorina</w:t>
            </w:r>
          </w:p>
        </w:tc>
        <w:tc>
          <w:tcPr>
            <w:tcW w:w="1439" w:type="dxa"/>
            <w:tcBorders>
              <w:top w:val="single" w:sz="4" w:space="0" w:color="auto"/>
              <w:left w:val="single" w:sz="4" w:space="0" w:color="auto"/>
              <w:bottom w:val="single" w:sz="4" w:space="0" w:color="auto"/>
              <w:right w:val="single" w:sz="4" w:space="0" w:color="auto"/>
            </w:tcBorders>
          </w:tcPr>
          <w:p w14:paraId="74F0C4D5" w14:textId="77777777" w:rsidR="00730774" w:rsidRPr="00E21B92" w:rsidRDefault="00730774" w:rsidP="00730774">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53BC0954" w14:textId="77777777" w:rsidR="00730774" w:rsidRPr="00E21B92" w:rsidRDefault="00730774" w:rsidP="00730774">
            <w:pPr>
              <w:rPr>
                <w:noProof/>
                <w:color w:val="000000" w:themeColor="text1"/>
                <w:sz w:val="22"/>
                <w:szCs w:val="22"/>
              </w:rPr>
            </w:pPr>
          </w:p>
        </w:tc>
      </w:tr>
      <w:tr w:rsidR="00730774" w:rsidRPr="00E21B92" w14:paraId="36DADE10" w14:textId="77777777" w:rsidTr="006B7AC9">
        <w:tc>
          <w:tcPr>
            <w:tcW w:w="625" w:type="dxa"/>
            <w:tcBorders>
              <w:top w:val="single" w:sz="4" w:space="0" w:color="auto"/>
              <w:left w:val="single" w:sz="4" w:space="0" w:color="auto"/>
              <w:bottom w:val="single" w:sz="4" w:space="0" w:color="auto"/>
              <w:right w:val="single" w:sz="4" w:space="0" w:color="auto"/>
            </w:tcBorders>
          </w:tcPr>
          <w:p w14:paraId="015A4015" w14:textId="77777777" w:rsidR="00730774" w:rsidRPr="00E21B92" w:rsidRDefault="00730774" w:rsidP="00730774">
            <w:pPr>
              <w:numPr>
                <w:ilvl w:val="0"/>
                <w:numId w:val="12"/>
              </w:numPr>
              <w:jc w:val="center"/>
              <w:rPr>
                <w:noProof/>
                <w:color w:val="000000" w:themeColor="text1"/>
                <w:sz w:val="22"/>
                <w:szCs w:val="22"/>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90937" w14:textId="447DA015" w:rsidR="00730774" w:rsidRPr="00E10B9F" w:rsidRDefault="00730774" w:rsidP="00730774">
            <w:pPr>
              <w:pStyle w:val="BodyText21"/>
              <w:jc w:val="left"/>
              <w:rPr>
                <w:rFonts w:ascii="Times New Roman" w:hAnsi="Times New Roman"/>
                <w:b w:val="0"/>
                <w:bCs/>
                <w:noProof/>
                <w:color w:val="000000" w:themeColor="text1"/>
                <w:sz w:val="18"/>
                <w:szCs w:val="18"/>
                <w:lang w:val="ro-RO"/>
              </w:rPr>
            </w:pPr>
            <w:proofErr w:type="spellStart"/>
            <w:r w:rsidRPr="00E10B9F">
              <w:rPr>
                <w:rFonts w:ascii="Times New Roman" w:hAnsi="Times New Roman"/>
                <w:b w:val="0"/>
                <w:sz w:val="20"/>
              </w:rPr>
              <w:t>Birou</w:t>
            </w:r>
            <w:proofErr w:type="spellEnd"/>
            <w:r w:rsidRPr="00E10B9F">
              <w:rPr>
                <w:rFonts w:ascii="Times New Roman" w:hAnsi="Times New Roman"/>
                <w:b w:val="0"/>
                <w:sz w:val="20"/>
              </w:rPr>
              <w:t xml:space="preserve"> </w:t>
            </w:r>
            <w:proofErr w:type="spellStart"/>
            <w:r w:rsidRPr="00E10B9F">
              <w:rPr>
                <w:rFonts w:ascii="Times New Roman" w:hAnsi="Times New Roman"/>
                <w:b w:val="0"/>
                <w:sz w:val="20"/>
              </w:rPr>
              <w:t>Contabilitate</w:t>
            </w:r>
            <w:proofErr w:type="spellEnd"/>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38DE6" w14:textId="77777777" w:rsidR="00730774" w:rsidRPr="00E21B92" w:rsidRDefault="00730774" w:rsidP="00730774">
            <w:pPr>
              <w:rPr>
                <w:noProof/>
                <w:color w:val="000000" w:themeColor="text1"/>
                <w:sz w:val="22"/>
                <w:szCs w:val="22"/>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78CCB" w14:textId="2273265D" w:rsidR="00730774" w:rsidRPr="00E21B92" w:rsidRDefault="00730774" w:rsidP="00730774">
            <w:pPr>
              <w:rPr>
                <w:noProof/>
                <w:color w:val="000000" w:themeColor="text1"/>
                <w:sz w:val="22"/>
                <w:szCs w:val="22"/>
              </w:rPr>
            </w:pPr>
            <w:r w:rsidRPr="003F4655">
              <w:rPr>
                <w:sz w:val="20"/>
                <w:szCs w:val="20"/>
              </w:rPr>
              <w:t>Ec. Căruntu Mihaela</w:t>
            </w:r>
          </w:p>
        </w:tc>
        <w:tc>
          <w:tcPr>
            <w:tcW w:w="1439" w:type="dxa"/>
            <w:tcBorders>
              <w:top w:val="single" w:sz="4" w:space="0" w:color="auto"/>
              <w:left w:val="single" w:sz="4" w:space="0" w:color="auto"/>
              <w:bottom w:val="single" w:sz="4" w:space="0" w:color="auto"/>
              <w:right w:val="single" w:sz="4" w:space="0" w:color="auto"/>
            </w:tcBorders>
          </w:tcPr>
          <w:p w14:paraId="2551123A" w14:textId="77777777" w:rsidR="00730774" w:rsidRPr="00E21B92" w:rsidRDefault="00730774" w:rsidP="00730774">
            <w:pPr>
              <w:rPr>
                <w:noProof/>
                <w:color w:val="000000" w:themeColor="text1"/>
                <w:sz w:val="22"/>
                <w:szCs w:val="22"/>
              </w:rPr>
            </w:pPr>
          </w:p>
        </w:tc>
        <w:tc>
          <w:tcPr>
            <w:tcW w:w="1439" w:type="dxa"/>
            <w:tcBorders>
              <w:top w:val="single" w:sz="4" w:space="0" w:color="auto"/>
              <w:left w:val="single" w:sz="4" w:space="0" w:color="auto"/>
              <w:bottom w:val="single" w:sz="4" w:space="0" w:color="auto"/>
              <w:right w:val="single" w:sz="4" w:space="0" w:color="auto"/>
            </w:tcBorders>
          </w:tcPr>
          <w:p w14:paraId="323503AD" w14:textId="77777777" w:rsidR="00730774" w:rsidRPr="00E21B92" w:rsidRDefault="00730774" w:rsidP="00730774">
            <w:pPr>
              <w:rPr>
                <w:noProof/>
                <w:color w:val="000000" w:themeColor="text1"/>
                <w:sz w:val="22"/>
                <w:szCs w:val="22"/>
              </w:rPr>
            </w:pPr>
          </w:p>
        </w:tc>
      </w:tr>
    </w:tbl>
    <w:p w14:paraId="102FA043" w14:textId="77777777" w:rsidR="00340719" w:rsidRPr="00E21B92" w:rsidRDefault="00340719" w:rsidP="00340719">
      <w:pPr>
        <w:tabs>
          <w:tab w:val="num" w:pos="500"/>
          <w:tab w:val="num" w:pos="2700"/>
        </w:tabs>
        <w:rPr>
          <w:b/>
          <w:noProof/>
          <w:color w:val="000000" w:themeColor="text1"/>
          <w:sz w:val="22"/>
          <w:szCs w:val="22"/>
        </w:rPr>
      </w:pPr>
    </w:p>
    <w:p w14:paraId="0E23DC3F" w14:textId="77777777" w:rsidR="00340719" w:rsidRPr="00E21B92" w:rsidRDefault="00340719" w:rsidP="00340719">
      <w:pPr>
        <w:rPr>
          <w:noProof/>
          <w:color w:val="000000" w:themeColor="text1"/>
          <w:sz w:val="22"/>
          <w:szCs w:val="22"/>
        </w:rPr>
      </w:pPr>
    </w:p>
    <w:p w14:paraId="10C50F51" w14:textId="77777777" w:rsidR="00340719" w:rsidRPr="00E21B92" w:rsidRDefault="00340719" w:rsidP="00340719">
      <w:pPr>
        <w:jc w:val="both"/>
        <w:rPr>
          <w:bCs/>
          <w:noProof/>
          <w:color w:val="000000" w:themeColor="text1"/>
          <w:sz w:val="20"/>
          <w:szCs w:val="20"/>
        </w:rPr>
      </w:pPr>
      <w:r w:rsidRPr="00E21B92">
        <w:rPr>
          <w:bCs/>
          <w:noProof/>
          <w:color w:val="000000" w:themeColor="text1"/>
          <w:sz w:val="20"/>
          <w:szCs w:val="20"/>
        </w:rPr>
        <w:t>* Procedura  după aprobare se difuzează astfel:</w:t>
      </w:r>
    </w:p>
    <w:p w14:paraId="72E95344" w14:textId="77777777" w:rsidR="00340719" w:rsidRPr="00E21B92" w:rsidRDefault="00340719">
      <w:pPr>
        <w:numPr>
          <w:ilvl w:val="0"/>
          <w:numId w:val="1"/>
        </w:numPr>
        <w:ind w:left="540" w:hanging="180"/>
        <w:jc w:val="both"/>
        <w:rPr>
          <w:bCs/>
          <w:noProof/>
          <w:color w:val="000000" w:themeColor="text1"/>
          <w:sz w:val="20"/>
          <w:szCs w:val="20"/>
        </w:rPr>
      </w:pPr>
      <w:r w:rsidRPr="00E21B92">
        <w:rPr>
          <w:bCs/>
          <w:noProof/>
          <w:color w:val="000000" w:themeColor="text1"/>
          <w:sz w:val="20"/>
          <w:szCs w:val="20"/>
        </w:rPr>
        <w:t>prin comunicare, în format electronic, conducătorilor compartimentelor din cadrul UVT implicate in activitatea descrisă de procedură;</w:t>
      </w:r>
    </w:p>
    <w:p w14:paraId="7C2C446C" w14:textId="77777777" w:rsidR="00340719" w:rsidRPr="00E21B92" w:rsidRDefault="00340719">
      <w:pPr>
        <w:numPr>
          <w:ilvl w:val="0"/>
          <w:numId w:val="1"/>
        </w:numPr>
        <w:ind w:left="540" w:hanging="180"/>
        <w:jc w:val="both"/>
        <w:rPr>
          <w:bCs/>
          <w:noProof/>
          <w:color w:val="000000" w:themeColor="text1"/>
          <w:sz w:val="20"/>
          <w:szCs w:val="20"/>
        </w:rPr>
      </w:pPr>
      <w:r w:rsidRPr="00E21B92">
        <w:rPr>
          <w:bCs/>
          <w:noProof/>
          <w:color w:val="000000" w:themeColor="text1"/>
          <w:sz w:val="20"/>
          <w:szCs w:val="20"/>
        </w:rPr>
        <w:t>prin publicare, pe site-ul UVT/intranet.</w:t>
      </w:r>
    </w:p>
    <w:p w14:paraId="25152DCC" w14:textId="02BD2369" w:rsidR="00274931" w:rsidRPr="00E21B92" w:rsidRDefault="00274931" w:rsidP="003C7B99">
      <w:pPr>
        <w:tabs>
          <w:tab w:val="left" w:pos="709"/>
        </w:tabs>
        <w:jc w:val="both"/>
        <w:rPr>
          <w:b/>
          <w:color w:val="000000" w:themeColor="text1"/>
          <w:sz w:val="28"/>
          <w:szCs w:val="28"/>
          <w:u w:val="single"/>
        </w:rPr>
      </w:pPr>
    </w:p>
    <w:p w14:paraId="058435EE" w14:textId="77777777" w:rsidR="00340719" w:rsidRPr="00E21B92" w:rsidRDefault="00340719" w:rsidP="003C7B99">
      <w:pPr>
        <w:tabs>
          <w:tab w:val="left" w:pos="709"/>
        </w:tabs>
        <w:jc w:val="both"/>
        <w:rPr>
          <w:b/>
          <w:color w:val="000000" w:themeColor="text1"/>
          <w:sz w:val="28"/>
          <w:szCs w:val="28"/>
          <w:u w:val="single"/>
        </w:rPr>
        <w:sectPr w:rsidR="00340719" w:rsidRPr="00E21B92" w:rsidSect="004D5575">
          <w:headerReference w:type="first" r:id="rId16"/>
          <w:footerReference w:type="first" r:id="rId17"/>
          <w:pgSz w:w="11907" w:h="16840" w:code="9"/>
          <w:pgMar w:top="662" w:right="1440" w:bottom="547" w:left="1440" w:header="680" w:footer="680" w:gutter="0"/>
          <w:cols w:space="720"/>
          <w:noEndnote/>
          <w:titlePg/>
          <w:docGrid w:linePitch="326"/>
        </w:sectPr>
      </w:pPr>
    </w:p>
    <w:p w14:paraId="4CBE9ACD" w14:textId="77777777" w:rsidR="00340719" w:rsidRPr="00E21B92" w:rsidRDefault="00340719" w:rsidP="00340719">
      <w:pPr>
        <w:jc w:val="center"/>
        <w:rPr>
          <w:b/>
          <w:noProof/>
          <w:color w:val="000000" w:themeColor="text1"/>
          <w:sz w:val="28"/>
          <w:szCs w:val="28"/>
        </w:rPr>
      </w:pPr>
      <w:bookmarkStart w:id="8" w:name="_Hlk136283397"/>
      <w:r w:rsidRPr="00E21B92">
        <w:rPr>
          <w:b/>
          <w:noProof/>
          <w:color w:val="000000" w:themeColor="text1"/>
          <w:sz w:val="28"/>
          <w:szCs w:val="28"/>
        </w:rPr>
        <w:lastRenderedPageBreak/>
        <w:t>FORMULAR  ANALIZĂ PROCEDURĂ*</w:t>
      </w:r>
    </w:p>
    <w:p w14:paraId="040072DD" w14:textId="77777777" w:rsidR="00AF0457" w:rsidRPr="00E21B92" w:rsidRDefault="00AF0457" w:rsidP="00340719">
      <w:pPr>
        <w:jc w:val="center"/>
        <w:rPr>
          <w:b/>
          <w:noProof/>
          <w:color w:val="000000" w:themeColor="text1"/>
          <w:sz w:val="28"/>
          <w:szCs w:val="28"/>
        </w:rPr>
      </w:pPr>
    </w:p>
    <w:tbl>
      <w:tblPr>
        <w:tblStyle w:val="TableGrid"/>
        <w:tblW w:w="15750" w:type="dxa"/>
        <w:tblInd w:w="-5" w:type="dxa"/>
        <w:tblLayout w:type="fixed"/>
        <w:tblLook w:val="04A0" w:firstRow="1" w:lastRow="0" w:firstColumn="1" w:lastColumn="0" w:noHBand="0" w:noVBand="1"/>
      </w:tblPr>
      <w:tblGrid>
        <w:gridCol w:w="4117"/>
        <w:gridCol w:w="2700"/>
        <w:gridCol w:w="2160"/>
        <w:gridCol w:w="1440"/>
        <w:gridCol w:w="1350"/>
        <w:gridCol w:w="1528"/>
        <w:gridCol w:w="1293"/>
        <w:gridCol w:w="1162"/>
      </w:tblGrid>
      <w:tr w:rsidR="00F35724" w:rsidRPr="00E21B92" w14:paraId="1B3FACB4" w14:textId="77777777" w:rsidTr="00681ACC">
        <w:trPr>
          <w:trHeight w:val="336"/>
        </w:trPr>
        <w:tc>
          <w:tcPr>
            <w:tcW w:w="4117" w:type="dxa"/>
            <w:vMerge w:val="restart"/>
            <w:shd w:val="clear" w:color="auto" w:fill="D9D9D9" w:themeFill="background1" w:themeFillShade="D9"/>
            <w:vAlign w:val="center"/>
          </w:tcPr>
          <w:p w14:paraId="474577B9"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Compartiment</w:t>
            </w:r>
          </w:p>
        </w:tc>
        <w:tc>
          <w:tcPr>
            <w:tcW w:w="2700" w:type="dxa"/>
            <w:vMerge w:val="restart"/>
            <w:shd w:val="clear" w:color="auto" w:fill="D9D9D9" w:themeFill="background1" w:themeFillShade="D9"/>
            <w:vAlign w:val="center"/>
          </w:tcPr>
          <w:p w14:paraId="4F0ED876"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Conducător compartiment</w:t>
            </w:r>
          </w:p>
          <w:p w14:paraId="0793020F"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Nume şi prenume</w:t>
            </w:r>
          </w:p>
        </w:tc>
        <w:tc>
          <w:tcPr>
            <w:tcW w:w="2160" w:type="dxa"/>
            <w:vMerge w:val="restart"/>
            <w:shd w:val="clear" w:color="auto" w:fill="D9D9D9" w:themeFill="background1" w:themeFillShade="D9"/>
            <w:vAlign w:val="center"/>
          </w:tcPr>
          <w:p w14:paraId="2DC2AF19"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Înlocuitor  de drept</w:t>
            </w:r>
          </w:p>
          <w:p w14:paraId="20C42E05"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Nume şi prenume</w:t>
            </w:r>
          </w:p>
          <w:p w14:paraId="21264ACA" w14:textId="77777777" w:rsidR="00340719" w:rsidRPr="00E21B92" w:rsidRDefault="00340719" w:rsidP="00681ACC">
            <w:pPr>
              <w:jc w:val="center"/>
              <w:rPr>
                <w:b/>
                <w:bCs/>
                <w:noProof/>
                <w:color w:val="000000" w:themeColor="text1"/>
                <w:sz w:val="18"/>
                <w:szCs w:val="18"/>
              </w:rPr>
            </w:pPr>
          </w:p>
        </w:tc>
        <w:tc>
          <w:tcPr>
            <w:tcW w:w="2790" w:type="dxa"/>
            <w:gridSpan w:val="2"/>
            <w:shd w:val="clear" w:color="auto" w:fill="D9D9D9" w:themeFill="background1" w:themeFillShade="D9"/>
            <w:vAlign w:val="center"/>
          </w:tcPr>
          <w:p w14:paraId="550FDA1C"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Aviz favorabil</w:t>
            </w:r>
          </w:p>
        </w:tc>
        <w:tc>
          <w:tcPr>
            <w:tcW w:w="3983" w:type="dxa"/>
            <w:gridSpan w:val="3"/>
            <w:shd w:val="clear" w:color="auto" w:fill="D9D9D9" w:themeFill="background1" w:themeFillShade="D9"/>
            <w:vAlign w:val="center"/>
          </w:tcPr>
          <w:p w14:paraId="5C2F3CE3"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Aviz nefavorabil</w:t>
            </w:r>
          </w:p>
        </w:tc>
      </w:tr>
      <w:tr w:rsidR="00F35724" w:rsidRPr="00E21B92" w14:paraId="60F86A93" w14:textId="77777777" w:rsidTr="00681ACC">
        <w:trPr>
          <w:trHeight w:val="152"/>
        </w:trPr>
        <w:tc>
          <w:tcPr>
            <w:tcW w:w="4117" w:type="dxa"/>
            <w:vMerge/>
            <w:shd w:val="clear" w:color="auto" w:fill="D9D9D9" w:themeFill="background1" w:themeFillShade="D9"/>
            <w:vAlign w:val="center"/>
          </w:tcPr>
          <w:p w14:paraId="74D13FDE" w14:textId="77777777" w:rsidR="00340719" w:rsidRPr="00E21B92" w:rsidRDefault="00340719" w:rsidP="00681ACC">
            <w:pPr>
              <w:jc w:val="center"/>
              <w:rPr>
                <w:b/>
                <w:bCs/>
                <w:noProof/>
                <w:color w:val="000000" w:themeColor="text1"/>
                <w:sz w:val="18"/>
                <w:szCs w:val="18"/>
              </w:rPr>
            </w:pPr>
          </w:p>
        </w:tc>
        <w:tc>
          <w:tcPr>
            <w:tcW w:w="2700" w:type="dxa"/>
            <w:vMerge/>
            <w:shd w:val="clear" w:color="auto" w:fill="D9D9D9" w:themeFill="background1" w:themeFillShade="D9"/>
            <w:vAlign w:val="center"/>
          </w:tcPr>
          <w:p w14:paraId="1A8C169F" w14:textId="77777777" w:rsidR="00340719" w:rsidRPr="00E21B92" w:rsidRDefault="00340719" w:rsidP="00681ACC">
            <w:pPr>
              <w:jc w:val="center"/>
              <w:rPr>
                <w:b/>
                <w:bCs/>
                <w:noProof/>
                <w:color w:val="000000" w:themeColor="text1"/>
                <w:sz w:val="18"/>
                <w:szCs w:val="18"/>
              </w:rPr>
            </w:pPr>
          </w:p>
        </w:tc>
        <w:tc>
          <w:tcPr>
            <w:tcW w:w="2160" w:type="dxa"/>
            <w:vMerge/>
            <w:shd w:val="clear" w:color="auto" w:fill="D9D9D9" w:themeFill="background1" w:themeFillShade="D9"/>
            <w:vAlign w:val="center"/>
          </w:tcPr>
          <w:p w14:paraId="0B4C85B1" w14:textId="77777777" w:rsidR="00340719" w:rsidRPr="00E21B92" w:rsidRDefault="00340719" w:rsidP="00681ACC">
            <w:pPr>
              <w:jc w:val="center"/>
              <w:rPr>
                <w:b/>
                <w:bCs/>
                <w:noProof/>
                <w:color w:val="000000" w:themeColor="text1"/>
                <w:sz w:val="18"/>
                <w:szCs w:val="18"/>
              </w:rPr>
            </w:pPr>
          </w:p>
        </w:tc>
        <w:tc>
          <w:tcPr>
            <w:tcW w:w="1440" w:type="dxa"/>
            <w:shd w:val="clear" w:color="auto" w:fill="D9D9D9" w:themeFill="background1" w:themeFillShade="D9"/>
            <w:vAlign w:val="center"/>
          </w:tcPr>
          <w:p w14:paraId="11B1860F"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Semnătura</w:t>
            </w:r>
          </w:p>
        </w:tc>
        <w:tc>
          <w:tcPr>
            <w:tcW w:w="1350" w:type="dxa"/>
            <w:shd w:val="clear" w:color="auto" w:fill="D9D9D9" w:themeFill="background1" w:themeFillShade="D9"/>
            <w:vAlign w:val="center"/>
          </w:tcPr>
          <w:p w14:paraId="6270AE1C"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Data</w:t>
            </w:r>
          </w:p>
        </w:tc>
        <w:tc>
          <w:tcPr>
            <w:tcW w:w="1528" w:type="dxa"/>
            <w:shd w:val="clear" w:color="auto" w:fill="D9D9D9" w:themeFill="background1" w:themeFillShade="D9"/>
            <w:vAlign w:val="center"/>
          </w:tcPr>
          <w:p w14:paraId="17D45F03"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Observaţii</w:t>
            </w:r>
          </w:p>
        </w:tc>
        <w:tc>
          <w:tcPr>
            <w:tcW w:w="1293" w:type="dxa"/>
            <w:shd w:val="clear" w:color="auto" w:fill="D9D9D9" w:themeFill="background1" w:themeFillShade="D9"/>
            <w:vAlign w:val="center"/>
          </w:tcPr>
          <w:p w14:paraId="494DACB6"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Semnătura</w:t>
            </w:r>
          </w:p>
          <w:p w14:paraId="43E7ABEB" w14:textId="77777777" w:rsidR="00340719" w:rsidRPr="00E21B92" w:rsidRDefault="00340719" w:rsidP="00681ACC">
            <w:pPr>
              <w:jc w:val="center"/>
              <w:rPr>
                <w:b/>
                <w:bCs/>
                <w:noProof/>
                <w:color w:val="000000" w:themeColor="text1"/>
                <w:sz w:val="18"/>
                <w:szCs w:val="18"/>
              </w:rPr>
            </w:pPr>
          </w:p>
        </w:tc>
        <w:tc>
          <w:tcPr>
            <w:tcW w:w="1162" w:type="dxa"/>
            <w:shd w:val="clear" w:color="auto" w:fill="D9D9D9" w:themeFill="background1" w:themeFillShade="D9"/>
            <w:vAlign w:val="center"/>
          </w:tcPr>
          <w:p w14:paraId="29BB1C22"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Data</w:t>
            </w:r>
          </w:p>
          <w:p w14:paraId="0A32FBF4" w14:textId="77777777" w:rsidR="00340719" w:rsidRPr="00E21B92" w:rsidRDefault="00340719" w:rsidP="00681ACC">
            <w:pPr>
              <w:jc w:val="center"/>
              <w:rPr>
                <w:b/>
                <w:bCs/>
                <w:noProof/>
                <w:color w:val="000000" w:themeColor="text1"/>
                <w:sz w:val="18"/>
                <w:szCs w:val="18"/>
              </w:rPr>
            </w:pPr>
          </w:p>
        </w:tc>
      </w:tr>
      <w:tr w:rsidR="00F35724" w:rsidRPr="00E21B92" w14:paraId="0AB14C22" w14:textId="77777777" w:rsidTr="00681ACC">
        <w:trPr>
          <w:trHeight w:val="152"/>
        </w:trPr>
        <w:tc>
          <w:tcPr>
            <w:tcW w:w="4117" w:type="dxa"/>
            <w:shd w:val="clear" w:color="auto" w:fill="F2F2F2" w:themeFill="background1" w:themeFillShade="F2"/>
            <w:vAlign w:val="center"/>
          </w:tcPr>
          <w:p w14:paraId="351D6650"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1</w:t>
            </w:r>
          </w:p>
        </w:tc>
        <w:tc>
          <w:tcPr>
            <w:tcW w:w="2700" w:type="dxa"/>
            <w:shd w:val="clear" w:color="auto" w:fill="F2F2F2" w:themeFill="background1" w:themeFillShade="F2"/>
            <w:vAlign w:val="center"/>
          </w:tcPr>
          <w:p w14:paraId="43EAEDE5"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2</w:t>
            </w:r>
          </w:p>
        </w:tc>
        <w:tc>
          <w:tcPr>
            <w:tcW w:w="2160" w:type="dxa"/>
            <w:shd w:val="clear" w:color="auto" w:fill="F2F2F2" w:themeFill="background1" w:themeFillShade="F2"/>
            <w:vAlign w:val="center"/>
          </w:tcPr>
          <w:p w14:paraId="26B53413"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3</w:t>
            </w:r>
          </w:p>
        </w:tc>
        <w:tc>
          <w:tcPr>
            <w:tcW w:w="1440" w:type="dxa"/>
            <w:shd w:val="clear" w:color="auto" w:fill="F2F2F2" w:themeFill="background1" w:themeFillShade="F2"/>
            <w:vAlign w:val="center"/>
          </w:tcPr>
          <w:p w14:paraId="109B7421"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4</w:t>
            </w:r>
          </w:p>
        </w:tc>
        <w:tc>
          <w:tcPr>
            <w:tcW w:w="1350" w:type="dxa"/>
            <w:shd w:val="clear" w:color="auto" w:fill="F2F2F2" w:themeFill="background1" w:themeFillShade="F2"/>
            <w:vAlign w:val="center"/>
          </w:tcPr>
          <w:p w14:paraId="36C2C472"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5</w:t>
            </w:r>
          </w:p>
        </w:tc>
        <w:tc>
          <w:tcPr>
            <w:tcW w:w="1528" w:type="dxa"/>
            <w:shd w:val="clear" w:color="auto" w:fill="F2F2F2" w:themeFill="background1" w:themeFillShade="F2"/>
            <w:vAlign w:val="center"/>
          </w:tcPr>
          <w:p w14:paraId="68F71491"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6</w:t>
            </w:r>
          </w:p>
        </w:tc>
        <w:tc>
          <w:tcPr>
            <w:tcW w:w="1293" w:type="dxa"/>
            <w:shd w:val="clear" w:color="auto" w:fill="F2F2F2" w:themeFill="background1" w:themeFillShade="F2"/>
            <w:vAlign w:val="center"/>
          </w:tcPr>
          <w:p w14:paraId="69DCDFA1"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7</w:t>
            </w:r>
          </w:p>
        </w:tc>
        <w:tc>
          <w:tcPr>
            <w:tcW w:w="1162" w:type="dxa"/>
            <w:shd w:val="clear" w:color="auto" w:fill="F2F2F2" w:themeFill="background1" w:themeFillShade="F2"/>
            <w:vAlign w:val="center"/>
          </w:tcPr>
          <w:p w14:paraId="597C2556" w14:textId="77777777" w:rsidR="00340719" w:rsidRPr="00E21B92" w:rsidRDefault="00340719" w:rsidP="00681ACC">
            <w:pPr>
              <w:jc w:val="center"/>
              <w:rPr>
                <w:b/>
                <w:bCs/>
                <w:noProof/>
                <w:color w:val="000000" w:themeColor="text1"/>
                <w:sz w:val="18"/>
                <w:szCs w:val="18"/>
              </w:rPr>
            </w:pPr>
            <w:r w:rsidRPr="00E21B92">
              <w:rPr>
                <w:b/>
                <w:bCs/>
                <w:noProof/>
                <w:color w:val="000000" w:themeColor="text1"/>
                <w:sz w:val="18"/>
                <w:szCs w:val="18"/>
              </w:rPr>
              <w:t>8</w:t>
            </w:r>
          </w:p>
        </w:tc>
      </w:tr>
      <w:tr w:rsidR="00E10B9F" w:rsidRPr="00E10B9F" w14:paraId="34298796" w14:textId="77777777" w:rsidTr="00681ACC">
        <w:tc>
          <w:tcPr>
            <w:tcW w:w="4117" w:type="dxa"/>
          </w:tcPr>
          <w:p w14:paraId="404C2172" w14:textId="549B03F6" w:rsidR="00E10B9F" w:rsidRPr="00E10B9F" w:rsidRDefault="00E10B9F" w:rsidP="00681ACC">
            <w:pPr>
              <w:rPr>
                <w:bCs/>
                <w:noProof/>
                <w:color w:val="000000" w:themeColor="text1"/>
              </w:rPr>
            </w:pPr>
            <w:r w:rsidRPr="00E10B9F">
              <w:rPr>
                <w:bCs/>
                <w:noProof/>
                <w:color w:val="000000" w:themeColor="text1"/>
              </w:rPr>
              <w:t>Biroul Achiziţii şi Aprovizionare</w:t>
            </w:r>
          </w:p>
        </w:tc>
        <w:tc>
          <w:tcPr>
            <w:tcW w:w="2700" w:type="dxa"/>
          </w:tcPr>
          <w:p w14:paraId="43ABEE5A" w14:textId="788A43F8" w:rsidR="00E10B9F" w:rsidRPr="00E10B9F" w:rsidRDefault="00E10B9F" w:rsidP="00681ACC">
            <w:pPr>
              <w:rPr>
                <w:noProof/>
                <w:color w:val="000000" w:themeColor="text1"/>
              </w:rPr>
            </w:pPr>
            <w:r w:rsidRPr="00E10B9F">
              <w:rPr>
                <w:noProof/>
                <w:color w:val="000000" w:themeColor="text1"/>
              </w:rPr>
              <w:t>Ing Dobrescu Marilena</w:t>
            </w:r>
          </w:p>
        </w:tc>
        <w:tc>
          <w:tcPr>
            <w:tcW w:w="2160" w:type="dxa"/>
          </w:tcPr>
          <w:p w14:paraId="35E3C7AA" w14:textId="77777777" w:rsidR="00E10B9F" w:rsidRPr="00E10B9F" w:rsidRDefault="00E10B9F" w:rsidP="00681ACC">
            <w:pPr>
              <w:rPr>
                <w:noProof/>
                <w:color w:val="000000" w:themeColor="text1"/>
              </w:rPr>
            </w:pPr>
          </w:p>
        </w:tc>
        <w:tc>
          <w:tcPr>
            <w:tcW w:w="1440" w:type="dxa"/>
          </w:tcPr>
          <w:p w14:paraId="7E6F9DD8" w14:textId="77777777" w:rsidR="00E10B9F" w:rsidRPr="00E10B9F" w:rsidRDefault="00E10B9F" w:rsidP="00681ACC">
            <w:pPr>
              <w:rPr>
                <w:noProof/>
                <w:color w:val="000000" w:themeColor="text1"/>
              </w:rPr>
            </w:pPr>
          </w:p>
        </w:tc>
        <w:tc>
          <w:tcPr>
            <w:tcW w:w="1350" w:type="dxa"/>
          </w:tcPr>
          <w:p w14:paraId="1B07668D" w14:textId="77777777" w:rsidR="00E10B9F" w:rsidRPr="00E10B9F" w:rsidRDefault="00E10B9F" w:rsidP="00681ACC">
            <w:pPr>
              <w:rPr>
                <w:noProof/>
                <w:color w:val="000000" w:themeColor="text1"/>
              </w:rPr>
            </w:pPr>
          </w:p>
        </w:tc>
        <w:tc>
          <w:tcPr>
            <w:tcW w:w="1528" w:type="dxa"/>
          </w:tcPr>
          <w:p w14:paraId="05F5E51A" w14:textId="77777777" w:rsidR="00E10B9F" w:rsidRPr="00E10B9F" w:rsidRDefault="00E10B9F" w:rsidP="00681ACC">
            <w:pPr>
              <w:rPr>
                <w:noProof/>
                <w:color w:val="000000" w:themeColor="text1"/>
              </w:rPr>
            </w:pPr>
          </w:p>
        </w:tc>
        <w:tc>
          <w:tcPr>
            <w:tcW w:w="1293" w:type="dxa"/>
          </w:tcPr>
          <w:p w14:paraId="4562BA90" w14:textId="77777777" w:rsidR="00E10B9F" w:rsidRPr="00E10B9F" w:rsidRDefault="00E10B9F" w:rsidP="00681ACC">
            <w:pPr>
              <w:rPr>
                <w:noProof/>
                <w:color w:val="000000" w:themeColor="text1"/>
              </w:rPr>
            </w:pPr>
          </w:p>
        </w:tc>
        <w:tc>
          <w:tcPr>
            <w:tcW w:w="1162" w:type="dxa"/>
          </w:tcPr>
          <w:p w14:paraId="779BEEEA" w14:textId="77777777" w:rsidR="00E10B9F" w:rsidRPr="00E10B9F" w:rsidRDefault="00E10B9F" w:rsidP="00681ACC">
            <w:pPr>
              <w:rPr>
                <w:noProof/>
                <w:color w:val="000000" w:themeColor="text1"/>
              </w:rPr>
            </w:pPr>
          </w:p>
        </w:tc>
      </w:tr>
      <w:tr w:rsidR="00E10B9F" w:rsidRPr="00E21B92" w14:paraId="64DC90BA" w14:textId="77777777" w:rsidTr="006B7AC9">
        <w:tc>
          <w:tcPr>
            <w:tcW w:w="4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92369" w14:textId="43F649FA" w:rsidR="00E10B9F" w:rsidRPr="00E21B92" w:rsidRDefault="00E10B9F" w:rsidP="00E10B9F">
            <w:pPr>
              <w:rPr>
                <w:bCs/>
                <w:noProof/>
                <w:color w:val="000000" w:themeColor="text1"/>
                <w:sz w:val="18"/>
                <w:szCs w:val="18"/>
              </w:rPr>
            </w:pPr>
            <w:r w:rsidRPr="003F4655">
              <w:t>Director DTA</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05DB1" w14:textId="5A80C3FA" w:rsidR="00E10B9F" w:rsidRPr="00E21B92" w:rsidRDefault="00E10B9F" w:rsidP="00E10B9F">
            <w:pPr>
              <w:rPr>
                <w:noProof/>
                <w:color w:val="000000" w:themeColor="text1"/>
                <w:sz w:val="22"/>
                <w:szCs w:val="22"/>
              </w:rPr>
            </w:pPr>
            <w:r w:rsidRPr="003F4655">
              <w:t>Ing.Ilie Ion</w:t>
            </w:r>
          </w:p>
        </w:tc>
        <w:tc>
          <w:tcPr>
            <w:tcW w:w="2160" w:type="dxa"/>
          </w:tcPr>
          <w:p w14:paraId="61673461" w14:textId="77777777" w:rsidR="00E10B9F" w:rsidRPr="00E21B92" w:rsidRDefault="00E10B9F" w:rsidP="00E10B9F">
            <w:pPr>
              <w:rPr>
                <w:noProof/>
                <w:color w:val="000000" w:themeColor="text1"/>
                <w:sz w:val="22"/>
                <w:szCs w:val="22"/>
              </w:rPr>
            </w:pPr>
          </w:p>
        </w:tc>
        <w:tc>
          <w:tcPr>
            <w:tcW w:w="1440" w:type="dxa"/>
          </w:tcPr>
          <w:p w14:paraId="4F51486D" w14:textId="77777777" w:rsidR="00E10B9F" w:rsidRPr="00E21B92" w:rsidRDefault="00E10B9F" w:rsidP="00E10B9F">
            <w:pPr>
              <w:rPr>
                <w:noProof/>
                <w:color w:val="000000" w:themeColor="text1"/>
                <w:sz w:val="22"/>
                <w:szCs w:val="22"/>
              </w:rPr>
            </w:pPr>
          </w:p>
        </w:tc>
        <w:tc>
          <w:tcPr>
            <w:tcW w:w="1350" w:type="dxa"/>
          </w:tcPr>
          <w:p w14:paraId="7C54599B" w14:textId="77777777" w:rsidR="00E10B9F" w:rsidRPr="00E21B92" w:rsidRDefault="00E10B9F" w:rsidP="00E10B9F">
            <w:pPr>
              <w:rPr>
                <w:noProof/>
                <w:color w:val="000000" w:themeColor="text1"/>
                <w:sz w:val="22"/>
                <w:szCs w:val="22"/>
              </w:rPr>
            </w:pPr>
          </w:p>
        </w:tc>
        <w:tc>
          <w:tcPr>
            <w:tcW w:w="1528" w:type="dxa"/>
          </w:tcPr>
          <w:p w14:paraId="4AFE919C" w14:textId="77777777" w:rsidR="00E10B9F" w:rsidRPr="00E21B92" w:rsidRDefault="00E10B9F" w:rsidP="00E10B9F">
            <w:pPr>
              <w:rPr>
                <w:noProof/>
                <w:color w:val="000000" w:themeColor="text1"/>
                <w:sz w:val="22"/>
                <w:szCs w:val="22"/>
              </w:rPr>
            </w:pPr>
          </w:p>
        </w:tc>
        <w:tc>
          <w:tcPr>
            <w:tcW w:w="1293" w:type="dxa"/>
          </w:tcPr>
          <w:p w14:paraId="2324E2B8" w14:textId="77777777" w:rsidR="00E10B9F" w:rsidRPr="00E21B92" w:rsidRDefault="00E10B9F" w:rsidP="00E10B9F">
            <w:pPr>
              <w:rPr>
                <w:noProof/>
                <w:color w:val="000000" w:themeColor="text1"/>
                <w:sz w:val="22"/>
                <w:szCs w:val="22"/>
              </w:rPr>
            </w:pPr>
          </w:p>
        </w:tc>
        <w:tc>
          <w:tcPr>
            <w:tcW w:w="1162" w:type="dxa"/>
          </w:tcPr>
          <w:p w14:paraId="591A668A" w14:textId="77777777" w:rsidR="00E10B9F" w:rsidRPr="00E21B92" w:rsidRDefault="00E10B9F" w:rsidP="00E10B9F">
            <w:pPr>
              <w:rPr>
                <w:noProof/>
                <w:color w:val="000000" w:themeColor="text1"/>
                <w:sz w:val="22"/>
                <w:szCs w:val="22"/>
              </w:rPr>
            </w:pPr>
          </w:p>
        </w:tc>
      </w:tr>
      <w:tr w:rsidR="00E10B9F" w:rsidRPr="00E21B92" w14:paraId="21A47B92" w14:textId="77777777" w:rsidTr="006B7AC9">
        <w:tc>
          <w:tcPr>
            <w:tcW w:w="4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DFBD1" w14:textId="18EB2497" w:rsidR="00E10B9F" w:rsidRPr="00E21B92" w:rsidRDefault="00E10B9F" w:rsidP="00E10B9F">
            <w:pPr>
              <w:rPr>
                <w:bCs/>
                <w:noProof/>
                <w:color w:val="000000" w:themeColor="text1"/>
                <w:sz w:val="18"/>
                <w:szCs w:val="18"/>
              </w:rPr>
            </w:pPr>
            <w:r w:rsidRPr="003F4655">
              <w:t>Biroul Investiții</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22A36" w14:textId="0FE7755F" w:rsidR="00E10B9F" w:rsidRPr="00E21B92" w:rsidRDefault="00E10B9F" w:rsidP="00E10B9F">
            <w:pPr>
              <w:rPr>
                <w:noProof/>
                <w:color w:val="000000" w:themeColor="text1"/>
                <w:sz w:val="22"/>
                <w:szCs w:val="22"/>
              </w:rPr>
            </w:pPr>
            <w:r w:rsidRPr="003F4655">
              <w:t>Ing. Stoica Marius</w:t>
            </w:r>
          </w:p>
        </w:tc>
        <w:tc>
          <w:tcPr>
            <w:tcW w:w="2160" w:type="dxa"/>
          </w:tcPr>
          <w:p w14:paraId="0E0A422F" w14:textId="77777777" w:rsidR="00E10B9F" w:rsidRPr="00E21B92" w:rsidRDefault="00E10B9F" w:rsidP="00E10B9F">
            <w:pPr>
              <w:rPr>
                <w:noProof/>
                <w:color w:val="000000" w:themeColor="text1"/>
                <w:sz w:val="22"/>
                <w:szCs w:val="22"/>
              </w:rPr>
            </w:pPr>
          </w:p>
        </w:tc>
        <w:tc>
          <w:tcPr>
            <w:tcW w:w="1440" w:type="dxa"/>
          </w:tcPr>
          <w:p w14:paraId="3A99B7BA" w14:textId="77777777" w:rsidR="00E10B9F" w:rsidRPr="00E21B92" w:rsidRDefault="00E10B9F" w:rsidP="00E10B9F">
            <w:pPr>
              <w:rPr>
                <w:noProof/>
                <w:color w:val="000000" w:themeColor="text1"/>
                <w:sz w:val="22"/>
                <w:szCs w:val="22"/>
              </w:rPr>
            </w:pPr>
          </w:p>
        </w:tc>
        <w:tc>
          <w:tcPr>
            <w:tcW w:w="1350" w:type="dxa"/>
          </w:tcPr>
          <w:p w14:paraId="362A2C51" w14:textId="77777777" w:rsidR="00E10B9F" w:rsidRPr="00E21B92" w:rsidRDefault="00E10B9F" w:rsidP="00E10B9F">
            <w:pPr>
              <w:rPr>
                <w:noProof/>
                <w:color w:val="000000" w:themeColor="text1"/>
                <w:sz w:val="22"/>
                <w:szCs w:val="22"/>
              </w:rPr>
            </w:pPr>
          </w:p>
        </w:tc>
        <w:tc>
          <w:tcPr>
            <w:tcW w:w="1528" w:type="dxa"/>
          </w:tcPr>
          <w:p w14:paraId="0AF2FFCA" w14:textId="77777777" w:rsidR="00E10B9F" w:rsidRPr="00E21B92" w:rsidRDefault="00E10B9F" w:rsidP="00E10B9F">
            <w:pPr>
              <w:rPr>
                <w:noProof/>
                <w:color w:val="000000" w:themeColor="text1"/>
                <w:sz w:val="22"/>
                <w:szCs w:val="22"/>
              </w:rPr>
            </w:pPr>
          </w:p>
        </w:tc>
        <w:tc>
          <w:tcPr>
            <w:tcW w:w="1293" w:type="dxa"/>
          </w:tcPr>
          <w:p w14:paraId="274B8C20" w14:textId="77777777" w:rsidR="00E10B9F" w:rsidRPr="00E21B92" w:rsidRDefault="00E10B9F" w:rsidP="00E10B9F">
            <w:pPr>
              <w:rPr>
                <w:noProof/>
                <w:color w:val="000000" w:themeColor="text1"/>
                <w:sz w:val="22"/>
                <w:szCs w:val="22"/>
              </w:rPr>
            </w:pPr>
          </w:p>
        </w:tc>
        <w:tc>
          <w:tcPr>
            <w:tcW w:w="1162" w:type="dxa"/>
          </w:tcPr>
          <w:p w14:paraId="184B73C1" w14:textId="77777777" w:rsidR="00E10B9F" w:rsidRPr="00E21B92" w:rsidRDefault="00E10B9F" w:rsidP="00E10B9F">
            <w:pPr>
              <w:rPr>
                <w:noProof/>
                <w:color w:val="000000" w:themeColor="text1"/>
                <w:sz w:val="22"/>
                <w:szCs w:val="22"/>
              </w:rPr>
            </w:pPr>
          </w:p>
        </w:tc>
      </w:tr>
      <w:tr w:rsidR="00E10B9F" w:rsidRPr="00E21B92" w14:paraId="558BC213" w14:textId="77777777" w:rsidTr="006B7AC9">
        <w:tc>
          <w:tcPr>
            <w:tcW w:w="4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8CBCF" w14:textId="3D8E800C" w:rsidR="00E10B9F" w:rsidRPr="00E21B92" w:rsidRDefault="00E10B9F" w:rsidP="00E10B9F">
            <w:pPr>
              <w:rPr>
                <w:bCs/>
                <w:noProof/>
                <w:color w:val="000000" w:themeColor="text1"/>
                <w:sz w:val="18"/>
                <w:szCs w:val="18"/>
              </w:rPr>
            </w:pPr>
            <w:r w:rsidRPr="003F4655">
              <w:t>Biroul Gestiune Patrimoniu</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FBCFC" w14:textId="1ED33197" w:rsidR="00E10B9F" w:rsidRPr="00E21B92" w:rsidRDefault="00E10B9F" w:rsidP="00E10B9F">
            <w:pPr>
              <w:rPr>
                <w:noProof/>
                <w:color w:val="000000" w:themeColor="text1"/>
                <w:sz w:val="22"/>
                <w:szCs w:val="22"/>
              </w:rPr>
            </w:pPr>
            <w:r w:rsidRPr="003F4655">
              <w:t>Ec. Manolache Claudiu</w:t>
            </w:r>
          </w:p>
        </w:tc>
        <w:tc>
          <w:tcPr>
            <w:tcW w:w="2160" w:type="dxa"/>
          </w:tcPr>
          <w:p w14:paraId="7AD1E1E4" w14:textId="77777777" w:rsidR="00E10B9F" w:rsidRPr="00E21B92" w:rsidRDefault="00E10B9F" w:rsidP="00E10B9F">
            <w:pPr>
              <w:rPr>
                <w:noProof/>
                <w:color w:val="000000" w:themeColor="text1"/>
                <w:sz w:val="22"/>
                <w:szCs w:val="22"/>
              </w:rPr>
            </w:pPr>
          </w:p>
        </w:tc>
        <w:tc>
          <w:tcPr>
            <w:tcW w:w="1440" w:type="dxa"/>
          </w:tcPr>
          <w:p w14:paraId="60D3D991" w14:textId="77777777" w:rsidR="00E10B9F" w:rsidRPr="00E21B92" w:rsidRDefault="00E10B9F" w:rsidP="00E10B9F">
            <w:pPr>
              <w:rPr>
                <w:noProof/>
                <w:color w:val="000000" w:themeColor="text1"/>
                <w:sz w:val="22"/>
                <w:szCs w:val="22"/>
              </w:rPr>
            </w:pPr>
          </w:p>
        </w:tc>
        <w:tc>
          <w:tcPr>
            <w:tcW w:w="1350" w:type="dxa"/>
          </w:tcPr>
          <w:p w14:paraId="3A4E85B0" w14:textId="77777777" w:rsidR="00E10B9F" w:rsidRPr="00E21B92" w:rsidRDefault="00E10B9F" w:rsidP="00E10B9F">
            <w:pPr>
              <w:rPr>
                <w:noProof/>
                <w:color w:val="000000" w:themeColor="text1"/>
                <w:sz w:val="22"/>
                <w:szCs w:val="22"/>
              </w:rPr>
            </w:pPr>
          </w:p>
        </w:tc>
        <w:tc>
          <w:tcPr>
            <w:tcW w:w="1528" w:type="dxa"/>
          </w:tcPr>
          <w:p w14:paraId="716B8DFF" w14:textId="77777777" w:rsidR="00E10B9F" w:rsidRPr="00E21B92" w:rsidRDefault="00E10B9F" w:rsidP="00E10B9F">
            <w:pPr>
              <w:rPr>
                <w:noProof/>
                <w:color w:val="000000" w:themeColor="text1"/>
                <w:sz w:val="22"/>
                <w:szCs w:val="22"/>
              </w:rPr>
            </w:pPr>
          </w:p>
        </w:tc>
        <w:tc>
          <w:tcPr>
            <w:tcW w:w="1293" w:type="dxa"/>
          </w:tcPr>
          <w:p w14:paraId="46336067" w14:textId="77777777" w:rsidR="00E10B9F" w:rsidRPr="00E21B92" w:rsidRDefault="00E10B9F" w:rsidP="00E10B9F">
            <w:pPr>
              <w:rPr>
                <w:noProof/>
                <w:color w:val="000000" w:themeColor="text1"/>
                <w:sz w:val="22"/>
                <w:szCs w:val="22"/>
              </w:rPr>
            </w:pPr>
          </w:p>
        </w:tc>
        <w:tc>
          <w:tcPr>
            <w:tcW w:w="1162" w:type="dxa"/>
          </w:tcPr>
          <w:p w14:paraId="3C06377E" w14:textId="77777777" w:rsidR="00E10B9F" w:rsidRPr="00E21B92" w:rsidRDefault="00E10B9F" w:rsidP="00E10B9F">
            <w:pPr>
              <w:rPr>
                <w:noProof/>
                <w:color w:val="000000" w:themeColor="text1"/>
                <w:sz w:val="22"/>
                <w:szCs w:val="22"/>
              </w:rPr>
            </w:pPr>
          </w:p>
        </w:tc>
      </w:tr>
      <w:tr w:rsidR="00E10B9F" w:rsidRPr="00E21B92" w14:paraId="4774FCEF" w14:textId="77777777" w:rsidTr="006B7AC9">
        <w:tc>
          <w:tcPr>
            <w:tcW w:w="4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DFF70" w14:textId="2722308B" w:rsidR="00E10B9F" w:rsidRPr="00E21B92" w:rsidRDefault="00E10B9F" w:rsidP="00E10B9F">
            <w:pPr>
              <w:rPr>
                <w:bCs/>
                <w:noProof/>
                <w:color w:val="000000" w:themeColor="text1"/>
                <w:sz w:val="18"/>
                <w:szCs w:val="18"/>
              </w:rPr>
            </w:pPr>
            <w:r w:rsidRPr="003F4655">
              <w:t>Director DEGR</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D5603" w14:textId="65AD114C" w:rsidR="00E10B9F" w:rsidRPr="00E21B92" w:rsidRDefault="00E10B9F" w:rsidP="00E10B9F">
            <w:pPr>
              <w:rPr>
                <w:noProof/>
                <w:color w:val="000000" w:themeColor="text1"/>
                <w:sz w:val="22"/>
                <w:szCs w:val="22"/>
              </w:rPr>
            </w:pPr>
            <w:r w:rsidRPr="003F4655">
              <w:t>Ec.dr. Diaconeasa Aurora</w:t>
            </w:r>
          </w:p>
        </w:tc>
        <w:tc>
          <w:tcPr>
            <w:tcW w:w="2160" w:type="dxa"/>
          </w:tcPr>
          <w:p w14:paraId="7B098143" w14:textId="77777777" w:rsidR="00E10B9F" w:rsidRPr="00E21B92" w:rsidRDefault="00E10B9F" w:rsidP="00E10B9F">
            <w:pPr>
              <w:rPr>
                <w:noProof/>
                <w:color w:val="000000" w:themeColor="text1"/>
                <w:sz w:val="22"/>
                <w:szCs w:val="22"/>
              </w:rPr>
            </w:pPr>
          </w:p>
        </w:tc>
        <w:tc>
          <w:tcPr>
            <w:tcW w:w="1440" w:type="dxa"/>
          </w:tcPr>
          <w:p w14:paraId="36B0CED1" w14:textId="77777777" w:rsidR="00E10B9F" w:rsidRPr="00E21B92" w:rsidRDefault="00E10B9F" w:rsidP="00E10B9F">
            <w:pPr>
              <w:rPr>
                <w:noProof/>
                <w:color w:val="000000" w:themeColor="text1"/>
                <w:sz w:val="22"/>
                <w:szCs w:val="22"/>
              </w:rPr>
            </w:pPr>
          </w:p>
        </w:tc>
        <w:tc>
          <w:tcPr>
            <w:tcW w:w="1350" w:type="dxa"/>
          </w:tcPr>
          <w:p w14:paraId="37FAFBEC" w14:textId="77777777" w:rsidR="00E10B9F" w:rsidRPr="00E21B92" w:rsidRDefault="00E10B9F" w:rsidP="00E10B9F">
            <w:pPr>
              <w:rPr>
                <w:noProof/>
                <w:color w:val="000000" w:themeColor="text1"/>
                <w:sz w:val="22"/>
                <w:szCs w:val="22"/>
              </w:rPr>
            </w:pPr>
          </w:p>
        </w:tc>
        <w:tc>
          <w:tcPr>
            <w:tcW w:w="1528" w:type="dxa"/>
          </w:tcPr>
          <w:p w14:paraId="329F57F7" w14:textId="77777777" w:rsidR="00E10B9F" w:rsidRPr="00E21B92" w:rsidRDefault="00E10B9F" w:rsidP="00E10B9F">
            <w:pPr>
              <w:rPr>
                <w:noProof/>
                <w:color w:val="000000" w:themeColor="text1"/>
                <w:sz w:val="22"/>
                <w:szCs w:val="22"/>
              </w:rPr>
            </w:pPr>
          </w:p>
        </w:tc>
        <w:tc>
          <w:tcPr>
            <w:tcW w:w="1293" w:type="dxa"/>
          </w:tcPr>
          <w:p w14:paraId="25FE604B" w14:textId="77777777" w:rsidR="00E10B9F" w:rsidRPr="00E21B92" w:rsidRDefault="00E10B9F" w:rsidP="00E10B9F">
            <w:pPr>
              <w:rPr>
                <w:noProof/>
                <w:color w:val="000000" w:themeColor="text1"/>
                <w:sz w:val="22"/>
                <w:szCs w:val="22"/>
              </w:rPr>
            </w:pPr>
          </w:p>
        </w:tc>
        <w:tc>
          <w:tcPr>
            <w:tcW w:w="1162" w:type="dxa"/>
          </w:tcPr>
          <w:p w14:paraId="2AC0F49D" w14:textId="77777777" w:rsidR="00E10B9F" w:rsidRPr="00E21B92" w:rsidRDefault="00E10B9F" w:rsidP="00E10B9F">
            <w:pPr>
              <w:rPr>
                <w:noProof/>
                <w:color w:val="000000" w:themeColor="text1"/>
                <w:sz w:val="22"/>
                <w:szCs w:val="22"/>
              </w:rPr>
            </w:pPr>
          </w:p>
        </w:tc>
      </w:tr>
      <w:tr w:rsidR="00E10B9F" w:rsidRPr="00E21B92" w14:paraId="477198F3" w14:textId="77777777" w:rsidTr="006B7AC9">
        <w:tc>
          <w:tcPr>
            <w:tcW w:w="4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55E38" w14:textId="3B7D716B" w:rsidR="00E10B9F" w:rsidRPr="00E21B92" w:rsidRDefault="00E10B9F" w:rsidP="00E10B9F">
            <w:pPr>
              <w:rPr>
                <w:bCs/>
                <w:noProof/>
                <w:color w:val="000000" w:themeColor="text1"/>
                <w:sz w:val="18"/>
                <w:szCs w:val="18"/>
              </w:rPr>
            </w:pPr>
            <w:r w:rsidRPr="003F4655">
              <w:t>Birou Financiar</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C34AE" w14:textId="5674E36C" w:rsidR="00E10B9F" w:rsidRPr="00E21B92" w:rsidRDefault="00E10B9F" w:rsidP="00E10B9F">
            <w:pPr>
              <w:rPr>
                <w:noProof/>
                <w:color w:val="000000" w:themeColor="text1"/>
                <w:sz w:val="22"/>
                <w:szCs w:val="22"/>
              </w:rPr>
            </w:pPr>
            <w:r w:rsidRPr="003F4655">
              <w:t>Ec. Ivanovici Sorina</w:t>
            </w:r>
          </w:p>
        </w:tc>
        <w:tc>
          <w:tcPr>
            <w:tcW w:w="2160" w:type="dxa"/>
          </w:tcPr>
          <w:p w14:paraId="6D8DC2BC" w14:textId="77777777" w:rsidR="00E10B9F" w:rsidRPr="00E21B92" w:rsidRDefault="00E10B9F" w:rsidP="00E10B9F">
            <w:pPr>
              <w:rPr>
                <w:noProof/>
                <w:color w:val="000000" w:themeColor="text1"/>
                <w:sz w:val="22"/>
                <w:szCs w:val="22"/>
              </w:rPr>
            </w:pPr>
          </w:p>
        </w:tc>
        <w:tc>
          <w:tcPr>
            <w:tcW w:w="1440" w:type="dxa"/>
          </w:tcPr>
          <w:p w14:paraId="7274AA18" w14:textId="77777777" w:rsidR="00E10B9F" w:rsidRPr="00E21B92" w:rsidRDefault="00E10B9F" w:rsidP="00E10B9F">
            <w:pPr>
              <w:rPr>
                <w:noProof/>
                <w:color w:val="000000" w:themeColor="text1"/>
                <w:sz w:val="22"/>
                <w:szCs w:val="22"/>
              </w:rPr>
            </w:pPr>
          </w:p>
        </w:tc>
        <w:tc>
          <w:tcPr>
            <w:tcW w:w="1350" w:type="dxa"/>
          </w:tcPr>
          <w:p w14:paraId="00AE480B" w14:textId="77777777" w:rsidR="00E10B9F" w:rsidRPr="00E21B92" w:rsidRDefault="00E10B9F" w:rsidP="00E10B9F">
            <w:pPr>
              <w:rPr>
                <w:noProof/>
                <w:color w:val="000000" w:themeColor="text1"/>
                <w:sz w:val="22"/>
                <w:szCs w:val="22"/>
              </w:rPr>
            </w:pPr>
          </w:p>
        </w:tc>
        <w:tc>
          <w:tcPr>
            <w:tcW w:w="1528" w:type="dxa"/>
          </w:tcPr>
          <w:p w14:paraId="390E8212" w14:textId="77777777" w:rsidR="00E10B9F" w:rsidRPr="00E21B92" w:rsidRDefault="00E10B9F" w:rsidP="00E10B9F">
            <w:pPr>
              <w:rPr>
                <w:noProof/>
                <w:color w:val="000000" w:themeColor="text1"/>
                <w:sz w:val="22"/>
                <w:szCs w:val="22"/>
              </w:rPr>
            </w:pPr>
          </w:p>
        </w:tc>
        <w:tc>
          <w:tcPr>
            <w:tcW w:w="1293" w:type="dxa"/>
          </w:tcPr>
          <w:p w14:paraId="7CA0CF98" w14:textId="77777777" w:rsidR="00E10B9F" w:rsidRPr="00E21B92" w:rsidRDefault="00E10B9F" w:rsidP="00E10B9F">
            <w:pPr>
              <w:rPr>
                <w:noProof/>
                <w:color w:val="000000" w:themeColor="text1"/>
                <w:sz w:val="22"/>
                <w:szCs w:val="22"/>
              </w:rPr>
            </w:pPr>
          </w:p>
        </w:tc>
        <w:tc>
          <w:tcPr>
            <w:tcW w:w="1162" w:type="dxa"/>
          </w:tcPr>
          <w:p w14:paraId="4048E478" w14:textId="77777777" w:rsidR="00E10B9F" w:rsidRPr="00E21B92" w:rsidRDefault="00E10B9F" w:rsidP="00E10B9F">
            <w:pPr>
              <w:rPr>
                <w:noProof/>
                <w:color w:val="000000" w:themeColor="text1"/>
                <w:sz w:val="22"/>
                <w:szCs w:val="22"/>
              </w:rPr>
            </w:pPr>
          </w:p>
        </w:tc>
      </w:tr>
      <w:tr w:rsidR="00E10B9F" w:rsidRPr="00E21B92" w14:paraId="0C13E28F" w14:textId="77777777" w:rsidTr="006B7AC9">
        <w:tc>
          <w:tcPr>
            <w:tcW w:w="4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8887A" w14:textId="5D457FFF" w:rsidR="00E10B9F" w:rsidRPr="00E21B92" w:rsidRDefault="00E10B9F" w:rsidP="00E10B9F">
            <w:pPr>
              <w:rPr>
                <w:bCs/>
                <w:noProof/>
                <w:color w:val="000000" w:themeColor="text1"/>
                <w:sz w:val="18"/>
                <w:szCs w:val="18"/>
              </w:rPr>
            </w:pPr>
            <w:r w:rsidRPr="003F4655">
              <w:t>Birou Contabilitate</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8B46B" w14:textId="4E4C4AB4" w:rsidR="00E10B9F" w:rsidRPr="00E21B92" w:rsidRDefault="00E10B9F" w:rsidP="00E10B9F">
            <w:pPr>
              <w:rPr>
                <w:noProof/>
                <w:color w:val="000000" w:themeColor="text1"/>
                <w:sz w:val="22"/>
                <w:szCs w:val="22"/>
              </w:rPr>
            </w:pPr>
            <w:r w:rsidRPr="003F4655">
              <w:t>Ec. Căruntu Mihaela</w:t>
            </w:r>
          </w:p>
        </w:tc>
        <w:tc>
          <w:tcPr>
            <w:tcW w:w="2160" w:type="dxa"/>
          </w:tcPr>
          <w:p w14:paraId="2C2E4FB4" w14:textId="77777777" w:rsidR="00E10B9F" w:rsidRPr="00E21B92" w:rsidRDefault="00E10B9F" w:rsidP="00E10B9F">
            <w:pPr>
              <w:rPr>
                <w:noProof/>
                <w:color w:val="000000" w:themeColor="text1"/>
                <w:sz w:val="22"/>
                <w:szCs w:val="22"/>
              </w:rPr>
            </w:pPr>
          </w:p>
        </w:tc>
        <w:tc>
          <w:tcPr>
            <w:tcW w:w="1440" w:type="dxa"/>
          </w:tcPr>
          <w:p w14:paraId="07B47646" w14:textId="77777777" w:rsidR="00E10B9F" w:rsidRPr="00E21B92" w:rsidRDefault="00E10B9F" w:rsidP="00E10B9F">
            <w:pPr>
              <w:rPr>
                <w:noProof/>
                <w:color w:val="000000" w:themeColor="text1"/>
                <w:sz w:val="22"/>
                <w:szCs w:val="22"/>
              </w:rPr>
            </w:pPr>
          </w:p>
        </w:tc>
        <w:tc>
          <w:tcPr>
            <w:tcW w:w="1350" w:type="dxa"/>
          </w:tcPr>
          <w:p w14:paraId="312A12A7" w14:textId="77777777" w:rsidR="00E10B9F" w:rsidRPr="00E21B92" w:rsidRDefault="00E10B9F" w:rsidP="00E10B9F">
            <w:pPr>
              <w:rPr>
                <w:noProof/>
                <w:color w:val="000000" w:themeColor="text1"/>
                <w:sz w:val="22"/>
                <w:szCs w:val="22"/>
              </w:rPr>
            </w:pPr>
          </w:p>
        </w:tc>
        <w:tc>
          <w:tcPr>
            <w:tcW w:w="1528" w:type="dxa"/>
          </w:tcPr>
          <w:p w14:paraId="361A657D" w14:textId="77777777" w:rsidR="00E10B9F" w:rsidRPr="00E21B92" w:rsidRDefault="00E10B9F" w:rsidP="00E10B9F">
            <w:pPr>
              <w:rPr>
                <w:noProof/>
                <w:color w:val="000000" w:themeColor="text1"/>
                <w:sz w:val="22"/>
                <w:szCs w:val="22"/>
              </w:rPr>
            </w:pPr>
          </w:p>
        </w:tc>
        <w:tc>
          <w:tcPr>
            <w:tcW w:w="1293" w:type="dxa"/>
          </w:tcPr>
          <w:p w14:paraId="2DB43791" w14:textId="77777777" w:rsidR="00E10B9F" w:rsidRPr="00E21B92" w:rsidRDefault="00E10B9F" w:rsidP="00E10B9F">
            <w:pPr>
              <w:rPr>
                <w:noProof/>
                <w:color w:val="000000" w:themeColor="text1"/>
                <w:sz w:val="22"/>
                <w:szCs w:val="22"/>
              </w:rPr>
            </w:pPr>
          </w:p>
        </w:tc>
        <w:tc>
          <w:tcPr>
            <w:tcW w:w="1162" w:type="dxa"/>
          </w:tcPr>
          <w:p w14:paraId="75C47044" w14:textId="77777777" w:rsidR="00E10B9F" w:rsidRPr="00E21B92" w:rsidRDefault="00E10B9F" w:rsidP="00E10B9F">
            <w:pPr>
              <w:rPr>
                <w:noProof/>
                <w:color w:val="000000" w:themeColor="text1"/>
                <w:sz w:val="22"/>
                <w:szCs w:val="22"/>
              </w:rPr>
            </w:pPr>
          </w:p>
        </w:tc>
      </w:tr>
      <w:tr w:rsidR="00E10B9F" w:rsidRPr="00E21B92" w14:paraId="597D6B59" w14:textId="77777777" w:rsidTr="006B7AC9">
        <w:tc>
          <w:tcPr>
            <w:tcW w:w="4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25971" w14:textId="64F443C4" w:rsidR="00E10B9F" w:rsidRPr="00E21B92" w:rsidRDefault="00E10B9F" w:rsidP="00E10B9F">
            <w:pPr>
              <w:rPr>
                <w:rFonts w:ascii="Arial" w:hAnsi="Arial" w:cs="Arial"/>
                <w:noProof/>
                <w:color w:val="000000" w:themeColor="text1"/>
              </w:rPr>
            </w:pPr>
            <w:r w:rsidRPr="003F4655">
              <w:t>Director DTA</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E1A85" w14:textId="09D8ABD8" w:rsidR="00E10B9F" w:rsidRPr="00E21B92" w:rsidRDefault="00E10B9F" w:rsidP="00E10B9F">
            <w:pPr>
              <w:rPr>
                <w:noProof/>
                <w:color w:val="000000" w:themeColor="text1"/>
                <w:sz w:val="22"/>
                <w:szCs w:val="22"/>
              </w:rPr>
            </w:pPr>
            <w:r w:rsidRPr="003F4655">
              <w:t>Ing.Ilie Ion</w:t>
            </w:r>
          </w:p>
        </w:tc>
        <w:tc>
          <w:tcPr>
            <w:tcW w:w="2160" w:type="dxa"/>
          </w:tcPr>
          <w:p w14:paraId="197C2B53" w14:textId="77777777" w:rsidR="00E10B9F" w:rsidRPr="00E21B92" w:rsidRDefault="00E10B9F" w:rsidP="00E10B9F">
            <w:pPr>
              <w:rPr>
                <w:noProof/>
                <w:color w:val="000000" w:themeColor="text1"/>
                <w:sz w:val="22"/>
                <w:szCs w:val="22"/>
              </w:rPr>
            </w:pPr>
          </w:p>
        </w:tc>
        <w:tc>
          <w:tcPr>
            <w:tcW w:w="1440" w:type="dxa"/>
          </w:tcPr>
          <w:p w14:paraId="4B96BBCF" w14:textId="77777777" w:rsidR="00E10B9F" w:rsidRPr="00E21B92" w:rsidRDefault="00E10B9F" w:rsidP="00E10B9F">
            <w:pPr>
              <w:rPr>
                <w:noProof/>
                <w:color w:val="000000" w:themeColor="text1"/>
                <w:sz w:val="22"/>
                <w:szCs w:val="22"/>
              </w:rPr>
            </w:pPr>
          </w:p>
        </w:tc>
        <w:tc>
          <w:tcPr>
            <w:tcW w:w="1350" w:type="dxa"/>
          </w:tcPr>
          <w:p w14:paraId="70AFD7ED" w14:textId="77777777" w:rsidR="00E10B9F" w:rsidRPr="00E21B92" w:rsidRDefault="00E10B9F" w:rsidP="00E10B9F">
            <w:pPr>
              <w:rPr>
                <w:noProof/>
                <w:color w:val="000000" w:themeColor="text1"/>
                <w:sz w:val="22"/>
                <w:szCs w:val="22"/>
              </w:rPr>
            </w:pPr>
          </w:p>
        </w:tc>
        <w:tc>
          <w:tcPr>
            <w:tcW w:w="1528" w:type="dxa"/>
          </w:tcPr>
          <w:p w14:paraId="24FB963C" w14:textId="77777777" w:rsidR="00E10B9F" w:rsidRPr="00E21B92" w:rsidRDefault="00E10B9F" w:rsidP="00E10B9F">
            <w:pPr>
              <w:rPr>
                <w:noProof/>
                <w:color w:val="000000" w:themeColor="text1"/>
                <w:sz w:val="22"/>
                <w:szCs w:val="22"/>
              </w:rPr>
            </w:pPr>
          </w:p>
        </w:tc>
        <w:tc>
          <w:tcPr>
            <w:tcW w:w="1293" w:type="dxa"/>
          </w:tcPr>
          <w:p w14:paraId="62BF4E71" w14:textId="77777777" w:rsidR="00E10B9F" w:rsidRPr="00E21B92" w:rsidRDefault="00E10B9F" w:rsidP="00E10B9F">
            <w:pPr>
              <w:rPr>
                <w:noProof/>
                <w:color w:val="000000" w:themeColor="text1"/>
                <w:sz w:val="22"/>
                <w:szCs w:val="22"/>
              </w:rPr>
            </w:pPr>
          </w:p>
        </w:tc>
        <w:tc>
          <w:tcPr>
            <w:tcW w:w="1162" w:type="dxa"/>
          </w:tcPr>
          <w:p w14:paraId="60312C4D" w14:textId="77777777" w:rsidR="00E10B9F" w:rsidRPr="00E21B92" w:rsidRDefault="00E10B9F" w:rsidP="00E10B9F">
            <w:pPr>
              <w:rPr>
                <w:noProof/>
                <w:color w:val="000000" w:themeColor="text1"/>
                <w:sz w:val="22"/>
                <w:szCs w:val="22"/>
              </w:rPr>
            </w:pPr>
          </w:p>
        </w:tc>
      </w:tr>
      <w:tr w:rsidR="00E10B9F" w:rsidRPr="00E21B92" w14:paraId="61893931" w14:textId="77777777" w:rsidTr="006B7AC9">
        <w:tc>
          <w:tcPr>
            <w:tcW w:w="4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850F7" w14:textId="584537B0" w:rsidR="00E10B9F" w:rsidRPr="00E21B92" w:rsidRDefault="00E10B9F" w:rsidP="00E10B9F">
            <w:pPr>
              <w:rPr>
                <w:bCs/>
                <w:noProof/>
                <w:color w:val="000000" w:themeColor="text1"/>
                <w:sz w:val="18"/>
                <w:szCs w:val="18"/>
              </w:rPr>
            </w:pPr>
            <w:r w:rsidRPr="003F4655">
              <w:t>Biroul Investiții</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6D884" w14:textId="727639F2" w:rsidR="00E10B9F" w:rsidRPr="00E21B92" w:rsidRDefault="00E10B9F" w:rsidP="00E10B9F">
            <w:pPr>
              <w:rPr>
                <w:noProof/>
                <w:color w:val="000000" w:themeColor="text1"/>
                <w:sz w:val="22"/>
                <w:szCs w:val="22"/>
              </w:rPr>
            </w:pPr>
            <w:r w:rsidRPr="003F4655">
              <w:t>Ing. Stoica Marius</w:t>
            </w:r>
          </w:p>
        </w:tc>
        <w:tc>
          <w:tcPr>
            <w:tcW w:w="2160" w:type="dxa"/>
          </w:tcPr>
          <w:p w14:paraId="3C4D100D" w14:textId="77777777" w:rsidR="00E10B9F" w:rsidRPr="00E21B92" w:rsidRDefault="00E10B9F" w:rsidP="00E10B9F">
            <w:pPr>
              <w:rPr>
                <w:noProof/>
                <w:color w:val="000000" w:themeColor="text1"/>
                <w:sz w:val="22"/>
                <w:szCs w:val="22"/>
              </w:rPr>
            </w:pPr>
          </w:p>
        </w:tc>
        <w:tc>
          <w:tcPr>
            <w:tcW w:w="1440" w:type="dxa"/>
          </w:tcPr>
          <w:p w14:paraId="736DA33A" w14:textId="77777777" w:rsidR="00E10B9F" w:rsidRPr="00E21B92" w:rsidRDefault="00E10B9F" w:rsidP="00E10B9F">
            <w:pPr>
              <w:rPr>
                <w:noProof/>
                <w:color w:val="000000" w:themeColor="text1"/>
                <w:sz w:val="22"/>
                <w:szCs w:val="22"/>
              </w:rPr>
            </w:pPr>
          </w:p>
        </w:tc>
        <w:tc>
          <w:tcPr>
            <w:tcW w:w="1350" w:type="dxa"/>
          </w:tcPr>
          <w:p w14:paraId="501BE679" w14:textId="77777777" w:rsidR="00E10B9F" w:rsidRPr="00E21B92" w:rsidRDefault="00E10B9F" w:rsidP="00E10B9F">
            <w:pPr>
              <w:rPr>
                <w:noProof/>
                <w:color w:val="000000" w:themeColor="text1"/>
                <w:sz w:val="22"/>
                <w:szCs w:val="22"/>
              </w:rPr>
            </w:pPr>
          </w:p>
        </w:tc>
        <w:tc>
          <w:tcPr>
            <w:tcW w:w="1528" w:type="dxa"/>
          </w:tcPr>
          <w:p w14:paraId="59659A47" w14:textId="77777777" w:rsidR="00E10B9F" w:rsidRPr="00E21B92" w:rsidRDefault="00E10B9F" w:rsidP="00E10B9F">
            <w:pPr>
              <w:rPr>
                <w:noProof/>
                <w:color w:val="000000" w:themeColor="text1"/>
                <w:sz w:val="22"/>
                <w:szCs w:val="22"/>
              </w:rPr>
            </w:pPr>
          </w:p>
        </w:tc>
        <w:tc>
          <w:tcPr>
            <w:tcW w:w="1293" w:type="dxa"/>
          </w:tcPr>
          <w:p w14:paraId="29DC8C55" w14:textId="77777777" w:rsidR="00E10B9F" w:rsidRPr="00E21B92" w:rsidRDefault="00E10B9F" w:rsidP="00E10B9F">
            <w:pPr>
              <w:rPr>
                <w:noProof/>
                <w:color w:val="000000" w:themeColor="text1"/>
                <w:sz w:val="22"/>
                <w:szCs w:val="22"/>
              </w:rPr>
            </w:pPr>
          </w:p>
        </w:tc>
        <w:tc>
          <w:tcPr>
            <w:tcW w:w="1162" w:type="dxa"/>
          </w:tcPr>
          <w:p w14:paraId="0D0059FF" w14:textId="77777777" w:rsidR="00E10B9F" w:rsidRPr="00E21B92" w:rsidRDefault="00E10B9F" w:rsidP="00E10B9F">
            <w:pPr>
              <w:rPr>
                <w:noProof/>
                <w:color w:val="000000" w:themeColor="text1"/>
                <w:sz w:val="22"/>
                <w:szCs w:val="22"/>
              </w:rPr>
            </w:pPr>
          </w:p>
        </w:tc>
      </w:tr>
      <w:tr w:rsidR="00E10B9F" w:rsidRPr="00E21B92" w14:paraId="7F8232A0" w14:textId="77777777" w:rsidTr="006B7AC9">
        <w:tc>
          <w:tcPr>
            <w:tcW w:w="4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98D1F" w14:textId="3C99DF0B" w:rsidR="00E10B9F" w:rsidRPr="00E21B92" w:rsidRDefault="00E10B9F" w:rsidP="00E10B9F">
            <w:pPr>
              <w:rPr>
                <w:bCs/>
                <w:noProof/>
                <w:color w:val="000000" w:themeColor="text1"/>
                <w:sz w:val="18"/>
                <w:szCs w:val="18"/>
              </w:rPr>
            </w:pPr>
            <w:r w:rsidRPr="003F4655">
              <w:t>Biroul Gestiune Patrimoniu</w:t>
            </w:r>
          </w:p>
        </w:tc>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7DE2B" w14:textId="760E72A6" w:rsidR="00E10B9F" w:rsidRPr="00E21B92" w:rsidRDefault="00E10B9F" w:rsidP="00E10B9F">
            <w:pPr>
              <w:rPr>
                <w:noProof/>
                <w:color w:val="000000" w:themeColor="text1"/>
                <w:sz w:val="22"/>
                <w:szCs w:val="22"/>
              </w:rPr>
            </w:pPr>
            <w:r w:rsidRPr="003F4655">
              <w:t>Ec. Manolache Claudiu</w:t>
            </w:r>
          </w:p>
        </w:tc>
        <w:tc>
          <w:tcPr>
            <w:tcW w:w="2160" w:type="dxa"/>
          </w:tcPr>
          <w:p w14:paraId="5452CD7E" w14:textId="77777777" w:rsidR="00E10B9F" w:rsidRPr="00E21B92" w:rsidRDefault="00E10B9F" w:rsidP="00E10B9F">
            <w:pPr>
              <w:rPr>
                <w:noProof/>
                <w:color w:val="000000" w:themeColor="text1"/>
                <w:sz w:val="22"/>
                <w:szCs w:val="22"/>
              </w:rPr>
            </w:pPr>
          </w:p>
        </w:tc>
        <w:tc>
          <w:tcPr>
            <w:tcW w:w="1440" w:type="dxa"/>
          </w:tcPr>
          <w:p w14:paraId="07A24B9F" w14:textId="77777777" w:rsidR="00E10B9F" w:rsidRPr="00E21B92" w:rsidRDefault="00E10B9F" w:rsidP="00E10B9F">
            <w:pPr>
              <w:rPr>
                <w:noProof/>
                <w:color w:val="000000" w:themeColor="text1"/>
                <w:sz w:val="22"/>
                <w:szCs w:val="22"/>
              </w:rPr>
            </w:pPr>
          </w:p>
        </w:tc>
        <w:tc>
          <w:tcPr>
            <w:tcW w:w="1350" w:type="dxa"/>
          </w:tcPr>
          <w:p w14:paraId="783BB500" w14:textId="77777777" w:rsidR="00E10B9F" w:rsidRPr="00E21B92" w:rsidRDefault="00E10B9F" w:rsidP="00E10B9F">
            <w:pPr>
              <w:rPr>
                <w:noProof/>
                <w:color w:val="000000" w:themeColor="text1"/>
                <w:sz w:val="22"/>
                <w:szCs w:val="22"/>
              </w:rPr>
            </w:pPr>
          </w:p>
        </w:tc>
        <w:tc>
          <w:tcPr>
            <w:tcW w:w="1528" w:type="dxa"/>
          </w:tcPr>
          <w:p w14:paraId="259BC194" w14:textId="77777777" w:rsidR="00E10B9F" w:rsidRPr="00E21B92" w:rsidRDefault="00E10B9F" w:rsidP="00E10B9F">
            <w:pPr>
              <w:rPr>
                <w:noProof/>
                <w:color w:val="000000" w:themeColor="text1"/>
                <w:sz w:val="22"/>
                <w:szCs w:val="22"/>
              </w:rPr>
            </w:pPr>
          </w:p>
        </w:tc>
        <w:tc>
          <w:tcPr>
            <w:tcW w:w="1293" w:type="dxa"/>
          </w:tcPr>
          <w:p w14:paraId="635E18EA" w14:textId="77777777" w:rsidR="00E10B9F" w:rsidRPr="00E21B92" w:rsidRDefault="00E10B9F" w:rsidP="00E10B9F">
            <w:pPr>
              <w:rPr>
                <w:noProof/>
                <w:color w:val="000000" w:themeColor="text1"/>
                <w:sz w:val="22"/>
                <w:szCs w:val="22"/>
              </w:rPr>
            </w:pPr>
          </w:p>
        </w:tc>
        <w:tc>
          <w:tcPr>
            <w:tcW w:w="1162" w:type="dxa"/>
          </w:tcPr>
          <w:p w14:paraId="2BEEB428" w14:textId="77777777" w:rsidR="00E10B9F" w:rsidRPr="00E21B92" w:rsidRDefault="00E10B9F" w:rsidP="00E10B9F">
            <w:pPr>
              <w:rPr>
                <w:noProof/>
                <w:color w:val="000000" w:themeColor="text1"/>
                <w:sz w:val="22"/>
                <w:szCs w:val="22"/>
              </w:rPr>
            </w:pPr>
          </w:p>
        </w:tc>
      </w:tr>
      <w:tr w:rsidR="00F35724" w:rsidRPr="00E21B92" w14:paraId="1EF1FBD3" w14:textId="77777777" w:rsidTr="00681ACC">
        <w:tc>
          <w:tcPr>
            <w:tcW w:w="15750" w:type="dxa"/>
            <w:gridSpan w:val="8"/>
            <w:tcBorders>
              <w:left w:val="nil"/>
              <w:bottom w:val="nil"/>
              <w:right w:val="nil"/>
            </w:tcBorders>
          </w:tcPr>
          <w:p w14:paraId="6EE91A89" w14:textId="77777777" w:rsidR="00AF0457" w:rsidRPr="00E21B92" w:rsidRDefault="00AF0457" w:rsidP="00681ACC">
            <w:pPr>
              <w:rPr>
                <w:noProof/>
                <w:color w:val="000000" w:themeColor="text1"/>
                <w:sz w:val="22"/>
                <w:szCs w:val="22"/>
              </w:rPr>
            </w:pPr>
          </w:p>
          <w:p w14:paraId="1B622354" w14:textId="4D3B16DE" w:rsidR="00340719" w:rsidRPr="00E21B92" w:rsidRDefault="00340719" w:rsidP="00681ACC">
            <w:pPr>
              <w:rPr>
                <w:noProof/>
                <w:color w:val="000000" w:themeColor="text1"/>
                <w:sz w:val="22"/>
                <w:szCs w:val="22"/>
              </w:rPr>
            </w:pPr>
            <w:r w:rsidRPr="00E21B92">
              <w:rPr>
                <w:noProof/>
                <w:color w:val="000000" w:themeColor="text1"/>
                <w:sz w:val="22"/>
                <w:szCs w:val="22"/>
              </w:rPr>
              <w:t>*Analiza procedurii poate fi realizată și conform formularului online transmis fiecărui compartiment implicat în aplicarea procedurii.</w:t>
            </w:r>
          </w:p>
        </w:tc>
      </w:tr>
      <w:bookmarkEnd w:id="8"/>
    </w:tbl>
    <w:p w14:paraId="57D6A1B6" w14:textId="21641236" w:rsidR="000317F3" w:rsidRPr="00E21B92" w:rsidRDefault="000317F3" w:rsidP="003C7B99">
      <w:pPr>
        <w:tabs>
          <w:tab w:val="left" w:pos="709"/>
        </w:tabs>
        <w:rPr>
          <w:b/>
          <w:color w:val="000000" w:themeColor="text1"/>
        </w:rPr>
        <w:sectPr w:rsidR="000317F3" w:rsidRPr="00E21B92" w:rsidSect="004D5575">
          <w:headerReference w:type="first" r:id="rId18"/>
          <w:footerReference w:type="first" r:id="rId19"/>
          <w:pgSz w:w="16840" w:h="11907" w:orient="landscape" w:code="9"/>
          <w:pgMar w:top="1440" w:right="662" w:bottom="1440" w:left="547" w:header="680" w:footer="680" w:gutter="0"/>
          <w:cols w:space="720"/>
          <w:noEndnote/>
          <w:titlePg/>
          <w:docGrid w:linePitch="326"/>
        </w:sectPr>
      </w:pPr>
    </w:p>
    <w:p w14:paraId="5D326936" w14:textId="0821AB0B" w:rsidR="00690ED1" w:rsidRDefault="00690ED1" w:rsidP="003C7B99">
      <w:pPr>
        <w:tabs>
          <w:tab w:val="left" w:pos="709"/>
        </w:tabs>
        <w:jc w:val="right"/>
        <w:rPr>
          <w:b/>
          <w:i/>
          <w:color w:val="000000" w:themeColor="text1"/>
        </w:rPr>
      </w:pPr>
      <w:r>
        <w:rPr>
          <w:b/>
          <w:i/>
          <w:color w:val="000000" w:themeColor="text1"/>
        </w:rPr>
        <w:lastRenderedPageBreak/>
        <w:t xml:space="preserve">Anexa </w:t>
      </w:r>
      <w:r w:rsidR="000A5C37">
        <w:rPr>
          <w:b/>
          <w:i/>
          <w:color w:val="000000" w:themeColor="text1"/>
        </w:rPr>
        <w:t>1</w:t>
      </w:r>
    </w:p>
    <w:tbl>
      <w:tblPr>
        <w:tblStyle w:val="TableGrid"/>
        <w:tblW w:w="9634" w:type="dxa"/>
        <w:tblLook w:val="04A0" w:firstRow="1" w:lastRow="0" w:firstColumn="1" w:lastColumn="0" w:noHBand="0" w:noVBand="1"/>
      </w:tblPr>
      <w:tblGrid>
        <w:gridCol w:w="9634"/>
      </w:tblGrid>
      <w:tr w:rsidR="003B7F8B" w:rsidRPr="003B7F8B" w14:paraId="7C3FA58C" w14:textId="77777777" w:rsidTr="00855A2F">
        <w:trPr>
          <w:trHeight w:val="1744"/>
        </w:trPr>
        <w:tc>
          <w:tcPr>
            <w:tcW w:w="9634" w:type="dxa"/>
          </w:tcPr>
          <w:p w14:paraId="61927081" w14:textId="65FE72ED" w:rsidR="003B7F8B" w:rsidRPr="003B7F8B" w:rsidRDefault="003B7F8B" w:rsidP="003B7F8B">
            <w:pPr>
              <w:widowControl w:val="0"/>
              <w:tabs>
                <w:tab w:val="left" w:pos="1303"/>
              </w:tabs>
              <w:suppressAutoHyphens/>
              <w:autoSpaceDN w:val="0"/>
              <w:rPr>
                <w:rFonts w:eastAsia="Calibri"/>
                <w:sz w:val="20"/>
                <w:szCs w:val="20"/>
                <w:shd w:val="clear" w:color="auto" w:fill="FFFFFF"/>
                <w:lang w:val="it-IT"/>
              </w:rPr>
            </w:pPr>
            <w:r>
              <w:rPr>
                <w:rFonts w:eastAsia="Calibri"/>
                <w:sz w:val="20"/>
                <w:szCs w:val="20"/>
                <w:shd w:val="clear" w:color="auto" w:fill="FFFFFF"/>
                <w:lang w:val="it-IT"/>
              </w:rPr>
              <w:t>Nr</w:t>
            </w:r>
            <w:r w:rsidRPr="003B7F8B">
              <w:rPr>
                <w:rFonts w:eastAsia="Calibri"/>
                <w:sz w:val="20"/>
                <w:szCs w:val="20"/>
                <w:shd w:val="clear" w:color="auto" w:fill="FFFFFF"/>
                <w:lang w:val="it-IT"/>
              </w:rPr>
              <w:t>. ............................</w:t>
            </w:r>
          </w:p>
          <w:p w14:paraId="49F2E692" w14:textId="77777777" w:rsidR="003B7F8B" w:rsidRPr="003B7F8B" w:rsidRDefault="003B7F8B" w:rsidP="003B7F8B">
            <w:pPr>
              <w:suppressAutoHyphens/>
              <w:autoSpaceDN w:val="0"/>
              <w:jc w:val="center"/>
              <w:textAlignment w:val="baseline"/>
              <w:rPr>
                <w:rFonts w:eastAsia="Calibri"/>
                <w:b/>
                <w:sz w:val="20"/>
                <w:szCs w:val="20"/>
                <w:lang w:val="en-US"/>
              </w:rPr>
            </w:pPr>
            <w:r w:rsidRPr="003B7F8B">
              <w:rPr>
                <w:rFonts w:eastAsia="Calibri"/>
                <w:b/>
                <w:sz w:val="20"/>
                <w:szCs w:val="20"/>
                <w:lang w:val="en-US"/>
              </w:rPr>
              <w:t>ANUNȚ DE PARTICIPARE</w:t>
            </w:r>
          </w:p>
          <w:p w14:paraId="0684437D" w14:textId="77777777" w:rsidR="003B7F8B" w:rsidRPr="003B7F8B" w:rsidRDefault="003B7F8B" w:rsidP="003B7F8B">
            <w:pPr>
              <w:suppressAutoHyphens/>
              <w:autoSpaceDN w:val="0"/>
              <w:jc w:val="both"/>
              <w:textAlignment w:val="baseline"/>
              <w:rPr>
                <w:rFonts w:eastAsia="Calibri"/>
                <w:sz w:val="20"/>
                <w:szCs w:val="20"/>
                <w:lang w:val="en-US"/>
              </w:rPr>
            </w:pPr>
          </w:p>
          <w:p w14:paraId="1B1DBAB9" w14:textId="77777777" w:rsidR="003B7F8B" w:rsidRPr="003B7F8B" w:rsidRDefault="003B7F8B" w:rsidP="003B7F8B">
            <w:pPr>
              <w:suppressAutoHyphens/>
              <w:autoSpaceDN w:val="0"/>
              <w:textAlignment w:val="baseline"/>
              <w:rPr>
                <w:rFonts w:eastAsia="Calibri"/>
                <w:sz w:val="20"/>
                <w:szCs w:val="20"/>
                <w:lang w:val="it-IT"/>
              </w:rPr>
            </w:pPr>
          </w:p>
          <w:p w14:paraId="5E911A68" w14:textId="77777777" w:rsidR="003B7F8B" w:rsidRPr="003B7F8B" w:rsidRDefault="003B7F8B" w:rsidP="003B7F8B">
            <w:pPr>
              <w:suppressAutoHyphens/>
              <w:autoSpaceDN w:val="0"/>
              <w:jc w:val="both"/>
              <w:textAlignment w:val="baseline"/>
              <w:rPr>
                <w:rFonts w:eastAsia="Calibri"/>
                <w:sz w:val="20"/>
                <w:szCs w:val="20"/>
                <w:lang w:val="it-IT"/>
              </w:rPr>
            </w:pPr>
            <w:r w:rsidRPr="003B7F8B">
              <w:rPr>
                <w:rFonts w:eastAsia="Calibri"/>
                <w:sz w:val="20"/>
                <w:szCs w:val="20"/>
                <w:lang w:val="it-IT"/>
              </w:rPr>
              <w:tab/>
              <w:t xml:space="preserve">Vă rugăm să aveți amabilitatea să ne comunicați până la data de .................................. oferta dumneavoastră de preț pentru .................................................................................................................... </w:t>
            </w:r>
          </w:p>
          <w:p w14:paraId="7FAEE164" w14:textId="77777777" w:rsidR="003B7F8B" w:rsidRPr="003B7F8B" w:rsidRDefault="003B7F8B" w:rsidP="003B7F8B">
            <w:pPr>
              <w:contextualSpacing/>
              <w:jc w:val="both"/>
              <w:rPr>
                <w:rFonts w:eastAsia="Calibri"/>
                <w:b/>
                <w:bCs/>
                <w:sz w:val="20"/>
                <w:szCs w:val="20"/>
                <w:u w:val="single"/>
                <w:lang w:val="en-US"/>
              </w:rPr>
            </w:pPr>
          </w:p>
          <w:p w14:paraId="7309C2D2" w14:textId="77777777" w:rsidR="003B7F8B" w:rsidRPr="003B7F8B" w:rsidRDefault="003B7F8B" w:rsidP="003B7F8B">
            <w:pPr>
              <w:contextualSpacing/>
              <w:jc w:val="both"/>
              <w:rPr>
                <w:rFonts w:eastAsia="Calibri"/>
                <w:b/>
                <w:bCs/>
                <w:sz w:val="20"/>
                <w:szCs w:val="20"/>
                <w:u w:val="single"/>
                <w:lang w:val="en-US"/>
              </w:rPr>
            </w:pPr>
            <w:r w:rsidRPr="003B7F8B">
              <w:rPr>
                <w:rFonts w:eastAsia="Calibri"/>
                <w:b/>
                <w:bCs/>
                <w:sz w:val="20"/>
                <w:szCs w:val="20"/>
                <w:u w:val="single"/>
                <w:lang w:val="en-US"/>
              </w:rPr>
              <w:t>A.DETALII PROCEDURA</w:t>
            </w:r>
          </w:p>
          <w:p w14:paraId="5883D81E" w14:textId="77777777" w:rsidR="003B7F8B" w:rsidRPr="003B7F8B" w:rsidRDefault="003B7F8B" w:rsidP="003B7F8B">
            <w:pPr>
              <w:suppressAutoHyphens/>
              <w:autoSpaceDN w:val="0"/>
              <w:ind w:firstLine="720"/>
              <w:jc w:val="both"/>
              <w:textAlignment w:val="baseline"/>
              <w:rPr>
                <w:rFonts w:eastAsia="Calibri"/>
                <w:sz w:val="20"/>
                <w:szCs w:val="20"/>
                <w:lang w:val="it-IT"/>
              </w:rPr>
            </w:pPr>
            <w:r w:rsidRPr="003B7F8B">
              <w:rPr>
                <w:rFonts w:eastAsia="Calibri"/>
                <w:b/>
                <w:bCs/>
                <w:sz w:val="20"/>
                <w:szCs w:val="20"/>
                <w:lang w:val="it-IT"/>
              </w:rPr>
              <w:t>1.Valoarea maximă estimată</w:t>
            </w:r>
            <w:r w:rsidRPr="003B7F8B">
              <w:rPr>
                <w:rFonts w:eastAsia="Calibri"/>
                <w:sz w:val="20"/>
                <w:szCs w:val="20"/>
                <w:lang w:val="it-IT"/>
              </w:rPr>
              <w:t xml:space="preserve">  =.................................. lei fără TVA</w:t>
            </w:r>
          </w:p>
          <w:p w14:paraId="5506CB0B" w14:textId="77777777" w:rsidR="003B7F8B" w:rsidRPr="003B7F8B" w:rsidRDefault="003B7F8B" w:rsidP="003B7F8B">
            <w:pPr>
              <w:suppressAutoHyphens/>
              <w:autoSpaceDN w:val="0"/>
              <w:ind w:firstLine="720"/>
              <w:jc w:val="both"/>
              <w:textAlignment w:val="baseline"/>
              <w:rPr>
                <w:rFonts w:eastAsia="Calibri"/>
                <w:sz w:val="20"/>
                <w:szCs w:val="20"/>
                <w:lang w:val="it-IT"/>
              </w:rPr>
            </w:pPr>
            <w:r w:rsidRPr="003B7F8B">
              <w:rPr>
                <w:rFonts w:eastAsia="Calibri"/>
                <w:b/>
                <w:bCs/>
                <w:sz w:val="20"/>
                <w:szCs w:val="20"/>
                <w:lang w:val="it-IT"/>
              </w:rPr>
              <w:t>2.Atribuirea contractului de achiziție publică</w:t>
            </w:r>
            <w:r w:rsidRPr="003B7F8B">
              <w:rPr>
                <w:rFonts w:eastAsia="Calibri"/>
                <w:sz w:val="20"/>
                <w:szCs w:val="20"/>
                <w:lang w:val="it-IT"/>
              </w:rPr>
              <w:t xml:space="preserve"> = </w:t>
            </w:r>
            <w:r w:rsidRPr="003B7F8B">
              <w:rPr>
                <w:rFonts w:eastAsia="Calibri"/>
                <w:i/>
                <w:iCs/>
                <w:sz w:val="20"/>
                <w:szCs w:val="20"/>
                <w:lang w:val="it-IT"/>
              </w:rPr>
              <w:t>achizitie directă</w:t>
            </w:r>
            <w:r w:rsidRPr="003B7F8B">
              <w:rPr>
                <w:rFonts w:eastAsia="Calibri"/>
                <w:sz w:val="20"/>
                <w:szCs w:val="20"/>
                <w:lang w:val="it-IT"/>
              </w:rPr>
              <w:t>;</w:t>
            </w:r>
          </w:p>
          <w:p w14:paraId="00A83E2A" w14:textId="77777777" w:rsidR="003B7F8B" w:rsidRPr="003B7F8B" w:rsidRDefault="003B7F8B" w:rsidP="003B7F8B">
            <w:pPr>
              <w:suppressAutoHyphens/>
              <w:autoSpaceDN w:val="0"/>
              <w:ind w:firstLine="720"/>
              <w:jc w:val="both"/>
              <w:textAlignment w:val="baseline"/>
              <w:rPr>
                <w:rFonts w:eastAsia="Calibri"/>
                <w:i/>
                <w:iCs/>
                <w:sz w:val="20"/>
                <w:szCs w:val="20"/>
                <w:lang w:val="it-IT"/>
              </w:rPr>
            </w:pPr>
            <w:r w:rsidRPr="003B7F8B">
              <w:rPr>
                <w:rFonts w:eastAsia="Calibri"/>
                <w:b/>
                <w:bCs/>
                <w:sz w:val="20"/>
                <w:szCs w:val="20"/>
                <w:lang w:val="it-IT"/>
              </w:rPr>
              <w:t>3.Durata contractului</w:t>
            </w:r>
            <w:r w:rsidRPr="003B7F8B">
              <w:rPr>
                <w:rFonts w:eastAsia="Calibri"/>
                <w:sz w:val="20"/>
                <w:szCs w:val="20"/>
                <w:lang w:val="it-IT"/>
              </w:rPr>
              <w:t xml:space="preserve"> = </w:t>
            </w:r>
            <w:r w:rsidRPr="003B7F8B">
              <w:rPr>
                <w:rFonts w:eastAsia="Calibri"/>
                <w:i/>
                <w:iCs/>
                <w:sz w:val="20"/>
                <w:szCs w:val="20"/>
                <w:lang w:val="it-IT"/>
              </w:rPr>
              <w:t>................................... zile lucrătoare;</w:t>
            </w:r>
          </w:p>
          <w:p w14:paraId="51658A94" w14:textId="77777777" w:rsidR="003B7F8B" w:rsidRPr="003B7F8B" w:rsidRDefault="003B7F8B" w:rsidP="003B7F8B">
            <w:pPr>
              <w:suppressAutoHyphens/>
              <w:autoSpaceDN w:val="0"/>
              <w:ind w:firstLine="720"/>
              <w:jc w:val="both"/>
              <w:textAlignment w:val="baseline"/>
              <w:rPr>
                <w:rFonts w:eastAsia="Calibri"/>
                <w:sz w:val="20"/>
                <w:szCs w:val="20"/>
                <w:lang w:val="it-IT"/>
              </w:rPr>
            </w:pPr>
            <w:r w:rsidRPr="003B7F8B">
              <w:rPr>
                <w:rFonts w:eastAsia="Calibri"/>
                <w:b/>
                <w:bCs/>
                <w:sz w:val="20"/>
                <w:szCs w:val="20"/>
                <w:lang w:val="it-IT"/>
              </w:rPr>
              <w:t>4.Criteriul de atribuire =</w:t>
            </w:r>
            <w:r w:rsidRPr="003B7F8B">
              <w:rPr>
                <w:rFonts w:eastAsia="Calibri"/>
                <w:sz w:val="20"/>
                <w:szCs w:val="20"/>
                <w:lang w:val="it-IT"/>
              </w:rPr>
              <w:t xml:space="preserve"> </w:t>
            </w:r>
            <w:r w:rsidRPr="003B7F8B">
              <w:rPr>
                <w:rFonts w:eastAsia="Calibri"/>
                <w:i/>
                <w:sz w:val="20"/>
                <w:szCs w:val="20"/>
                <w:lang w:val="it-IT"/>
              </w:rPr>
              <w:t>preţul cel mai scăzut în lei, fără TVA/ cel mai bun raport calitate pret;</w:t>
            </w:r>
          </w:p>
          <w:p w14:paraId="3F8227E2" w14:textId="77777777" w:rsidR="003B7F8B" w:rsidRPr="003B7F8B" w:rsidRDefault="003B7F8B" w:rsidP="003B7F8B">
            <w:pPr>
              <w:suppressAutoHyphens/>
              <w:autoSpaceDN w:val="0"/>
              <w:ind w:firstLine="720"/>
              <w:jc w:val="both"/>
              <w:textAlignment w:val="baseline"/>
              <w:rPr>
                <w:rFonts w:eastAsia="Calibri"/>
                <w:sz w:val="20"/>
                <w:szCs w:val="20"/>
                <w:lang w:val="it-IT"/>
              </w:rPr>
            </w:pPr>
            <w:r w:rsidRPr="003B7F8B">
              <w:rPr>
                <w:rFonts w:eastAsia="Calibri"/>
                <w:b/>
                <w:bCs/>
                <w:sz w:val="20"/>
                <w:szCs w:val="20"/>
                <w:lang w:val="it-IT"/>
              </w:rPr>
              <w:t xml:space="preserve">5.Garanția acordată </w:t>
            </w:r>
            <w:r w:rsidRPr="003B7F8B">
              <w:rPr>
                <w:rFonts w:eastAsia="Calibri"/>
                <w:sz w:val="20"/>
                <w:szCs w:val="20"/>
                <w:lang w:val="it-IT"/>
              </w:rPr>
              <w:t xml:space="preserve">= </w:t>
            </w:r>
            <w:r w:rsidRPr="003B7F8B">
              <w:rPr>
                <w:rFonts w:eastAsia="Calibri"/>
                <w:i/>
                <w:iCs/>
                <w:sz w:val="20"/>
                <w:szCs w:val="20"/>
                <w:lang w:val="it-IT"/>
              </w:rPr>
              <w:t>.................luni (dacă este cazul)</w:t>
            </w:r>
          </w:p>
          <w:p w14:paraId="7F40DF6A" w14:textId="77777777" w:rsidR="003B7F8B" w:rsidRPr="003B7F8B" w:rsidRDefault="003B7F8B" w:rsidP="003B7F8B">
            <w:pPr>
              <w:suppressAutoHyphens/>
              <w:autoSpaceDN w:val="0"/>
              <w:jc w:val="both"/>
              <w:textAlignment w:val="baseline"/>
              <w:rPr>
                <w:rFonts w:eastAsia="Calibri"/>
                <w:b/>
                <w:bCs/>
                <w:sz w:val="20"/>
                <w:szCs w:val="20"/>
                <w:u w:val="single"/>
                <w:lang w:val="it-IT"/>
              </w:rPr>
            </w:pPr>
          </w:p>
          <w:p w14:paraId="76C7EF4C" w14:textId="77777777" w:rsidR="003B7F8B" w:rsidRPr="003B7F8B" w:rsidRDefault="003B7F8B" w:rsidP="003B7F8B">
            <w:pPr>
              <w:suppressAutoHyphens/>
              <w:autoSpaceDN w:val="0"/>
              <w:jc w:val="both"/>
              <w:textAlignment w:val="baseline"/>
              <w:rPr>
                <w:rFonts w:eastAsia="Calibri"/>
                <w:sz w:val="20"/>
                <w:szCs w:val="20"/>
                <w:lang w:val="it-IT"/>
              </w:rPr>
            </w:pPr>
            <w:r w:rsidRPr="003B7F8B">
              <w:rPr>
                <w:rFonts w:eastAsia="Calibri"/>
                <w:b/>
                <w:bCs/>
                <w:sz w:val="20"/>
                <w:szCs w:val="20"/>
                <w:u w:val="single"/>
                <w:lang w:val="it-IT"/>
              </w:rPr>
              <w:t>B.CONȚINUT OFERTĂ</w:t>
            </w:r>
            <w:r w:rsidRPr="003B7F8B">
              <w:rPr>
                <w:rFonts w:eastAsia="Calibri"/>
                <w:sz w:val="20"/>
                <w:szCs w:val="20"/>
                <w:lang w:val="it-IT"/>
              </w:rPr>
              <w:t>:</w:t>
            </w:r>
          </w:p>
          <w:p w14:paraId="6F34384F" w14:textId="77777777" w:rsidR="003B7F8B" w:rsidRPr="003B7F8B" w:rsidRDefault="003B7F8B" w:rsidP="003B7F8B">
            <w:pPr>
              <w:suppressAutoHyphens/>
              <w:autoSpaceDN w:val="0"/>
              <w:ind w:firstLine="720"/>
              <w:jc w:val="both"/>
              <w:textAlignment w:val="baseline"/>
              <w:rPr>
                <w:rFonts w:eastAsia="Calibri"/>
                <w:sz w:val="20"/>
                <w:szCs w:val="20"/>
                <w:lang w:val="it-IT"/>
              </w:rPr>
            </w:pPr>
            <w:r w:rsidRPr="003B7F8B">
              <w:rPr>
                <w:rFonts w:eastAsia="Calibri"/>
                <w:sz w:val="20"/>
                <w:szCs w:val="20"/>
                <w:lang w:val="it-IT"/>
              </w:rPr>
              <w:t>1.Ofertantul va elabora propunerea tehnică astfel încât aceasta să respecte în totalitate cerințele solicitate. Nu se acceptă oferte alternative. Nu se acceptă oferte parțiale.</w:t>
            </w:r>
          </w:p>
          <w:p w14:paraId="416118B9" w14:textId="77777777" w:rsidR="003B7F8B" w:rsidRPr="003B7F8B" w:rsidRDefault="003B7F8B" w:rsidP="003B7F8B">
            <w:pPr>
              <w:suppressAutoHyphens/>
              <w:autoSpaceDN w:val="0"/>
              <w:ind w:firstLine="720"/>
              <w:jc w:val="both"/>
              <w:textAlignment w:val="baseline"/>
              <w:rPr>
                <w:rFonts w:eastAsia="Calibri"/>
                <w:sz w:val="20"/>
                <w:szCs w:val="20"/>
                <w:lang w:val="it-IT"/>
              </w:rPr>
            </w:pPr>
            <w:r w:rsidRPr="003B7F8B">
              <w:rPr>
                <w:rFonts w:eastAsia="Calibri"/>
                <w:sz w:val="20"/>
                <w:szCs w:val="20"/>
                <w:lang w:val="it-IT"/>
              </w:rPr>
              <w:t>2.Ofertantul va elabora propunerea financiară astfel încât aceasta să furnizeze toate informațiile solicitate cu privire la preț precum şi la alte condiții financiare şi comerciale legate de obiectul contractului de achiziție publică. Nu se acceptă oferte alternative. Nu se acceptă oferte parțiale.</w:t>
            </w:r>
          </w:p>
          <w:p w14:paraId="44FE4BF2" w14:textId="77777777" w:rsidR="003B7F8B" w:rsidRPr="003B7F8B" w:rsidRDefault="003B7F8B" w:rsidP="003B7F8B">
            <w:pPr>
              <w:suppressAutoHyphens/>
              <w:autoSpaceDN w:val="0"/>
              <w:ind w:firstLine="720"/>
              <w:jc w:val="both"/>
              <w:textAlignment w:val="baseline"/>
              <w:rPr>
                <w:rFonts w:eastAsia="Calibri"/>
                <w:sz w:val="20"/>
                <w:szCs w:val="20"/>
                <w:lang w:val="it-IT"/>
              </w:rPr>
            </w:pPr>
            <w:r w:rsidRPr="003B7F8B">
              <w:rPr>
                <w:rFonts w:eastAsia="Calibri"/>
                <w:sz w:val="20"/>
                <w:szCs w:val="20"/>
                <w:lang w:val="it-IT"/>
              </w:rPr>
              <w:t>3. Alte documente de calificare ( în functie de specificul și complexitatea achiziției) -  Certificate de calificare/Autorizații/Alte documente (dacă este cazul).</w:t>
            </w:r>
          </w:p>
          <w:p w14:paraId="6AB45B7A" w14:textId="77777777" w:rsidR="003B7F8B" w:rsidRPr="003B7F8B" w:rsidRDefault="003B7F8B" w:rsidP="003B7F8B">
            <w:pPr>
              <w:suppressAutoHyphens/>
              <w:autoSpaceDN w:val="0"/>
              <w:ind w:firstLine="720"/>
              <w:jc w:val="both"/>
              <w:textAlignment w:val="baseline"/>
              <w:rPr>
                <w:rFonts w:eastAsia="Calibri"/>
                <w:sz w:val="20"/>
                <w:szCs w:val="20"/>
                <w:lang w:val="it-IT"/>
              </w:rPr>
            </w:pPr>
          </w:p>
          <w:p w14:paraId="24264BFC" w14:textId="77777777" w:rsidR="003B7F8B" w:rsidRPr="003B7F8B" w:rsidRDefault="003B7F8B" w:rsidP="003B7F8B">
            <w:pPr>
              <w:suppressAutoHyphens/>
              <w:autoSpaceDN w:val="0"/>
              <w:jc w:val="both"/>
              <w:textAlignment w:val="baseline"/>
              <w:rPr>
                <w:rFonts w:eastAsia="Calibri"/>
                <w:b/>
                <w:bCs/>
                <w:sz w:val="20"/>
                <w:szCs w:val="20"/>
                <w:u w:val="single"/>
                <w:lang w:val="it-IT"/>
              </w:rPr>
            </w:pPr>
            <w:r w:rsidRPr="003B7F8B">
              <w:rPr>
                <w:rFonts w:eastAsia="Calibri"/>
                <w:b/>
                <w:bCs/>
                <w:sz w:val="20"/>
                <w:szCs w:val="20"/>
                <w:u w:val="single"/>
                <w:lang w:val="it-IT"/>
              </w:rPr>
              <w:t>C.CONDIȚII GENERALE:</w:t>
            </w:r>
          </w:p>
          <w:p w14:paraId="6C3DD544" w14:textId="77777777" w:rsidR="003B7F8B" w:rsidRPr="003B7F8B" w:rsidRDefault="003B7F8B" w:rsidP="003B7F8B">
            <w:pPr>
              <w:suppressAutoHyphens/>
              <w:autoSpaceDN w:val="0"/>
              <w:ind w:firstLine="720"/>
              <w:jc w:val="both"/>
              <w:textAlignment w:val="baseline"/>
              <w:rPr>
                <w:rFonts w:eastAsia="Calibri"/>
                <w:sz w:val="20"/>
                <w:szCs w:val="20"/>
                <w:lang w:val="it-IT"/>
              </w:rPr>
            </w:pPr>
            <w:r w:rsidRPr="003B7F8B">
              <w:rPr>
                <w:rFonts w:eastAsia="Calibri"/>
                <w:sz w:val="20"/>
                <w:szCs w:val="20"/>
                <w:lang w:val="it-IT"/>
              </w:rPr>
              <w:t xml:space="preserve">Prețul va fi exprimat ferm în lei, fără TVA. </w:t>
            </w:r>
          </w:p>
          <w:p w14:paraId="1B2B7FED" w14:textId="77777777" w:rsidR="003B7F8B" w:rsidRPr="003B7F8B" w:rsidRDefault="003B7F8B" w:rsidP="003B7F8B">
            <w:pPr>
              <w:suppressAutoHyphens/>
              <w:autoSpaceDN w:val="0"/>
              <w:ind w:firstLine="720"/>
              <w:jc w:val="both"/>
              <w:textAlignment w:val="baseline"/>
              <w:rPr>
                <w:rFonts w:eastAsia="Calibri"/>
                <w:sz w:val="20"/>
                <w:szCs w:val="20"/>
                <w:lang w:val="it-IT"/>
              </w:rPr>
            </w:pPr>
            <w:r w:rsidRPr="003B7F8B">
              <w:rPr>
                <w:rFonts w:eastAsia="Calibri"/>
                <w:sz w:val="20"/>
                <w:szCs w:val="20"/>
                <w:lang w:val="it-IT"/>
              </w:rPr>
              <w:t>Cheltuielile de manipulare, încarcare, transport, și alte cheltuieli ocazionate de furnizarea produselor/ prestarea serviciilor vor fi suportate de furnizor.</w:t>
            </w:r>
          </w:p>
          <w:p w14:paraId="6ED76210" w14:textId="77777777" w:rsidR="003B7F8B" w:rsidRPr="003B7F8B" w:rsidRDefault="003B7F8B" w:rsidP="003B7F8B">
            <w:pPr>
              <w:suppressAutoHyphens/>
              <w:autoSpaceDN w:val="0"/>
              <w:ind w:firstLine="720"/>
              <w:jc w:val="both"/>
              <w:textAlignment w:val="baseline"/>
              <w:rPr>
                <w:rFonts w:eastAsia="Calibri"/>
                <w:sz w:val="20"/>
                <w:szCs w:val="20"/>
                <w:lang w:val="it-IT"/>
              </w:rPr>
            </w:pPr>
            <w:r w:rsidRPr="003B7F8B">
              <w:rPr>
                <w:rFonts w:eastAsia="Calibri"/>
                <w:sz w:val="20"/>
                <w:szCs w:val="20"/>
                <w:lang w:val="it-IT"/>
              </w:rPr>
              <w:t>Plata prețului contractului se va face în lei, în maxim 30 zile de la data primirii facturii fiscale și semnarea procesului verbal de recepție.</w:t>
            </w:r>
          </w:p>
          <w:p w14:paraId="57D9FE24" w14:textId="77777777" w:rsidR="003B7F8B" w:rsidRPr="003B7F8B" w:rsidRDefault="003B7F8B" w:rsidP="003B7F8B">
            <w:pPr>
              <w:suppressAutoHyphens/>
              <w:autoSpaceDN w:val="0"/>
              <w:ind w:firstLine="720"/>
              <w:jc w:val="both"/>
              <w:textAlignment w:val="baseline"/>
              <w:rPr>
                <w:rFonts w:eastAsia="Calibri"/>
                <w:sz w:val="20"/>
                <w:szCs w:val="20"/>
                <w:lang w:val="it-IT"/>
              </w:rPr>
            </w:pPr>
            <w:r w:rsidRPr="003B7F8B">
              <w:rPr>
                <w:rFonts w:eastAsia="Calibri"/>
                <w:sz w:val="20"/>
                <w:szCs w:val="20"/>
                <w:lang w:val="it-IT"/>
              </w:rPr>
              <w:t>Limba de redactare a ofertei: română</w:t>
            </w:r>
          </w:p>
          <w:p w14:paraId="60F78E82" w14:textId="77777777" w:rsidR="003B7F8B" w:rsidRPr="003B7F8B" w:rsidRDefault="003B7F8B" w:rsidP="003B7F8B">
            <w:pPr>
              <w:suppressAutoHyphens/>
              <w:autoSpaceDN w:val="0"/>
              <w:ind w:firstLine="720"/>
              <w:jc w:val="both"/>
              <w:textAlignment w:val="baseline"/>
              <w:rPr>
                <w:rFonts w:eastAsia="Calibri"/>
                <w:sz w:val="20"/>
                <w:szCs w:val="20"/>
                <w:lang w:val="it-IT"/>
              </w:rPr>
            </w:pPr>
            <w:r w:rsidRPr="003B7F8B">
              <w:rPr>
                <w:rFonts w:eastAsia="Calibri"/>
                <w:sz w:val="20"/>
                <w:szCs w:val="20"/>
                <w:lang w:val="it-IT"/>
              </w:rPr>
              <w:t>Perioada de valabilitate a ofertelor: 30 zile</w:t>
            </w:r>
          </w:p>
          <w:p w14:paraId="1422EC7E" w14:textId="77777777" w:rsidR="003B7F8B" w:rsidRPr="003B7F8B" w:rsidRDefault="003B7F8B" w:rsidP="003B7F8B">
            <w:pPr>
              <w:suppressAutoHyphens/>
              <w:autoSpaceDN w:val="0"/>
              <w:ind w:firstLine="720"/>
              <w:jc w:val="both"/>
              <w:textAlignment w:val="baseline"/>
              <w:rPr>
                <w:rFonts w:eastAsia="Calibri"/>
                <w:sz w:val="20"/>
                <w:szCs w:val="20"/>
                <w:lang w:val="it-IT"/>
              </w:rPr>
            </w:pPr>
            <w:r w:rsidRPr="003B7F8B">
              <w:rPr>
                <w:rFonts w:eastAsia="Calibri"/>
                <w:sz w:val="20"/>
                <w:szCs w:val="20"/>
                <w:lang w:val="it-IT"/>
              </w:rPr>
              <w:t>Data limită pentru transmiterea ofertelor: ____________, ora ________</w:t>
            </w:r>
          </w:p>
          <w:p w14:paraId="1AD75A65" w14:textId="77777777" w:rsidR="003B7F8B" w:rsidRPr="003B7F8B" w:rsidRDefault="003B7F8B" w:rsidP="003B7F8B">
            <w:pPr>
              <w:suppressAutoHyphens/>
              <w:autoSpaceDN w:val="0"/>
              <w:ind w:firstLine="720"/>
              <w:jc w:val="both"/>
              <w:textAlignment w:val="baseline"/>
              <w:rPr>
                <w:rFonts w:eastAsia="Calibri"/>
                <w:sz w:val="20"/>
                <w:szCs w:val="20"/>
                <w:lang w:val="it-IT"/>
              </w:rPr>
            </w:pPr>
            <w:r w:rsidRPr="003B7F8B">
              <w:rPr>
                <w:rFonts w:eastAsia="Calibri"/>
                <w:sz w:val="20"/>
                <w:szCs w:val="20"/>
                <w:lang w:val="it-IT"/>
              </w:rPr>
              <w:t>Ofertele se pot depune personal la Biroul Achiziții și Aprovizionare, Aleea Sinaia, Nr.13, Târgoviște sau se transmit prin e-mail la adresa achizitii@valahia.ro.</w:t>
            </w:r>
          </w:p>
          <w:p w14:paraId="52B38625" w14:textId="77777777" w:rsidR="003B7F8B" w:rsidRPr="003B7F8B" w:rsidRDefault="003B7F8B" w:rsidP="003B7F8B">
            <w:pPr>
              <w:suppressAutoHyphens/>
              <w:autoSpaceDN w:val="0"/>
              <w:ind w:firstLine="720"/>
              <w:jc w:val="both"/>
              <w:textAlignment w:val="baseline"/>
              <w:rPr>
                <w:rFonts w:eastAsia="Calibri"/>
                <w:sz w:val="20"/>
                <w:szCs w:val="20"/>
                <w:lang w:val="it-IT"/>
              </w:rPr>
            </w:pPr>
          </w:p>
          <w:p w14:paraId="4C2E0EC9" w14:textId="77777777" w:rsidR="003B7F8B" w:rsidRPr="003B7F8B" w:rsidRDefault="003B7F8B" w:rsidP="003B7F8B">
            <w:pPr>
              <w:suppressAutoHyphens/>
              <w:autoSpaceDN w:val="0"/>
              <w:ind w:firstLine="720"/>
              <w:jc w:val="both"/>
              <w:textAlignment w:val="baseline"/>
              <w:rPr>
                <w:rFonts w:eastAsia="Calibri"/>
                <w:sz w:val="20"/>
                <w:szCs w:val="20"/>
                <w:lang w:val="pt-BR"/>
              </w:rPr>
            </w:pPr>
          </w:p>
          <w:p w14:paraId="1DFA0A97" w14:textId="77777777" w:rsidR="003B7F8B" w:rsidRPr="003B7F8B" w:rsidRDefault="003B7F8B" w:rsidP="003B7F8B">
            <w:pPr>
              <w:widowControl w:val="0"/>
              <w:shd w:val="clear" w:color="auto" w:fill="FFFFFF"/>
              <w:tabs>
                <w:tab w:val="left" w:pos="1303"/>
              </w:tabs>
              <w:suppressAutoHyphens/>
              <w:autoSpaceDN w:val="0"/>
              <w:jc w:val="center"/>
              <w:rPr>
                <w:rFonts w:eastAsia="Calibri"/>
                <w:sz w:val="20"/>
                <w:szCs w:val="20"/>
                <w:shd w:val="clear" w:color="auto" w:fill="FFFFFF"/>
                <w:lang w:val="en-US"/>
              </w:rPr>
            </w:pPr>
            <w:proofErr w:type="spellStart"/>
            <w:r w:rsidRPr="003B7F8B">
              <w:rPr>
                <w:rFonts w:eastAsia="Calibri"/>
                <w:sz w:val="20"/>
                <w:szCs w:val="20"/>
                <w:shd w:val="clear" w:color="auto" w:fill="FFFFFF"/>
                <w:lang w:val="en-US"/>
              </w:rPr>
              <w:t>Şef</w:t>
            </w:r>
            <w:proofErr w:type="spellEnd"/>
            <w:r w:rsidRPr="003B7F8B">
              <w:rPr>
                <w:rFonts w:eastAsia="Calibri"/>
                <w:sz w:val="20"/>
                <w:szCs w:val="20"/>
                <w:shd w:val="clear" w:color="auto" w:fill="FFFFFF"/>
                <w:lang w:val="en-US"/>
              </w:rPr>
              <w:t xml:space="preserve"> </w:t>
            </w:r>
            <w:proofErr w:type="spellStart"/>
            <w:r w:rsidRPr="003B7F8B">
              <w:rPr>
                <w:rFonts w:eastAsia="Calibri"/>
                <w:sz w:val="20"/>
                <w:szCs w:val="20"/>
                <w:shd w:val="clear" w:color="auto" w:fill="FFFFFF"/>
                <w:lang w:val="en-US"/>
              </w:rPr>
              <w:t>Birou</w:t>
            </w:r>
            <w:proofErr w:type="spellEnd"/>
            <w:r w:rsidRPr="003B7F8B">
              <w:rPr>
                <w:rFonts w:eastAsia="Calibri"/>
                <w:sz w:val="20"/>
                <w:szCs w:val="20"/>
                <w:shd w:val="clear" w:color="auto" w:fill="FFFFFF"/>
                <w:lang w:val="en-US"/>
              </w:rPr>
              <w:t xml:space="preserve"> </w:t>
            </w:r>
            <w:proofErr w:type="spellStart"/>
            <w:r w:rsidRPr="003B7F8B">
              <w:rPr>
                <w:rFonts w:eastAsia="Calibri"/>
                <w:sz w:val="20"/>
                <w:szCs w:val="20"/>
                <w:shd w:val="clear" w:color="auto" w:fill="FFFFFF"/>
                <w:lang w:val="en-US"/>
              </w:rPr>
              <w:t>Achiziţii</w:t>
            </w:r>
            <w:proofErr w:type="spellEnd"/>
            <w:r w:rsidRPr="003B7F8B">
              <w:rPr>
                <w:rFonts w:eastAsia="Calibri"/>
                <w:sz w:val="20"/>
                <w:szCs w:val="20"/>
                <w:shd w:val="clear" w:color="auto" w:fill="FFFFFF"/>
                <w:lang w:val="en-US"/>
              </w:rPr>
              <w:t xml:space="preserve"> </w:t>
            </w:r>
            <w:proofErr w:type="spellStart"/>
            <w:r w:rsidRPr="003B7F8B">
              <w:rPr>
                <w:rFonts w:eastAsia="Calibri"/>
                <w:sz w:val="20"/>
                <w:szCs w:val="20"/>
                <w:shd w:val="clear" w:color="auto" w:fill="FFFFFF"/>
                <w:lang w:val="en-US"/>
              </w:rPr>
              <w:t>şi</w:t>
            </w:r>
            <w:proofErr w:type="spellEnd"/>
            <w:r w:rsidRPr="003B7F8B">
              <w:rPr>
                <w:rFonts w:eastAsia="Calibri"/>
                <w:sz w:val="20"/>
                <w:szCs w:val="20"/>
                <w:shd w:val="clear" w:color="auto" w:fill="FFFFFF"/>
                <w:lang w:val="en-US"/>
              </w:rPr>
              <w:t xml:space="preserve"> </w:t>
            </w:r>
            <w:proofErr w:type="spellStart"/>
            <w:r w:rsidRPr="003B7F8B">
              <w:rPr>
                <w:rFonts w:eastAsia="Calibri"/>
                <w:sz w:val="20"/>
                <w:szCs w:val="20"/>
                <w:shd w:val="clear" w:color="auto" w:fill="FFFFFF"/>
                <w:lang w:val="en-US"/>
              </w:rPr>
              <w:t>Aprovizionare</w:t>
            </w:r>
            <w:proofErr w:type="spellEnd"/>
            <w:r w:rsidRPr="003B7F8B">
              <w:rPr>
                <w:rFonts w:eastAsia="Calibri"/>
                <w:sz w:val="20"/>
                <w:szCs w:val="20"/>
                <w:shd w:val="clear" w:color="auto" w:fill="FFFFFF"/>
                <w:lang w:val="en-US"/>
              </w:rPr>
              <w:t>,</w:t>
            </w:r>
          </w:p>
          <w:p w14:paraId="23653219" w14:textId="77777777" w:rsidR="003B7F8B" w:rsidRPr="003B7F8B" w:rsidRDefault="003B7F8B" w:rsidP="003B7F8B">
            <w:pPr>
              <w:tabs>
                <w:tab w:val="left" w:pos="709"/>
              </w:tabs>
              <w:rPr>
                <w:b/>
                <w:i/>
                <w:color w:val="000000" w:themeColor="text1"/>
                <w:sz w:val="20"/>
                <w:szCs w:val="20"/>
              </w:rPr>
            </w:pPr>
          </w:p>
        </w:tc>
      </w:tr>
    </w:tbl>
    <w:p w14:paraId="15A78DF3" w14:textId="4526BD4F" w:rsidR="00855A2F" w:rsidRDefault="00855A2F" w:rsidP="00407B18">
      <w:pPr>
        <w:tabs>
          <w:tab w:val="left" w:pos="709"/>
        </w:tabs>
        <w:rPr>
          <w:b/>
          <w:i/>
          <w:color w:val="000000" w:themeColor="text1"/>
        </w:rPr>
      </w:pPr>
    </w:p>
    <w:p w14:paraId="7A3968AC" w14:textId="07717AAF" w:rsidR="00407B18" w:rsidRDefault="00407B18" w:rsidP="00407B18">
      <w:pPr>
        <w:tabs>
          <w:tab w:val="left" w:pos="709"/>
        </w:tabs>
        <w:rPr>
          <w:b/>
          <w:i/>
          <w:color w:val="000000" w:themeColor="text1"/>
        </w:rPr>
      </w:pPr>
    </w:p>
    <w:p w14:paraId="277C4A24" w14:textId="66351441" w:rsidR="00407B18" w:rsidRDefault="00407B18" w:rsidP="00407B18">
      <w:pPr>
        <w:tabs>
          <w:tab w:val="left" w:pos="709"/>
        </w:tabs>
        <w:rPr>
          <w:b/>
          <w:i/>
          <w:color w:val="000000" w:themeColor="text1"/>
        </w:rPr>
      </w:pPr>
    </w:p>
    <w:p w14:paraId="1D56DEE7" w14:textId="28B1FCDD" w:rsidR="00407B18" w:rsidRDefault="00407B18" w:rsidP="00407B18">
      <w:pPr>
        <w:tabs>
          <w:tab w:val="left" w:pos="709"/>
        </w:tabs>
        <w:rPr>
          <w:b/>
          <w:i/>
          <w:color w:val="000000" w:themeColor="text1"/>
        </w:rPr>
      </w:pPr>
    </w:p>
    <w:p w14:paraId="69FB6488" w14:textId="77EB9AE6" w:rsidR="006B1557" w:rsidRDefault="006B1557" w:rsidP="003C7B99">
      <w:pPr>
        <w:tabs>
          <w:tab w:val="left" w:pos="709"/>
        </w:tabs>
        <w:jc w:val="right"/>
        <w:rPr>
          <w:b/>
          <w:i/>
          <w:color w:val="000000" w:themeColor="text1"/>
        </w:rPr>
      </w:pPr>
    </w:p>
    <w:p w14:paraId="24A2724D" w14:textId="0707BA7C" w:rsidR="003B7F8B" w:rsidRDefault="003B7F8B" w:rsidP="003C7B99">
      <w:pPr>
        <w:tabs>
          <w:tab w:val="left" w:pos="709"/>
        </w:tabs>
        <w:jc w:val="right"/>
        <w:rPr>
          <w:b/>
          <w:i/>
          <w:color w:val="000000" w:themeColor="text1"/>
        </w:rPr>
      </w:pPr>
    </w:p>
    <w:p w14:paraId="4E89D79A" w14:textId="1920FD66" w:rsidR="003B7F8B" w:rsidRDefault="003B7F8B" w:rsidP="003C7B99">
      <w:pPr>
        <w:tabs>
          <w:tab w:val="left" w:pos="709"/>
        </w:tabs>
        <w:jc w:val="right"/>
        <w:rPr>
          <w:b/>
          <w:i/>
          <w:color w:val="000000" w:themeColor="text1"/>
        </w:rPr>
      </w:pPr>
    </w:p>
    <w:p w14:paraId="21A5EC5A" w14:textId="7568F84E" w:rsidR="003B7F8B" w:rsidRDefault="003B7F8B" w:rsidP="003C7B99">
      <w:pPr>
        <w:tabs>
          <w:tab w:val="left" w:pos="709"/>
        </w:tabs>
        <w:jc w:val="right"/>
        <w:rPr>
          <w:b/>
          <w:i/>
          <w:color w:val="000000" w:themeColor="text1"/>
        </w:rPr>
      </w:pPr>
    </w:p>
    <w:p w14:paraId="570AD0B4" w14:textId="54F579B5" w:rsidR="003B7F8B" w:rsidRDefault="003B7F8B" w:rsidP="003C7B99">
      <w:pPr>
        <w:tabs>
          <w:tab w:val="left" w:pos="709"/>
        </w:tabs>
        <w:jc w:val="right"/>
        <w:rPr>
          <w:b/>
          <w:i/>
          <w:color w:val="000000" w:themeColor="text1"/>
        </w:rPr>
      </w:pPr>
    </w:p>
    <w:p w14:paraId="684AF94E" w14:textId="1F4B1C66" w:rsidR="003B7F8B" w:rsidRDefault="003B7F8B" w:rsidP="003C7B99">
      <w:pPr>
        <w:tabs>
          <w:tab w:val="left" w:pos="709"/>
        </w:tabs>
        <w:jc w:val="right"/>
        <w:rPr>
          <w:b/>
          <w:i/>
          <w:color w:val="000000" w:themeColor="text1"/>
        </w:rPr>
      </w:pPr>
    </w:p>
    <w:p w14:paraId="1F8D4096" w14:textId="08F37191" w:rsidR="003B7F8B" w:rsidRDefault="003B7F8B" w:rsidP="003C7B99">
      <w:pPr>
        <w:tabs>
          <w:tab w:val="left" w:pos="709"/>
        </w:tabs>
        <w:jc w:val="right"/>
        <w:rPr>
          <w:b/>
          <w:i/>
          <w:color w:val="000000" w:themeColor="text1"/>
        </w:rPr>
      </w:pPr>
    </w:p>
    <w:p w14:paraId="7E588E8E" w14:textId="2661D759" w:rsidR="003B7F8B" w:rsidRDefault="003B7F8B" w:rsidP="003C7B99">
      <w:pPr>
        <w:tabs>
          <w:tab w:val="left" w:pos="709"/>
        </w:tabs>
        <w:jc w:val="right"/>
        <w:rPr>
          <w:b/>
          <w:i/>
          <w:color w:val="000000" w:themeColor="text1"/>
        </w:rPr>
      </w:pPr>
    </w:p>
    <w:p w14:paraId="128F2B41" w14:textId="197B1FC0" w:rsidR="003B7F8B" w:rsidRDefault="003B7F8B" w:rsidP="003C7B99">
      <w:pPr>
        <w:tabs>
          <w:tab w:val="left" w:pos="709"/>
        </w:tabs>
        <w:jc w:val="right"/>
        <w:rPr>
          <w:b/>
          <w:i/>
          <w:color w:val="000000" w:themeColor="text1"/>
        </w:rPr>
      </w:pPr>
    </w:p>
    <w:p w14:paraId="237DD900" w14:textId="2DFA9D15" w:rsidR="003B7F8B" w:rsidRDefault="003B7F8B" w:rsidP="003C7B99">
      <w:pPr>
        <w:tabs>
          <w:tab w:val="left" w:pos="709"/>
        </w:tabs>
        <w:jc w:val="right"/>
        <w:rPr>
          <w:b/>
          <w:i/>
          <w:color w:val="000000" w:themeColor="text1"/>
        </w:rPr>
      </w:pPr>
    </w:p>
    <w:p w14:paraId="53DCE1D4" w14:textId="5BD072EE" w:rsidR="003B7F8B" w:rsidRDefault="003B7F8B" w:rsidP="00407B18">
      <w:pPr>
        <w:tabs>
          <w:tab w:val="left" w:pos="709"/>
        </w:tabs>
        <w:rPr>
          <w:b/>
          <w:i/>
          <w:color w:val="000000" w:themeColor="text1"/>
        </w:rPr>
      </w:pPr>
    </w:p>
    <w:p w14:paraId="66D60A65" w14:textId="3C59C126" w:rsidR="003B7F8B" w:rsidRDefault="003B7F8B" w:rsidP="003C7B99">
      <w:pPr>
        <w:tabs>
          <w:tab w:val="left" w:pos="709"/>
        </w:tabs>
        <w:jc w:val="right"/>
        <w:rPr>
          <w:b/>
          <w:i/>
          <w:color w:val="000000" w:themeColor="text1"/>
        </w:rPr>
      </w:pPr>
    </w:p>
    <w:p w14:paraId="5A539D54" w14:textId="54C78724" w:rsidR="003B7F8B" w:rsidRDefault="003B7F8B" w:rsidP="003C7B99">
      <w:pPr>
        <w:tabs>
          <w:tab w:val="left" w:pos="709"/>
        </w:tabs>
        <w:jc w:val="right"/>
        <w:rPr>
          <w:b/>
          <w:i/>
          <w:color w:val="000000" w:themeColor="text1"/>
        </w:rPr>
      </w:pPr>
    </w:p>
    <w:p w14:paraId="7AAFBE96" w14:textId="2D0C7DD9" w:rsidR="000A5C37" w:rsidRDefault="000A5C37" w:rsidP="003C7B99">
      <w:pPr>
        <w:tabs>
          <w:tab w:val="left" w:pos="709"/>
        </w:tabs>
        <w:jc w:val="right"/>
        <w:rPr>
          <w:b/>
          <w:i/>
          <w:color w:val="000000" w:themeColor="text1"/>
        </w:rPr>
      </w:pPr>
      <w:r>
        <w:rPr>
          <w:b/>
          <w:i/>
          <w:color w:val="000000" w:themeColor="text1"/>
        </w:rPr>
        <w:t xml:space="preserve">Anexa </w:t>
      </w:r>
      <w:r w:rsidR="00493E7C">
        <w:rPr>
          <w:b/>
          <w:i/>
          <w:color w:val="000000" w:themeColor="text1"/>
        </w:rPr>
        <w:t>2</w:t>
      </w:r>
    </w:p>
    <w:p w14:paraId="01C52CBF" w14:textId="77777777" w:rsidR="00690ED1" w:rsidRDefault="00690ED1" w:rsidP="00690ED1">
      <w:pPr>
        <w:tabs>
          <w:tab w:val="left" w:pos="709"/>
        </w:tabs>
        <w:rPr>
          <w:b/>
          <w:i/>
          <w:color w:val="000000" w:themeColor="text1"/>
        </w:rPr>
      </w:pPr>
    </w:p>
    <w:p w14:paraId="35AD85BB" w14:textId="59935BE5" w:rsidR="00F24F02" w:rsidRDefault="00F24F02" w:rsidP="003C7B99">
      <w:pPr>
        <w:tabs>
          <w:tab w:val="left" w:pos="709"/>
        </w:tabs>
        <w:jc w:val="center"/>
        <w:rPr>
          <w:b/>
          <w:i/>
          <w:color w:val="000000" w:themeColor="text1"/>
        </w:rPr>
      </w:pPr>
      <w:r w:rsidRPr="00E21B92">
        <w:rPr>
          <w:b/>
          <w:i/>
          <w:color w:val="000000" w:themeColor="text1"/>
        </w:rPr>
        <w:t xml:space="preserve">DIAGRAMA DE PROCES </w:t>
      </w:r>
    </w:p>
    <w:p w14:paraId="053947D2" w14:textId="0184FEC9" w:rsidR="00407B18" w:rsidRDefault="00407B18" w:rsidP="003C7B99">
      <w:pPr>
        <w:tabs>
          <w:tab w:val="left" w:pos="709"/>
        </w:tabs>
        <w:jc w:val="center"/>
        <w:rPr>
          <w:b/>
          <w:i/>
          <w:color w:val="000000" w:themeColor="text1"/>
        </w:rPr>
      </w:pPr>
    </w:p>
    <w:p w14:paraId="662F2109" w14:textId="39134311" w:rsidR="00407B18" w:rsidRDefault="00407B18" w:rsidP="003C7B99">
      <w:pPr>
        <w:tabs>
          <w:tab w:val="left" w:pos="709"/>
        </w:tabs>
        <w:jc w:val="center"/>
        <w:rPr>
          <w:b/>
          <w:i/>
          <w:color w:val="000000" w:themeColor="text1"/>
        </w:rPr>
      </w:pPr>
    </w:p>
    <w:p w14:paraId="3300BE97" w14:textId="77777777" w:rsidR="00407B18" w:rsidRPr="00E21B92" w:rsidRDefault="00407B18" w:rsidP="003C7B99">
      <w:pPr>
        <w:tabs>
          <w:tab w:val="left" w:pos="709"/>
        </w:tabs>
        <w:jc w:val="center"/>
        <w:rPr>
          <w:b/>
          <w:i/>
          <w:color w:val="000000" w:themeColor="text1"/>
        </w:rPr>
      </w:pPr>
    </w:p>
    <w:p w14:paraId="5CF02322" w14:textId="64998A19" w:rsidR="00F24F02" w:rsidRDefault="006B1557" w:rsidP="003C7B99">
      <w:pPr>
        <w:tabs>
          <w:tab w:val="left" w:pos="709"/>
        </w:tabs>
        <w:jc w:val="center"/>
        <w:rPr>
          <w:b/>
          <w:noProof/>
          <w:color w:val="000000" w:themeColor="text1"/>
          <w:lang w:val="en-US"/>
        </w:rPr>
      </w:pPr>
      <w:r>
        <w:rPr>
          <w:b/>
          <w:noProof/>
          <w:color w:val="000000" w:themeColor="text1"/>
        </w:rPr>
        <mc:AlternateContent>
          <mc:Choice Requires="wps">
            <w:drawing>
              <wp:anchor distT="0" distB="0" distL="114300" distR="114300" simplePos="0" relativeHeight="251661824" behindDoc="0" locked="0" layoutInCell="1" allowOverlap="1" wp14:anchorId="7E5C9260" wp14:editId="7E3C8796">
                <wp:simplePos x="0" y="0"/>
                <wp:positionH relativeFrom="column">
                  <wp:posOffset>-123825</wp:posOffset>
                </wp:positionH>
                <wp:positionV relativeFrom="paragraph">
                  <wp:posOffset>170180</wp:posOffset>
                </wp:positionV>
                <wp:extent cx="3438525" cy="914400"/>
                <wp:effectExtent l="0" t="0" r="28575" b="19050"/>
                <wp:wrapNone/>
                <wp:docPr id="30" name="Flowchart: Multidocument 30"/>
                <wp:cNvGraphicFramePr/>
                <a:graphic xmlns:a="http://schemas.openxmlformats.org/drawingml/2006/main">
                  <a:graphicData uri="http://schemas.microsoft.com/office/word/2010/wordprocessingShape">
                    <wps:wsp>
                      <wps:cNvSpPr/>
                      <wps:spPr>
                        <a:xfrm>
                          <a:off x="0" y="0"/>
                          <a:ext cx="3438525" cy="914400"/>
                        </a:xfrm>
                        <a:prstGeom prst="flowChartMultidocument">
                          <a:avLst/>
                        </a:prstGeom>
                        <a:ln w="3175"/>
                      </wps:spPr>
                      <wps:style>
                        <a:lnRef idx="2">
                          <a:schemeClr val="dk1"/>
                        </a:lnRef>
                        <a:fillRef idx="1">
                          <a:schemeClr val="lt1"/>
                        </a:fillRef>
                        <a:effectRef idx="0">
                          <a:schemeClr val="dk1"/>
                        </a:effectRef>
                        <a:fontRef idx="minor">
                          <a:schemeClr val="dk1"/>
                        </a:fontRef>
                      </wps:style>
                      <wps:txbx>
                        <w:txbxContent>
                          <w:p w14:paraId="3C12C5DE" w14:textId="1B0DE2BD" w:rsidR="007B268B" w:rsidRPr="00D16731" w:rsidRDefault="007B268B" w:rsidP="00D16731">
                            <w:pPr>
                              <w:jc w:val="center"/>
                              <w:rPr>
                                <w:sz w:val="20"/>
                                <w:szCs w:val="20"/>
                                <w:u w:val="single"/>
                              </w:rPr>
                            </w:pPr>
                            <w:r w:rsidRPr="00D16731">
                              <w:rPr>
                                <w:sz w:val="20"/>
                                <w:szCs w:val="20"/>
                                <w:u w:val="single"/>
                              </w:rPr>
                              <w:t>Compartimentul care identifică necesitatea</w:t>
                            </w:r>
                          </w:p>
                          <w:p w14:paraId="7EC01F75" w14:textId="5C9DD12A" w:rsidR="007B268B" w:rsidRDefault="007B268B" w:rsidP="00D16731">
                            <w:pPr>
                              <w:ind w:left="360"/>
                              <w:rPr>
                                <w:sz w:val="20"/>
                                <w:szCs w:val="20"/>
                              </w:rPr>
                            </w:pPr>
                            <w:r w:rsidRPr="00D16731">
                              <w:rPr>
                                <w:sz w:val="20"/>
                                <w:szCs w:val="20"/>
                              </w:rPr>
                              <w:t>-elaborează RN</w:t>
                            </w:r>
                          </w:p>
                          <w:p w14:paraId="2D6E30AB" w14:textId="421638C7" w:rsidR="007B268B" w:rsidRDefault="007B268B" w:rsidP="00D16731">
                            <w:pPr>
                              <w:ind w:left="360"/>
                              <w:rPr>
                                <w:sz w:val="20"/>
                                <w:szCs w:val="20"/>
                              </w:rPr>
                            </w:pPr>
                            <w:r>
                              <w:rPr>
                                <w:sz w:val="20"/>
                                <w:szCs w:val="20"/>
                              </w:rPr>
                              <w:t>-participă la elaborarea caietului de sarcini</w:t>
                            </w:r>
                          </w:p>
                          <w:p w14:paraId="698D0CD2" w14:textId="5025D20D" w:rsidR="007B268B" w:rsidRPr="00D16731" w:rsidRDefault="007B268B" w:rsidP="00D16731">
                            <w:pPr>
                              <w:ind w:left="360"/>
                              <w:rPr>
                                <w:sz w:val="20"/>
                                <w:szCs w:val="20"/>
                              </w:rPr>
                            </w:pPr>
                            <w:r>
                              <w:rPr>
                                <w:sz w:val="20"/>
                                <w:szCs w:val="20"/>
                              </w:rPr>
                              <w:t>-urmăreşte derularea contractului</w:t>
                            </w:r>
                          </w:p>
                          <w:p w14:paraId="7CCE506A" w14:textId="77777777" w:rsidR="007B268B" w:rsidRDefault="007B268B" w:rsidP="004E7E6C">
                            <w:pPr>
                              <w:jc w:val="center"/>
                            </w:pPr>
                          </w:p>
                          <w:p w14:paraId="003B4449" w14:textId="4506A3B7" w:rsidR="007B268B" w:rsidRDefault="007B268B" w:rsidP="004E7E6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5C9260"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Flowchart: Multidocument 30" o:spid="_x0000_s1029" type="#_x0000_t115" style="position:absolute;left:0;text-align:left;margin-left:-9.75pt;margin-top:13.4pt;width:270.75pt;height:1in;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" fillcolor="white [3201]" strokecolor="black [3200]" strokeweight=".25pt">
                <v:textbox>
                  <w:txbxContent>
                    <w:p w14:paraId="3C12C5DE" w14:textId="1B0DE2BD" w:rsidR="007B268B" w:rsidRPr="00D16731" w:rsidRDefault="007B268B" w:rsidP="00D16731">
                      <w:pPr>
                        <w:jc w:val="center"/>
                        <w:rPr>
                          <w:sz w:val="20"/>
                          <w:szCs w:val="20"/>
                          <w:u w:val="single"/>
                        </w:rPr>
                      </w:pPr>
                      <w:r w:rsidRPr="00D16731">
                        <w:rPr>
                          <w:sz w:val="20"/>
                          <w:szCs w:val="20"/>
                          <w:u w:val="single"/>
                        </w:rPr>
                        <w:t>Compartimentul care identifică necesitatea</w:t>
                      </w:r>
                    </w:p>
                    <w:p w14:paraId="7EC01F75" w14:textId="5C9DD12A" w:rsidR="007B268B" w:rsidRDefault="007B268B" w:rsidP="00D16731">
                      <w:pPr>
                        <w:ind w:left="360"/>
                        <w:rPr>
                          <w:sz w:val="20"/>
                          <w:szCs w:val="20"/>
                        </w:rPr>
                      </w:pPr>
                      <w:r w:rsidRPr="00D16731">
                        <w:rPr>
                          <w:sz w:val="20"/>
                          <w:szCs w:val="20"/>
                        </w:rPr>
                        <w:t>-elaborează RN</w:t>
                      </w:r>
                    </w:p>
                    <w:p w14:paraId="2D6E30AB" w14:textId="421638C7" w:rsidR="007B268B" w:rsidRDefault="007B268B" w:rsidP="00D16731">
                      <w:pPr>
                        <w:ind w:left="360"/>
                        <w:rPr>
                          <w:sz w:val="20"/>
                          <w:szCs w:val="20"/>
                        </w:rPr>
                      </w:pPr>
                      <w:r>
                        <w:rPr>
                          <w:sz w:val="20"/>
                          <w:szCs w:val="20"/>
                        </w:rPr>
                        <w:t>-participă la elaborarea caietului de sarcini</w:t>
                      </w:r>
                    </w:p>
                    <w:p w14:paraId="698D0CD2" w14:textId="5025D20D" w:rsidR="007B268B" w:rsidRPr="00D16731" w:rsidRDefault="007B268B" w:rsidP="00D16731">
                      <w:pPr>
                        <w:ind w:left="360"/>
                        <w:rPr>
                          <w:sz w:val="20"/>
                          <w:szCs w:val="20"/>
                        </w:rPr>
                      </w:pPr>
                      <w:r>
                        <w:rPr>
                          <w:sz w:val="20"/>
                          <w:szCs w:val="20"/>
                        </w:rPr>
                        <w:t>-urmăreşte derularea contractului</w:t>
                      </w:r>
                    </w:p>
                    <w:p w14:paraId="7CCE506A" w14:textId="77777777" w:rsidR="007B268B" w:rsidRDefault="007B268B" w:rsidP="004E7E6C">
                      <w:pPr>
                        <w:jc w:val="center"/>
                      </w:pPr>
                    </w:p>
                    <w:p w14:paraId="003B4449" w14:textId="4506A3B7" w:rsidR="007B268B" w:rsidRDefault="007B268B" w:rsidP="004E7E6C">
                      <w:pPr>
                        <w:jc w:val="center"/>
                      </w:pPr>
                    </w:p>
                  </w:txbxContent>
                </v:textbox>
              </v:shape>
            </w:pict>
          </mc:Fallback>
        </mc:AlternateContent>
      </w:r>
      <w:r w:rsidR="000A5C37">
        <w:rPr>
          <w:b/>
          <w:noProof/>
          <w:color w:val="000000" w:themeColor="text1"/>
        </w:rPr>
        <mc:AlternateContent>
          <mc:Choice Requires="wps">
            <w:drawing>
              <wp:anchor distT="0" distB="0" distL="114300" distR="114300" simplePos="0" relativeHeight="251707904" behindDoc="0" locked="0" layoutInCell="1" allowOverlap="1" wp14:anchorId="29030C96" wp14:editId="2BCF900B">
                <wp:simplePos x="0" y="0"/>
                <wp:positionH relativeFrom="column">
                  <wp:posOffset>3552825</wp:posOffset>
                </wp:positionH>
                <wp:positionV relativeFrom="paragraph">
                  <wp:posOffset>168275</wp:posOffset>
                </wp:positionV>
                <wp:extent cx="2743200" cy="1200150"/>
                <wp:effectExtent l="0" t="0" r="19050" b="19050"/>
                <wp:wrapNone/>
                <wp:docPr id="18" name="Flowchart: Multidocument 18"/>
                <wp:cNvGraphicFramePr/>
                <a:graphic xmlns:a="http://schemas.openxmlformats.org/drawingml/2006/main">
                  <a:graphicData uri="http://schemas.microsoft.com/office/word/2010/wordprocessingShape">
                    <wps:wsp>
                      <wps:cNvSpPr/>
                      <wps:spPr>
                        <a:xfrm>
                          <a:off x="0" y="0"/>
                          <a:ext cx="2743200" cy="1200150"/>
                        </a:xfrm>
                        <a:prstGeom prst="flowChartMultidocument">
                          <a:avLst/>
                        </a:prstGeom>
                        <a:solidFill>
                          <a:sysClr val="window" lastClr="FFFFFF"/>
                        </a:solidFill>
                        <a:ln w="3175" cap="flat" cmpd="sng" algn="ctr">
                          <a:solidFill>
                            <a:sysClr val="windowText" lastClr="000000"/>
                          </a:solidFill>
                          <a:prstDash val="solid"/>
                        </a:ln>
                        <a:effectLst/>
                      </wps:spPr>
                      <wps:txbx>
                        <w:txbxContent>
                          <w:p w14:paraId="25D0C55B" w14:textId="61B94542" w:rsidR="007B268B" w:rsidRDefault="007B268B" w:rsidP="004F0544">
                            <w:pPr>
                              <w:jc w:val="center"/>
                              <w:rPr>
                                <w:u w:val="single"/>
                              </w:rPr>
                            </w:pPr>
                            <w:r>
                              <w:rPr>
                                <w:u w:val="single"/>
                              </w:rPr>
                              <w:t>RECTORUL UVT</w:t>
                            </w:r>
                          </w:p>
                          <w:p w14:paraId="368B77D8" w14:textId="2333AD05" w:rsidR="007B268B" w:rsidRDefault="007B268B" w:rsidP="00E36450">
                            <w:pPr>
                              <w:rPr>
                                <w:sz w:val="20"/>
                                <w:szCs w:val="20"/>
                              </w:rPr>
                            </w:pPr>
                            <w:r>
                              <w:rPr>
                                <w:sz w:val="20"/>
                                <w:szCs w:val="20"/>
                              </w:rPr>
                              <w:t>-e</w:t>
                            </w:r>
                            <w:r w:rsidRPr="00E36450">
                              <w:rPr>
                                <w:sz w:val="20"/>
                                <w:szCs w:val="20"/>
                              </w:rPr>
                              <w:t xml:space="preserve">mite decizia de desemnare  a Comisiei </w:t>
                            </w:r>
                            <w:r>
                              <w:rPr>
                                <w:sz w:val="20"/>
                                <w:szCs w:val="20"/>
                              </w:rPr>
                              <w:t>evaluare a ofertei</w:t>
                            </w:r>
                          </w:p>
                          <w:p w14:paraId="01B0E6A3" w14:textId="0A047FAA" w:rsidR="007B268B" w:rsidRPr="00E36450" w:rsidRDefault="007B268B" w:rsidP="00E36450">
                            <w:pPr>
                              <w:rPr>
                                <w:sz w:val="20"/>
                                <w:szCs w:val="20"/>
                              </w:rPr>
                            </w:pPr>
                            <w:r>
                              <w:rPr>
                                <w:sz w:val="20"/>
                                <w:szCs w:val="20"/>
                              </w:rPr>
                              <w:t>-semnează contractul de achiziţie publică</w:t>
                            </w:r>
                          </w:p>
                          <w:p w14:paraId="2EA92CB4" w14:textId="77777777" w:rsidR="007B268B" w:rsidRDefault="007B268B" w:rsidP="004F0544">
                            <w:pPr>
                              <w:jc w:val="center"/>
                            </w:pPr>
                          </w:p>
                          <w:p w14:paraId="2B24C351" w14:textId="77777777" w:rsidR="007B268B" w:rsidRDefault="007B268B" w:rsidP="004F054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030C96" id="Flowchart: Multidocument 18" o:spid="_x0000_s1030" type="#_x0000_t115" style="position:absolute;left:0;text-align:left;margin-left:279.75pt;margin-top:13.25pt;width:3in;height:94.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" fillcolor="window" strokecolor="windowText" strokeweight=".25pt">
                <v:textbox>
                  <w:txbxContent>
                    <w:p w14:paraId="25D0C55B" w14:textId="61B94542" w:rsidR="007B268B" w:rsidRDefault="007B268B" w:rsidP="004F0544">
                      <w:pPr>
                        <w:jc w:val="center"/>
                        <w:rPr>
                          <w:u w:val="single"/>
                        </w:rPr>
                      </w:pPr>
                      <w:r>
                        <w:rPr>
                          <w:u w:val="single"/>
                        </w:rPr>
                        <w:t>RECTORUL UVT</w:t>
                      </w:r>
                    </w:p>
                    <w:p w14:paraId="368B77D8" w14:textId="2333AD05" w:rsidR="007B268B" w:rsidRDefault="007B268B" w:rsidP="00E36450">
                      <w:pPr>
                        <w:rPr>
                          <w:sz w:val="20"/>
                          <w:szCs w:val="20"/>
                        </w:rPr>
                      </w:pPr>
                      <w:r>
                        <w:rPr>
                          <w:sz w:val="20"/>
                          <w:szCs w:val="20"/>
                        </w:rPr>
                        <w:t>-e</w:t>
                      </w:r>
                      <w:r w:rsidRPr="00E36450">
                        <w:rPr>
                          <w:sz w:val="20"/>
                          <w:szCs w:val="20"/>
                        </w:rPr>
                        <w:t xml:space="preserve">mite decizia de desemnare  a Comisiei </w:t>
                      </w:r>
                      <w:r>
                        <w:rPr>
                          <w:sz w:val="20"/>
                          <w:szCs w:val="20"/>
                        </w:rPr>
                        <w:t>evaluare a ofertei</w:t>
                      </w:r>
                    </w:p>
                    <w:p w14:paraId="01B0E6A3" w14:textId="0A047FAA" w:rsidR="007B268B" w:rsidRPr="00E36450" w:rsidRDefault="007B268B" w:rsidP="00E36450">
                      <w:pPr>
                        <w:rPr>
                          <w:sz w:val="20"/>
                          <w:szCs w:val="20"/>
                        </w:rPr>
                      </w:pPr>
                      <w:r>
                        <w:rPr>
                          <w:sz w:val="20"/>
                          <w:szCs w:val="20"/>
                        </w:rPr>
                        <w:t>-semnează contractul de achiziţie publică</w:t>
                      </w:r>
                    </w:p>
                    <w:p w14:paraId="2EA92CB4" w14:textId="77777777" w:rsidR="007B268B" w:rsidRDefault="007B268B" w:rsidP="004F0544">
                      <w:pPr>
                        <w:jc w:val="center"/>
                      </w:pPr>
                    </w:p>
                    <w:p w14:paraId="2B24C351" w14:textId="77777777" w:rsidR="007B268B" w:rsidRDefault="007B268B" w:rsidP="004F0544">
                      <w:pPr>
                        <w:jc w:val="center"/>
                      </w:pPr>
                    </w:p>
                  </w:txbxContent>
                </v:textbox>
              </v:shape>
            </w:pict>
          </mc:Fallback>
        </mc:AlternateContent>
      </w:r>
    </w:p>
    <w:p w14:paraId="50C01065" w14:textId="09F36FD8" w:rsidR="004E7E6C" w:rsidRPr="00E21B92" w:rsidRDefault="004E7E6C" w:rsidP="003C7B99">
      <w:pPr>
        <w:tabs>
          <w:tab w:val="left" w:pos="709"/>
        </w:tabs>
        <w:jc w:val="center"/>
        <w:rPr>
          <w:b/>
          <w:color w:val="000000" w:themeColor="text1"/>
        </w:rPr>
      </w:pPr>
    </w:p>
    <w:p w14:paraId="2F6C6FF8" w14:textId="152DB1FD" w:rsidR="00F24F02" w:rsidRPr="00E21B92" w:rsidRDefault="00F24F02" w:rsidP="003C7B99">
      <w:pPr>
        <w:tabs>
          <w:tab w:val="left" w:pos="709"/>
        </w:tabs>
        <w:autoSpaceDE w:val="0"/>
        <w:autoSpaceDN w:val="0"/>
        <w:adjustRightInd w:val="0"/>
        <w:jc w:val="both"/>
        <w:rPr>
          <w:b/>
          <w:color w:val="000000" w:themeColor="text1"/>
        </w:rPr>
        <w:sectPr w:rsidR="00F24F02" w:rsidRPr="00E21B92" w:rsidSect="004D5575">
          <w:footerReference w:type="default" r:id="rId20"/>
          <w:headerReference w:type="first" r:id="rId21"/>
          <w:footerReference w:type="first" r:id="rId22"/>
          <w:pgSz w:w="11907" w:h="16840" w:code="9"/>
          <w:pgMar w:top="662" w:right="1440" w:bottom="547" w:left="1440" w:header="677" w:footer="677" w:gutter="0"/>
          <w:cols w:space="720"/>
          <w:noEndnote/>
          <w:titlePg/>
          <w:docGrid w:linePitch="326"/>
        </w:sectPr>
      </w:pPr>
    </w:p>
    <w:p w14:paraId="26A5CC3C" w14:textId="211DB188" w:rsidR="001E2058" w:rsidRPr="00E21B92" w:rsidRDefault="001E2058" w:rsidP="003C7B99">
      <w:pPr>
        <w:tabs>
          <w:tab w:val="left" w:pos="709"/>
        </w:tabs>
        <w:autoSpaceDE w:val="0"/>
        <w:autoSpaceDN w:val="0"/>
        <w:adjustRightInd w:val="0"/>
        <w:jc w:val="both"/>
        <w:rPr>
          <w:b/>
          <w:color w:val="000000" w:themeColor="text1"/>
        </w:rPr>
        <w:sectPr w:rsidR="001E2058" w:rsidRPr="00E21B92" w:rsidSect="004D5575">
          <w:type w:val="continuous"/>
          <w:pgSz w:w="11907" w:h="16840" w:code="9"/>
          <w:pgMar w:top="662" w:right="1440" w:bottom="547" w:left="1440" w:header="677" w:footer="677" w:gutter="0"/>
          <w:cols w:space="720"/>
          <w:noEndnote/>
          <w:titlePg/>
          <w:docGrid w:linePitch="326"/>
        </w:sectPr>
      </w:pPr>
    </w:p>
    <w:p w14:paraId="03E4CCD7" w14:textId="3FAE2DB4" w:rsidR="00AF51E8" w:rsidRDefault="00AF51E8" w:rsidP="003C7B99">
      <w:pPr>
        <w:tabs>
          <w:tab w:val="left" w:pos="709"/>
        </w:tabs>
        <w:autoSpaceDE w:val="0"/>
        <w:autoSpaceDN w:val="0"/>
        <w:adjustRightInd w:val="0"/>
        <w:jc w:val="both"/>
        <w:rPr>
          <w:color w:val="000000" w:themeColor="text1"/>
          <w:sz w:val="22"/>
          <w:szCs w:val="22"/>
        </w:rPr>
      </w:pPr>
    </w:p>
    <w:p w14:paraId="5144B367" w14:textId="31E5EC0F" w:rsidR="00AF51E8" w:rsidRPr="00AF51E8" w:rsidRDefault="00AF51E8" w:rsidP="00AF51E8">
      <w:pPr>
        <w:rPr>
          <w:sz w:val="22"/>
          <w:szCs w:val="22"/>
        </w:rPr>
      </w:pPr>
    </w:p>
    <w:p w14:paraId="39BB37A0" w14:textId="047464C5" w:rsidR="00AF51E8" w:rsidRPr="00AF51E8" w:rsidRDefault="00AF51E8" w:rsidP="00AF51E8">
      <w:pPr>
        <w:rPr>
          <w:sz w:val="22"/>
          <w:szCs w:val="22"/>
        </w:rPr>
      </w:pPr>
    </w:p>
    <w:p w14:paraId="0307D0B5" w14:textId="004A7F56" w:rsidR="00AF51E8" w:rsidRPr="00AF51E8" w:rsidRDefault="006B1557" w:rsidP="00AF51E8">
      <w:pPr>
        <w:rPr>
          <w:sz w:val="22"/>
          <w:szCs w:val="22"/>
        </w:rPr>
      </w:pPr>
      <w:r>
        <w:rPr>
          <w:b/>
          <w:noProof/>
          <w:color w:val="000000" w:themeColor="text1"/>
        </w:rPr>
        <mc:AlternateContent>
          <mc:Choice Requires="wps">
            <w:drawing>
              <wp:anchor distT="0" distB="0" distL="114300" distR="114300" simplePos="0" relativeHeight="251673088" behindDoc="0" locked="0" layoutInCell="1" allowOverlap="1" wp14:anchorId="02D58943" wp14:editId="0CF09F8F">
                <wp:simplePos x="0" y="0"/>
                <wp:positionH relativeFrom="column">
                  <wp:posOffset>676274</wp:posOffset>
                </wp:positionH>
                <wp:positionV relativeFrom="paragraph">
                  <wp:posOffset>76835</wp:posOffset>
                </wp:positionV>
                <wp:extent cx="504825" cy="285750"/>
                <wp:effectExtent l="38100" t="0" r="28575" b="57150"/>
                <wp:wrapNone/>
                <wp:docPr id="40" name="Straight Arrow Connector 40"/>
                <wp:cNvGraphicFramePr/>
                <a:graphic xmlns:a="http://schemas.openxmlformats.org/drawingml/2006/main">
                  <a:graphicData uri="http://schemas.microsoft.com/office/word/2010/wordprocessingShape">
                    <wps:wsp>
                      <wps:cNvCnPr/>
                      <wps:spPr>
                        <a:xfrm flipH="1">
                          <a:off x="0" y="0"/>
                          <a:ext cx="504825" cy="285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91DEB80" id="_x0000_t32" coordsize="21600,21600" o:spt="32" o:oned="t" path="m,l21600,21600e" filled="f">
                <v:path arrowok="t" fillok="f" o:connecttype="none"/>
                <o:lock v:ext="edit" shapetype="t"/>
              </v:shapetype>
              <v:shape id="Straight Arrow Connector 40" o:spid="_x0000_s1026" type="#_x0000_t32" style="position:absolute;margin-left:53.25pt;margin-top:6.05pt;width:39.75pt;height:22.5pt;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" strokecolor="black [3040]">
                <v:stroke endarrow="block"/>
              </v:shape>
            </w:pict>
          </mc:Fallback>
        </mc:AlternateContent>
      </w:r>
    </w:p>
    <w:p w14:paraId="39D3661D" w14:textId="6AA8BB0F" w:rsidR="00AF51E8" w:rsidRPr="00AF51E8" w:rsidRDefault="004E3C41" w:rsidP="00AF51E8">
      <w:pPr>
        <w:rPr>
          <w:sz w:val="22"/>
          <w:szCs w:val="22"/>
        </w:rPr>
      </w:pPr>
      <w:r>
        <w:rPr>
          <w:b/>
          <w:noProof/>
          <w:color w:val="000000" w:themeColor="text1"/>
        </w:rPr>
        <mc:AlternateContent>
          <mc:Choice Requires="wps">
            <w:drawing>
              <wp:anchor distT="0" distB="0" distL="114300" distR="114300" simplePos="0" relativeHeight="251732480" behindDoc="0" locked="0" layoutInCell="1" allowOverlap="1" wp14:anchorId="2B5C670C" wp14:editId="5F4A1B5F">
                <wp:simplePos x="0" y="0"/>
                <wp:positionH relativeFrom="column">
                  <wp:posOffset>5107305</wp:posOffset>
                </wp:positionH>
                <wp:positionV relativeFrom="paragraph">
                  <wp:posOffset>76201</wp:posOffset>
                </wp:positionV>
                <wp:extent cx="45719" cy="609600"/>
                <wp:effectExtent l="38100" t="0" r="69215" b="57150"/>
                <wp:wrapNone/>
                <wp:docPr id="19" name="Straight Arrow Connector 19"/>
                <wp:cNvGraphicFramePr/>
                <a:graphic xmlns:a="http://schemas.openxmlformats.org/drawingml/2006/main">
                  <a:graphicData uri="http://schemas.microsoft.com/office/word/2010/wordprocessingShape">
                    <wps:wsp>
                      <wps:cNvCnPr/>
                      <wps:spPr>
                        <a:xfrm>
                          <a:off x="0" y="0"/>
                          <a:ext cx="45719" cy="6096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2EC83B9" id="Straight Arrow Connector 19" o:spid="_x0000_s1026" type="#_x0000_t32" style="position:absolute;margin-left:402.15pt;margin-top:6pt;width:3.6pt;height:48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">
                <v:stroke endarrow="block"/>
              </v:shape>
            </w:pict>
          </mc:Fallback>
        </mc:AlternateContent>
      </w:r>
    </w:p>
    <w:p w14:paraId="1109B4CF" w14:textId="3F157B36" w:rsidR="00AF51E8" w:rsidRPr="00AF51E8" w:rsidRDefault="004F0544" w:rsidP="00AF51E8">
      <w:pPr>
        <w:rPr>
          <w:sz w:val="22"/>
          <w:szCs w:val="22"/>
        </w:rPr>
      </w:pPr>
      <w:r>
        <w:rPr>
          <w:b/>
          <w:noProof/>
          <w:color w:val="000000" w:themeColor="text1"/>
        </w:rPr>
        <mc:AlternateContent>
          <mc:Choice Requires="wps">
            <w:drawing>
              <wp:anchor distT="0" distB="0" distL="114300" distR="114300" simplePos="0" relativeHeight="251664896" behindDoc="0" locked="0" layoutInCell="1" allowOverlap="1" wp14:anchorId="7C74B4C8" wp14:editId="7F13E90C">
                <wp:simplePos x="0" y="0"/>
                <wp:positionH relativeFrom="column">
                  <wp:posOffset>314325</wp:posOffset>
                </wp:positionH>
                <wp:positionV relativeFrom="paragraph">
                  <wp:posOffset>45085</wp:posOffset>
                </wp:positionV>
                <wp:extent cx="2495550" cy="714375"/>
                <wp:effectExtent l="0" t="0" r="19050" b="28575"/>
                <wp:wrapNone/>
                <wp:docPr id="32" name="Rectangle 32"/>
                <wp:cNvGraphicFramePr/>
                <a:graphic xmlns:a="http://schemas.openxmlformats.org/drawingml/2006/main">
                  <a:graphicData uri="http://schemas.microsoft.com/office/word/2010/wordprocessingShape">
                    <wps:wsp>
                      <wps:cNvSpPr/>
                      <wps:spPr>
                        <a:xfrm>
                          <a:off x="0" y="0"/>
                          <a:ext cx="2495550" cy="714375"/>
                        </a:xfrm>
                        <a:prstGeom prst="rect">
                          <a:avLst/>
                        </a:prstGeom>
                        <a:solidFill>
                          <a:sysClr val="window" lastClr="FFFFFF"/>
                        </a:solidFill>
                        <a:ln w="3175" cap="flat" cmpd="sng" algn="ctr">
                          <a:solidFill>
                            <a:sysClr val="windowText" lastClr="000000"/>
                          </a:solidFill>
                          <a:prstDash val="solid"/>
                        </a:ln>
                        <a:effectLst/>
                      </wps:spPr>
                      <wps:txbx>
                        <w:txbxContent>
                          <w:p w14:paraId="78FAEFD6" w14:textId="23C7FF30" w:rsidR="007B268B" w:rsidRDefault="007B268B" w:rsidP="00D16731">
                            <w:pPr>
                              <w:jc w:val="center"/>
                              <w:rPr>
                                <w:u w:val="single"/>
                              </w:rPr>
                            </w:pPr>
                            <w:r>
                              <w:rPr>
                                <w:u w:val="single"/>
                              </w:rPr>
                              <w:t>BAA</w:t>
                            </w:r>
                          </w:p>
                          <w:p w14:paraId="0E26B9F6" w14:textId="3E9C7169" w:rsidR="007B268B" w:rsidRDefault="007B268B" w:rsidP="0003783F">
                            <w:pPr>
                              <w:pStyle w:val="ListParagraph"/>
                              <w:numPr>
                                <w:ilvl w:val="0"/>
                                <w:numId w:val="29"/>
                              </w:numPr>
                              <w:tabs>
                                <w:tab w:val="left" w:pos="284"/>
                              </w:tabs>
                              <w:ind w:left="0" w:firstLine="0"/>
                              <w:jc w:val="center"/>
                              <w:rPr>
                                <w:sz w:val="20"/>
                                <w:szCs w:val="20"/>
                              </w:rPr>
                            </w:pPr>
                            <w:r>
                              <w:rPr>
                                <w:sz w:val="20"/>
                                <w:szCs w:val="20"/>
                              </w:rPr>
                              <w:t>ȋnregistrează şi avizează referatul</w:t>
                            </w:r>
                          </w:p>
                          <w:p w14:paraId="12B798B9" w14:textId="4965D7BA" w:rsidR="007B268B" w:rsidRDefault="007B268B" w:rsidP="0003783F">
                            <w:pPr>
                              <w:pStyle w:val="ListParagraph"/>
                              <w:numPr>
                                <w:ilvl w:val="0"/>
                                <w:numId w:val="29"/>
                              </w:numPr>
                              <w:tabs>
                                <w:tab w:val="left" w:pos="284"/>
                              </w:tabs>
                              <w:ind w:left="0" w:firstLine="0"/>
                              <w:jc w:val="center"/>
                              <w:rPr>
                                <w:sz w:val="20"/>
                                <w:szCs w:val="20"/>
                              </w:rPr>
                            </w:pPr>
                            <w:r>
                              <w:rPr>
                                <w:sz w:val="20"/>
                                <w:szCs w:val="20"/>
                              </w:rPr>
                              <w:t>elaborează Strategia de contractare</w:t>
                            </w:r>
                          </w:p>
                          <w:p w14:paraId="3FD0D4D5" w14:textId="2532D61E" w:rsidR="007B268B" w:rsidRPr="002A27C1" w:rsidRDefault="007B268B" w:rsidP="0003783F">
                            <w:pPr>
                              <w:pStyle w:val="ListParagraph"/>
                              <w:numPr>
                                <w:ilvl w:val="0"/>
                                <w:numId w:val="29"/>
                              </w:numPr>
                              <w:tabs>
                                <w:tab w:val="left" w:pos="284"/>
                              </w:tabs>
                              <w:ind w:left="0" w:firstLine="0"/>
                              <w:jc w:val="center"/>
                              <w:rPr>
                                <w:sz w:val="20"/>
                                <w:szCs w:val="20"/>
                              </w:rPr>
                            </w:pPr>
                            <w:r w:rsidRPr="002A27C1">
                              <w:rPr>
                                <w:sz w:val="20"/>
                                <w:szCs w:val="20"/>
                              </w:rPr>
                              <w:t>elaborează contractul/</w:t>
                            </w:r>
                            <w:r>
                              <w:rPr>
                                <w:sz w:val="20"/>
                                <w:szCs w:val="20"/>
                              </w:rPr>
                              <w:t>acordul cadru</w:t>
                            </w:r>
                          </w:p>
                          <w:p w14:paraId="1EF3673D" w14:textId="77777777" w:rsidR="007B268B" w:rsidRPr="00AF51E8" w:rsidRDefault="007B268B" w:rsidP="00AF51E8">
                            <w:pPr>
                              <w:jc w:val="center"/>
                            </w:pPr>
                          </w:p>
                          <w:p w14:paraId="6D1E5E98" w14:textId="6CFCD022" w:rsidR="007B268B" w:rsidRPr="00AF51E8" w:rsidRDefault="007B268B" w:rsidP="00AF51E8">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74B4C8" id="Rectangle 32" o:spid="_x0000_s1031" style="position:absolute;margin-left:24.75pt;margin-top:3.55pt;width:196.5pt;height:56.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" fillcolor="window" strokecolor="windowText" strokeweight=".25pt">
                <v:textbox>
                  <w:txbxContent>
                    <w:p w14:paraId="78FAEFD6" w14:textId="23C7FF30" w:rsidR="007B268B" w:rsidRDefault="007B268B" w:rsidP="00D16731">
                      <w:pPr>
                        <w:jc w:val="center"/>
                        <w:rPr>
                          <w:u w:val="single"/>
                        </w:rPr>
                      </w:pPr>
                      <w:r>
                        <w:rPr>
                          <w:u w:val="single"/>
                        </w:rPr>
                        <w:t>BAA</w:t>
                      </w:r>
                    </w:p>
                    <w:p w14:paraId="0E26B9F6" w14:textId="3E9C7169" w:rsidR="007B268B" w:rsidRDefault="007B268B" w:rsidP="0003783F">
                      <w:pPr>
                        <w:pStyle w:val="ListParagraph"/>
                        <w:numPr>
                          <w:ilvl w:val="0"/>
                          <w:numId w:val="29"/>
                        </w:numPr>
                        <w:tabs>
                          <w:tab w:val="left" w:pos="284"/>
                        </w:tabs>
                        <w:ind w:left="0" w:firstLine="0"/>
                        <w:jc w:val="center"/>
                        <w:rPr>
                          <w:sz w:val="20"/>
                          <w:szCs w:val="20"/>
                        </w:rPr>
                      </w:pPr>
                      <w:r>
                        <w:rPr>
                          <w:sz w:val="20"/>
                          <w:szCs w:val="20"/>
                        </w:rPr>
                        <w:t>ȋnregistrează şi avizează referatul</w:t>
                      </w:r>
                    </w:p>
                    <w:p w14:paraId="12B798B9" w14:textId="4965D7BA" w:rsidR="007B268B" w:rsidRDefault="007B268B" w:rsidP="0003783F">
                      <w:pPr>
                        <w:pStyle w:val="ListParagraph"/>
                        <w:numPr>
                          <w:ilvl w:val="0"/>
                          <w:numId w:val="29"/>
                        </w:numPr>
                        <w:tabs>
                          <w:tab w:val="left" w:pos="284"/>
                        </w:tabs>
                        <w:ind w:left="0" w:firstLine="0"/>
                        <w:jc w:val="center"/>
                        <w:rPr>
                          <w:sz w:val="20"/>
                          <w:szCs w:val="20"/>
                        </w:rPr>
                      </w:pPr>
                      <w:r>
                        <w:rPr>
                          <w:sz w:val="20"/>
                          <w:szCs w:val="20"/>
                        </w:rPr>
                        <w:t>elaborează Strategia de contractare</w:t>
                      </w:r>
                    </w:p>
                    <w:p w14:paraId="3FD0D4D5" w14:textId="2532D61E" w:rsidR="007B268B" w:rsidRPr="002A27C1" w:rsidRDefault="007B268B" w:rsidP="0003783F">
                      <w:pPr>
                        <w:pStyle w:val="ListParagraph"/>
                        <w:numPr>
                          <w:ilvl w:val="0"/>
                          <w:numId w:val="29"/>
                        </w:numPr>
                        <w:tabs>
                          <w:tab w:val="left" w:pos="284"/>
                        </w:tabs>
                        <w:ind w:left="0" w:firstLine="0"/>
                        <w:jc w:val="center"/>
                        <w:rPr>
                          <w:sz w:val="20"/>
                          <w:szCs w:val="20"/>
                        </w:rPr>
                      </w:pPr>
                      <w:r w:rsidRPr="002A27C1">
                        <w:rPr>
                          <w:sz w:val="20"/>
                          <w:szCs w:val="20"/>
                        </w:rPr>
                        <w:t>elaborează contractul/</w:t>
                      </w:r>
                      <w:r>
                        <w:rPr>
                          <w:sz w:val="20"/>
                          <w:szCs w:val="20"/>
                        </w:rPr>
                        <w:t>acordul cadru</w:t>
                      </w:r>
                    </w:p>
                    <w:p w14:paraId="1EF3673D" w14:textId="77777777" w:rsidR="007B268B" w:rsidRPr="00AF51E8" w:rsidRDefault="007B268B" w:rsidP="00AF51E8">
                      <w:pPr>
                        <w:jc w:val="center"/>
                      </w:pPr>
                    </w:p>
                    <w:p w14:paraId="6D1E5E98" w14:textId="6CFCD022" w:rsidR="007B268B" w:rsidRPr="00AF51E8" w:rsidRDefault="007B268B" w:rsidP="00AF51E8">
                      <w:pPr>
                        <w:rPr>
                          <w:sz w:val="20"/>
                          <w:szCs w:val="20"/>
                        </w:rPr>
                      </w:pPr>
                    </w:p>
                  </w:txbxContent>
                </v:textbox>
              </v:rect>
            </w:pict>
          </mc:Fallback>
        </mc:AlternateContent>
      </w:r>
    </w:p>
    <w:p w14:paraId="4F05DD12" w14:textId="6961DEAE" w:rsidR="00AF51E8" w:rsidRPr="00AF51E8" w:rsidRDefault="00AF51E8" w:rsidP="00AF51E8">
      <w:pPr>
        <w:rPr>
          <w:sz w:val="22"/>
          <w:szCs w:val="22"/>
        </w:rPr>
      </w:pPr>
    </w:p>
    <w:p w14:paraId="003E8812" w14:textId="40B0F2F4" w:rsidR="00AF51E8" w:rsidRPr="00AF51E8" w:rsidRDefault="00AF51E8" w:rsidP="00AF51E8">
      <w:pPr>
        <w:rPr>
          <w:sz w:val="22"/>
          <w:szCs w:val="22"/>
        </w:rPr>
      </w:pPr>
    </w:p>
    <w:p w14:paraId="0CC8BB71" w14:textId="6DD87A9A" w:rsidR="00AF51E8" w:rsidRPr="00AF51E8" w:rsidRDefault="004E3C41" w:rsidP="00AF51E8">
      <w:pPr>
        <w:rPr>
          <w:sz w:val="22"/>
          <w:szCs w:val="22"/>
        </w:rPr>
      </w:pPr>
      <w:r>
        <w:rPr>
          <w:b/>
          <w:noProof/>
          <w:color w:val="000000" w:themeColor="text1"/>
        </w:rPr>
        <mc:AlternateContent>
          <mc:Choice Requires="wps">
            <w:drawing>
              <wp:anchor distT="0" distB="0" distL="114300" distR="114300" simplePos="0" relativeHeight="251667968" behindDoc="0" locked="0" layoutInCell="1" allowOverlap="1" wp14:anchorId="243963F6" wp14:editId="118F8F7A">
                <wp:simplePos x="0" y="0"/>
                <wp:positionH relativeFrom="column">
                  <wp:posOffset>3752850</wp:posOffset>
                </wp:positionH>
                <wp:positionV relativeFrom="paragraph">
                  <wp:posOffset>41275</wp:posOffset>
                </wp:positionV>
                <wp:extent cx="2543175" cy="2905125"/>
                <wp:effectExtent l="0" t="0" r="28575" b="28575"/>
                <wp:wrapNone/>
                <wp:docPr id="35" name="Rectangle 35"/>
                <wp:cNvGraphicFramePr/>
                <a:graphic xmlns:a="http://schemas.openxmlformats.org/drawingml/2006/main">
                  <a:graphicData uri="http://schemas.microsoft.com/office/word/2010/wordprocessingShape">
                    <wps:wsp>
                      <wps:cNvSpPr/>
                      <wps:spPr>
                        <a:xfrm>
                          <a:off x="0" y="0"/>
                          <a:ext cx="2543175" cy="290512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5CF2A540" w14:textId="37924928" w:rsidR="007B268B" w:rsidRPr="00E36450" w:rsidRDefault="007B268B" w:rsidP="00555D82">
                            <w:pPr>
                              <w:jc w:val="center"/>
                              <w:rPr>
                                <w:u w:val="single"/>
                              </w:rPr>
                            </w:pPr>
                            <w:r w:rsidRPr="00E36450">
                              <w:rPr>
                                <w:u w:val="single"/>
                              </w:rPr>
                              <w:t xml:space="preserve">Comisia </w:t>
                            </w:r>
                            <w:r>
                              <w:rPr>
                                <w:u w:val="single"/>
                              </w:rPr>
                              <w:t>evaluare a ofertelor</w:t>
                            </w:r>
                          </w:p>
                          <w:p w14:paraId="59CB92D4" w14:textId="77777777" w:rsidR="007B268B" w:rsidRPr="000A5C37" w:rsidRDefault="007B268B" w:rsidP="0003783F">
                            <w:pPr>
                              <w:pStyle w:val="ListParagraph"/>
                              <w:numPr>
                                <w:ilvl w:val="0"/>
                                <w:numId w:val="22"/>
                              </w:numPr>
                              <w:tabs>
                                <w:tab w:val="left" w:pos="284"/>
                              </w:tabs>
                              <w:ind w:left="0" w:firstLine="0"/>
                              <w:rPr>
                                <w:sz w:val="20"/>
                                <w:szCs w:val="20"/>
                              </w:rPr>
                            </w:pPr>
                            <w:r w:rsidRPr="000A5C37">
                              <w:rPr>
                                <w:sz w:val="20"/>
                                <w:szCs w:val="20"/>
                              </w:rPr>
                              <w:t xml:space="preserve">ȋntocmeşte Nota justificativă privind cooptarea de experţi externi, dacă este cazul; </w:t>
                            </w:r>
                          </w:p>
                          <w:p w14:paraId="71CCB0A5" w14:textId="77777777" w:rsidR="007B268B" w:rsidRPr="000A5C37" w:rsidRDefault="007B268B" w:rsidP="0003783F">
                            <w:pPr>
                              <w:pStyle w:val="ListParagraph"/>
                              <w:numPr>
                                <w:ilvl w:val="0"/>
                                <w:numId w:val="22"/>
                              </w:numPr>
                              <w:tabs>
                                <w:tab w:val="left" w:pos="284"/>
                              </w:tabs>
                              <w:ind w:left="0" w:firstLine="0"/>
                              <w:rPr>
                                <w:sz w:val="20"/>
                                <w:szCs w:val="20"/>
                              </w:rPr>
                            </w:pPr>
                            <w:r w:rsidRPr="000A5C37">
                              <w:rPr>
                                <w:sz w:val="20"/>
                                <w:szCs w:val="20"/>
                              </w:rPr>
                              <w:t>ȋşi declară confidenţialitatea şi imparţialitatea, pentru evitarea conflictul de interese;</w:t>
                            </w:r>
                          </w:p>
                          <w:p w14:paraId="572ED49A" w14:textId="77777777" w:rsidR="007B268B" w:rsidRPr="000A5C37" w:rsidRDefault="007B268B" w:rsidP="0003783F">
                            <w:pPr>
                              <w:pStyle w:val="ListParagraph"/>
                              <w:numPr>
                                <w:ilvl w:val="0"/>
                                <w:numId w:val="22"/>
                              </w:numPr>
                              <w:tabs>
                                <w:tab w:val="left" w:pos="284"/>
                              </w:tabs>
                              <w:ind w:left="0" w:firstLine="0"/>
                              <w:rPr>
                                <w:sz w:val="20"/>
                                <w:szCs w:val="20"/>
                              </w:rPr>
                            </w:pPr>
                            <w:r w:rsidRPr="000A5C37">
                              <w:rPr>
                                <w:sz w:val="20"/>
                                <w:szCs w:val="20"/>
                              </w:rPr>
                              <w:t>deschide ofertele depuse, le examinează şi le evaluează, pentru stabilirea ofertei câştigătoare;</w:t>
                            </w:r>
                          </w:p>
                          <w:p w14:paraId="7F1E98A5" w14:textId="7AA2946C" w:rsidR="007B268B" w:rsidRPr="00407B18" w:rsidRDefault="007B268B" w:rsidP="0003783F">
                            <w:pPr>
                              <w:pStyle w:val="ListParagraph"/>
                              <w:numPr>
                                <w:ilvl w:val="0"/>
                                <w:numId w:val="22"/>
                              </w:numPr>
                              <w:tabs>
                                <w:tab w:val="left" w:pos="284"/>
                              </w:tabs>
                              <w:ind w:left="0" w:firstLine="0"/>
                              <w:rPr>
                                <w:sz w:val="20"/>
                                <w:szCs w:val="20"/>
                              </w:rPr>
                            </w:pPr>
                            <w:r w:rsidRPr="000A5C37">
                              <w:rPr>
                                <w:sz w:val="20"/>
                                <w:szCs w:val="20"/>
                              </w:rPr>
                              <w:t xml:space="preserve">stabileşte oferta câştigătoare  baza criteriului de atribuire precizat în </w:t>
                            </w:r>
                            <w:r>
                              <w:rPr>
                                <w:sz w:val="20"/>
                                <w:szCs w:val="20"/>
                              </w:rPr>
                              <w:t>anunţul</w:t>
                            </w:r>
                            <w:r w:rsidRPr="000A5C37">
                              <w:rPr>
                                <w:sz w:val="20"/>
                                <w:szCs w:val="20"/>
                              </w:rPr>
                              <w:t xml:space="preserve"> de participare</w:t>
                            </w:r>
                          </w:p>
                          <w:p w14:paraId="53D2EA6D" w14:textId="77777777" w:rsidR="007B268B" w:rsidRPr="000A5C37" w:rsidRDefault="007B268B" w:rsidP="0003783F">
                            <w:pPr>
                              <w:pStyle w:val="ListParagraph"/>
                              <w:numPr>
                                <w:ilvl w:val="0"/>
                                <w:numId w:val="22"/>
                              </w:numPr>
                              <w:tabs>
                                <w:tab w:val="left" w:pos="284"/>
                              </w:tabs>
                              <w:rPr>
                                <w:sz w:val="20"/>
                                <w:szCs w:val="20"/>
                              </w:rPr>
                            </w:pPr>
                            <w:r w:rsidRPr="000A5C37">
                              <w:rPr>
                                <w:sz w:val="20"/>
                                <w:szCs w:val="20"/>
                              </w:rPr>
                              <w:t>anulează procedura dacă nu au fost depuse oferte admisibile;</w:t>
                            </w:r>
                          </w:p>
                          <w:p w14:paraId="5D78346F" w14:textId="34AE88C2" w:rsidR="007B268B" w:rsidRPr="000A5C37" w:rsidRDefault="007B268B" w:rsidP="0003783F">
                            <w:pPr>
                              <w:pStyle w:val="ListParagraph"/>
                              <w:numPr>
                                <w:ilvl w:val="0"/>
                                <w:numId w:val="22"/>
                              </w:numPr>
                              <w:tabs>
                                <w:tab w:val="left" w:pos="284"/>
                              </w:tabs>
                              <w:rPr>
                                <w:sz w:val="20"/>
                                <w:szCs w:val="20"/>
                              </w:rPr>
                            </w:pPr>
                            <w:r w:rsidRPr="000A5C37">
                              <w:rPr>
                                <w:sz w:val="20"/>
                                <w:szCs w:val="20"/>
                              </w:rPr>
                              <w:t xml:space="preserve">ȋntocmeşte </w:t>
                            </w:r>
                            <w:r>
                              <w:rPr>
                                <w:sz w:val="20"/>
                                <w:szCs w:val="20"/>
                              </w:rPr>
                              <w:t>Procesul-verbal</w:t>
                            </w:r>
                            <w:r w:rsidRPr="000A5C37">
                              <w:rPr>
                                <w:sz w:val="20"/>
                                <w:szCs w:val="20"/>
                              </w:rPr>
                              <w:t xml:space="preserve"> de evaluare al ofertelor</w:t>
                            </w:r>
                          </w:p>
                          <w:p w14:paraId="59E619F1" w14:textId="3B683E57" w:rsidR="007B268B" w:rsidRPr="000A5C37" w:rsidRDefault="007B268B" w:rsidP="000A5C37">
                            <w:pPr>
                              <w:pStyle w:val="ListParagraph"/>
                              <w:ind w:left="502"/>
                              <w:rPr>
                                <w:sz w:val="20"/>
                                <w:szCs w:val="20"/>
                              </w:rPr>
                            </w:pPr>
                          </w:p>
                          <w:p w14:paraId="79586B54" w14:textId="77777777" w:rsidR="007B268B" w:rsidRDefault="007B268B" w:rsidP="00555D8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963F6" id="Rectangle 35" o:spid="_x0000_s1032" style="position:absolute;margin-left:295.5pt;margin-top:3.25pt;width:200.25pt;height:228.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" fillcolor="white [3201]" strokecolor="black [3200]" strokeweight=".25pt">
                <v:textbox>
                  <w:txbxContent>
                    <w:p w14:paraId="5CF2A540" w14:textId="37924928" w:rsidR="007B268B" w:rsidRPr="00E36450" w:rsidRDefault="007B268B" w:rsidP="00555D82">
                      <w:pPr>
                        <w:jc w:val="center"/>
                        <w:rPr>
                          <w:u w:val="single"/>
                        </w:rPr>
                      </w:pPr>
                      <w:r w:rsidRPr="00E36450">
                        <w:rPr>
                          <w:u w:val="single"/>
                        </w:rPr>
                        <w:t xml:space="preserve">Comisia </w:t>
                      </w:r>
                      <w:r>
                        <w:rPr>
                          <w:u w:val="single"/>
                        </w:rPr>
                        <w:t>evaluare a ofertelor</w:t>
                      </w:r>
                    </w:p>
                    <w:p w14:paraId="59CB92D4" w14:textId="77777777" w:rsidR="007B268B" w:rsidRPr="000A5C37" w:rsidRDefault="007B268B" w:rsidP="0003783F">
                      <w:pPr>
                        <w:pStyle w:val="ListParagraph"/>
                        <w:numPr>
                          <w:ilvl w:val="0"/>
                          <w:numId w:val="22"/>
                        </w:numPr>
                        <w:tabs>
                          <w:tab w:val="left" w:pos="284"/>
                        </w:tabs>
                        <w:ind w:left="0" w:firstLine="0"/>
                        <w:rPr>
                          <w:sz w:val="20"/>
                          <w:szCs w:val="20"/>
                        </w:rPr>
                      </w:pPr>
                      <w:r w:rsidRPr="000A5C37">
                        <w:rPr>
                          <w:sz w:val="20"/>
                          <w:szCs w:val="20"/>
                        </w:rPr>
                        <w:t xml:space="preserve">ȋntocmeşte Nota justificativă privind cooptarea de experţi externi, dacă este cazul; </w:t>
                      </w:r>
                    </w:p>
                    <w:p w14:paraId="71CCB0A5" w14:textId="77777777" w:rsidR="007B268B" w:rsidRPr="000A5C37" w:rsidRDefault="007B268B" w:rsidP="0003783F">
                      <w:pPr>
                        <w:pStyle w:val="ListParagraph"/>
                        <w:numPr>
                          <w:ilvl w:val="0"/>
                          <w:numId w:val="22"/>
                        </w:numPr>
                        <w:tabs>
                          <w:tab w:val="left" w:pos="284"/>
                        </w:tabs>
                        <w:ind w:left="0" w:firstLine="0"/>
                        <w:rPr>
                          <w:sz w:val="20"/>
                          <w:szCs w:val="20"/>
                        </w:rPr>
                      </w:pPr>
                      <w:r w:rsidRPr="000A5C37">
                        <w:rPr>
                          <w:sz w:val="20"/>
                          <w:szCs w:val="20"/>
                        </w:rPr>
                        <w:t>ȋşi declară confidenţialitatea şi imparţialitatea, pentru evitarea conflictul de interese;</w:t>
                      </w:r>
                    </w:p>
                    <w:p w14:paraId="572ED49A" w14:textId="77777777" w:rsidR="007B268B" w:rsidRPr="000A5C37" w:rsidRDefault="007B268B" w:rsidP="0003783F">
                      <w:pPr>
                        <w:pStyle w:val="ListParagraph"/>
                        <w:numPr>
                          <w:ilvl w:val="0"/>
                          <w:numId w:val="22"/>
                        </w:numPr>
                        <w:tabs>
                          <w:tab w:val="left" w:pos="284"/>
                        </w:tabs>
                        <w:ind w:left="0" w:firstLine="0"/>
                        <w:rPr>
                          <w:sz w:val="20"/>
                          <w:szCs w:val="20"/>
                        </w:rPr>
                      </w:pPr>
                      <w:r w:rsidRPr="000A5C37">
                        <w:rPr>
                          <w:sz w:val="20"/>
                          <w:szCs w:val="20"/>
                        </w:rPr>
                        <w:t>deschide ofertele depuse, le examinează şi le evaluează, pentru stabilirea ofertei câştigătoare;</w:t>
                      </w:r>
                    </w:p>
                    <w:p w14:paraId="7F1E98A5" w14:textId="7AA2946C" w:rsidR="007B268B" w:rsidRPr="00407B18" w:rsidRDefault="007B268B" w:rsidP="0003783F">
                      <w:pPr>
                        <w:pStyle w:val="ListParagraph"/>
                        <w:numPr>
                          <w:ilvl w:val="0"/>
                          <w:numId w:val="22"/>
                        </w:numPr>
                        <w:tabs>
                          <w:tab w:val="left" w:pos="284"/>
                        </w:tabs>
                        <w:ind w:left="0" w:firstLine="0"/>
                        <w:rPr>
                          <w:sz w:val="20"/>
                          <w:szCs w:val="20"/>
                        </w:rPr>
                      </w:pPr>
                      <w:r w:rsidRPr="000A5C37">
                        <w:rPr>
                          <w:sz w:val="20"/>
                          <w:szCs w:val="20"/>
                        </w:rPr>
                        <w:t xml:space="preserve">stabileşte oferta câştigătoare  baza criteriului de atribuire precizat în </w:t>
                      </w:r>
                      <w:r>
                        <w:rPr>
                          <w:sz w:val="20"/>
                          <w:szCs w:val="20"/>
                        </w:rPr>
                        <w:t>anunţul</w:t>
                      </w:r>
                      <w:r w:rsidRPr="000A5C37">
                        <w:rPr>
                          <w:sz w:val="20"/>
                          <w:szCs w:val="20"/>
                        </w:rPr>
                        <w:t xml:space="preserve"> de participare</w:t>
                      </w:r>
                    </w:p>
                    <w:p w14:paraId="53D2EA6D" w14:textId="77777777" w:rsidR="007B268B" w:rsidRPr="000A5C37" w:rsidRDefault="007B268B" w:rsidP="0003783F">
                      <w:pPr>
                        <w:pStyle w:val="ListParagraph"/>
                        <w:numPr>
                          <w:ilvl w:val="0"/>
                          <w:numId w:val="22"/>
                        </w:numPr>
                        <w:tabs>
                          <w:tab w:val="left" w:pos="284"/>
                        </w:tabs>
                        <w:rPr>
                          <w:sz w:val="20"/>
                          <w:szCs w:val="20"/>
                        </w:rPr>
                      </w:pPr>
                      <w:r w:rsidRPr="000A5C37">
                        <w:rPr>
                          <w:sz w:val="20"/>
                          <w:szCs w:val="20"/>
                        </w:rPr>
                        <w:t>anulează procedura dacă nu au fost depuse oferte admisibile;</w:t>
                      </w:r>
                    </w:p>
                    <w:p w14:paraId="5D78346F" w14:textId="34AE88C2" w:rsidR="007B268B" w:rsidRPr="000A5C37" w:rsidRDefault="007B268B" w:rsidP="0003783F">
                      <w:pPr>
                        <w:pStyle w:val="ListParagraph"/>
                        <w:numPr>
                          <w:ilvl w:val="0"/>
                          <w:numId w:val="22"/>
                        </w:numPr>
                        <w:tabs>
                          <w:tab w:val="left" w:pos="284"/>
                        </w:tabs>
                        <w:rPr>
                          <w:sz w:val="20"/>
                          <w:szCs w:val="20"/>
                        </w:rPr>
                      </w:pPr>
                      <w:r w:rsidRPr="000A5C37">
                        <w:rPr>
                          <w:sz w:val="20"/>
                          <w:szCs w:val="20"/>
                        </w:rPr>
                        <w:t xml:space="preserve">ȋntocmeşte </w:t>
                      </w:r>
                      <w:r>
                        <w:rPr>
                          <w:sz w:val="20"/>
                          <w:szCs w:val="20"/>
                        </w:rPr>
                        <w:t>Procesul-verbal</w:t>
                      </w:r>
                      <w:r w:rsidRPr="000A5C37">
                        <w:rPr>
                          <w:sz w:val="20"/>
                          <w:szCs w:val="20"/>
                        </w:rPr>
                        <w:t xml:space="preserve"> de evaluare al ofertelor</w:t>
                      </w:r>
                    </w:p>
                    <w:p w14:paraId="59E619F1" w14:textId="3B683E57" w:rsidR="007B268B" w:rsidRPr="000A5C37" w:rsidRDefault="007B268B" w:rsidP="000A5C37">
                      <w:pPr>
                        <w:pStyle w:val="ListParagraph"/>
                        <w:ind w:left="502"/>
                        <w:rPr>
                          <w:sz w:val="20"/>
                          <w:szCs w:val="20"/>
                        </w:rPr>
                      </w:pPr>
                    </w:p>
                    <w:p w14:paraId="79586B54" w14:textId="77777777" w:rsidR="007B268B" w:rsidRDefault="007B268B" w:rsidP="00555D82">
                      <w:pPr>
                        <w:jc w:val="center"/>
                      </w:pPr>
                    </w:p>
                  </w:txbxContent>
                </v:textbox>
              </v:rect>
            </w:pict>
          </mc:Fallback>
        </mc:AlternateContent>
      </w:r>
    </w:p>
    <w:p w14:paraId="198411C6" w14:textId="7969A324" w:rsidR="00AF51E8" w:rsidRPr="00AF51E8" w:rsidRDefault="000A5C37" w:rsidP="00AF51E8">
      <w:pPr>
        <w:rPr>
          <w:sz w:val="22"/>
          <w:szCs w:val="22"/>
        </w:rPr>
      </w:pPr>
      <w:r>
        <w:rPr>
          <w:noProof/>
          <w:sz w:val="22"/>
          <w:szCs w:val="22"/>
        </w:rPr>
        <mc:AlternateContent>
          <mc:Choice Requires="wps">
            <w:drawing>
              <wp:anchor distT="0" distB="0" distL="114300" distR="114300" simplePos="0" relativeHeight="251720192" behindDoc="0" locked="0" layoutInCell="1" allowOverlap="1" wp14:anchorId="5152D3BF" wp14:editId="740C2E8D">
                <wp:simplePos x="0" y="0"/>
                <wp:positionH relativeFrom="column">
                  <wp:posOffset>161924</wp:posOffset>
                </wp:positionH>
                <wp:positionV relativeFrom="paragraph">
                  <wp:posOffset>116840</wp:posOffset>
                </wp:positionV>
                <wp:extent cx="314325" cy="323850"/>
                <wp:effectExtent l="38100" t="0" r="28575" b="57150"/>
                <wp:wrapNone/>
                <wp:docPr id="27" name="Straight Arrow Connector 27"/>
                <wp:cNvGraphicFramePr/>
                <a:graphic xmlns:a="http://schemas.openxmlformats.org/drawingml/2006/main">
                  <a:graphicData uri="http://schemas.microsoft.com/office/word/2010/wordprocessingShape">
                    <wps:wsp>
                      <wps:cNvCnPr/>
                      <wps:spPr>
                        <a:xfrm flipH="1">
                          <a:off x="0" y="0"/>
                          <a:ext cx="314325" cy="3238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45104AE" id="Straight Arrow Connector 27" o:spid="_x0000_s1026" type="#_x0000_t32" style="position:absolute;margin-left:12.75pt;margin-top:9.2pt;width:24.75pt;height:25.5pt;flip:x;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">
                <v:stroke endarrow="block"/>
              </v:shape>
            </w:pict>
          </mc:Fallback>
        </mc:AlternateContent>
      </w:r>
    </w:p>
    <w:p w14:paraId="7BAB4585" w14:textId="1C646473" w:rsidR="00AF51E8" w:rsidRPr="00AF51E8" w:rsidRDefault="00AF51E8" w:rsidP="00AF51E8">
      <w:pPr>
        <w:rPr>
          <w:sz w:val="22"/>
          <w:szCs w:val="22"/>
        </w:rPr>
      </w:pPr>
    </w:p>
    <w:p w14:paraId="5E2BF634" w14:textId="03049DFD" w:rsidR="00AF51E8" w:rsidRPr="00AF51E8" w:rsidRDefault="00407B18" w:rsidP="00AF51E8">
      <w:pPr>
        <w:rPr>
          <w:sz w:val="22"/>
          <w:szCs w:val="22"/>
        </w:rPr>
      </w:pPr>
      <w:r>
        <w:rPr>
          <w:b/>
          <w:noProof/>
          <w:color w:val="000000" w:themeColor="text1"/>
        </w:rPr>
        <mc:AlternateContent>
          <mc:Choice Requires="wps">
            <w:drawing>
              <wp:anchor distT="0" distB="0" distL="114300" distR="114300" simplePos="0" relativeHeight="251716096" behindDoc="0" locked="0" layoutInCell="1" allowOverlap="1" wp14:anchorId="7B4D98BF" wp14:editId="1AFDC736">
                <wp:simplePos x="0" y="0"/>
                <wp:positionH relativeFrom="column">
                  <wp:posOffset>-466725</wp:posOffset>
                </wp:positionH>
                <wp:positionV relativeFrom="paragraph">
                  <wp:posOffset>120015</wp:posOffset>
                </wp:positionV>
                <wp:extent cx="876300" cy="9906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876300" cy="990600"/>
                        </a:xfrm>
                        <a:prstGeom prst="rect">
                          <a:avLst/>
                        </a:prstGeom>
                        <a:solidFill>
                          <a:sysClr val="window" lastClr="FFFFFF"/>
                        </a:solidFill>
                        <a:ln w="3175" cap="flat" cmpd="sng" algn="ctr">
                          <a:solidFill>
                            <a:sysClr val="windowText" lastClr="000000"/>
                          </a:solidFill>
                          <a:prstDash val="solid"/>
                        </a:ln>
                        <a:effectLst/>
                      </wps:spPr>
                      <wps:txbx>
                        <w:txbxContent>
                          <w:p w14:paraId="14ACFF0F" w14:textId="4499B995" w:rsidR="007B268B" w:rsidRDefault="007B268B" w:rsidP="00D16731">
                            <w:pPr>
                              <w:jc w:val="center"/>
                              <w:rPr>
                                <w:u w:val="single"/>
                              </w:rPr>
                            </w:pPr>
                            <w:r>
                              <w:rPr>
                                <w:u w:val="single"/>
                              </w:rPr>
                              <w:t>DE</w:t>
                            </w:r>
                          </w:p>
                          <w:p w14:paraId="4BC19E77" w14:textId="308C0DFC" w:rsidR="007B268B" w:rsidRDefault="007B268B" w:rsidP="0003783F">
                            <w:pPr>
                              <w:pStyle w:val="ListParagraph"/>
                              <w:numPr>
                                <w:ilvl w:val="0"/>
                                <w:numId w:val="29"/>
                              </w:numPr>
                              <w:tabs>
                                <w:tab w:val="left" w:pos="284"/>
                              </w:tabs>
                              <w:ind w:left="0" w:firstLine="0"/>
                              <w:jc w:val="center"/>
                              <w:rPr>
                                <w:sz w:val="20"/>
                                <w:szCs w:val="20"/>
                              </w:rPr>
                            </w:pPr>
                            <w:r>
                              <w:rPr>
                                <w:sz w:val="20"/>
                                <w:szCs w:val="20"/>
                              </w:rPr>
                              <w:t>avizează referatul</w:t>
                            </w:r>
                          </w:p>
                          <w:p w14:paraId="08014335" w14:textId="210D43B7" w:rsidR="007B268B" w:rsidRPr="00D16731" w:rsidRDefault="007B268B" w:rsidP="0003783F">
                            <w:pPr>
                              <w:pStyle w:val="ListParagraph"/>
                              <w:numPr>
                                <w:ilvl w:val="0"/>
                                <w:numId w:val="29"/>
                              </w:numPr>
                              <w:tabs>
                                <w:tab w:val="left" w:pos="284"/>
                              </w:tabs>
                              <w:ind w:left="0" w:firstLine="0"/>
                              <w:jc w:val="center"/>
                              <w:rPr>
                                <w:sz w:val="20"/>
                                <w:szCs w:val="20"/>
                              </w:rPr>
                            </w:pPr>
                            <w:bookmarkStart w:id="9" w:name="_Hlk159264779"/>
                            <w:r>
                              <w:rPr>
                                <w:sz w:val="20"/>
                                <w:szCs w:val="20"/>
                              </w:rPr>
                              <w:t>semnează contractul</w:t>
                            </w:r>
                          </w:p>
                          <w:bookmarkEnd w:id="9"/>
                          <w:p w14:paraId="5DE92806" w14:textId="77777777" w:rsidR="007B268B" w:rsidRPr="00AF51E8" w:rsidRDefault="007B268B" w:rsidP="00D16731">
                            <w:pPr>
                              <w:jc w:val="center"/>
                            </w:pPr>
                          </w:p>
                          <w:p w14:paraId="54B1647E" w14:textId="77777777" w:rsidR="007B268B" w:rsidRPr="00AF51E8" w:rsidRDefault="007B268B" w:rsidP="00D16731">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4D98BF" id="Rectangle 4" o:spid="_x0000_s1033" style="position:absolute;margin-left:-36.75pt;margin-top:9.45pt;width:69pt;height:78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" fillcolor="window" strokecolor="windowText" strokeweight=".25pt">
                <v:textbox>
                  <w:txbxContent>
                    <w:p w14:paraId="14ACFF0F" w14:textId="4499B995" w:rsidR="007B268B" w:rsidRDefault="007B268B" w:rsidP="00D16731">
                      <w:pPr>
                        <w:jc w:val="center"/>
                        <w:rPr>
                          <w:u w:val="single"/>
                        </w:rPr>
                      </w:pPr>
                      <w:r>
                        <w:rPr>
                          <w:u w:val="single"/>
                        </w:rPr>
                        <w:t>DE</w:t>
                      </w:r>
                    </w:p>
                    <w:p w14:paraId="4BC19E77" w14:textId="308C0DFC" w:rsidR="007B268B" w:rsidRDefault="007B268B" w:rsidP="0003783F">
                      <w:pPr>
                        <w:pStyle w:val="ListParagraph"/>
                        <w:numPr>
                          <w:ilvl w:val="0"/>
                          <w:numId w:val="29"/>
                        </w:numPr>
                        <w:tabs>
                          <w:tab w:val="left" w:pos="284"/>
                        </w:tabs>
                        <w:ind w:left="0" w:firstLine="0"/>
                        <w:jc w:val="center"/>
                        <w:rPr>
                          <w:sz w:val="20"/>
                          <w:szCs w:val="20"/>
                        </w:rPr>
                      </w:pPr>
                      <w:r>
                        <w:rPr>
                          <w:sz w:val="20"/>
                          <w:szCs w:val="20"/>
                        </w:rPr>
                        <w:t>avizează referatul</w:t>
                      </w:r>
                    </w:p>
                    <w:p w14:paraId="08014335" w14:textId="210D43B7" w:rsidR="007B268B" w:rsidRPr="00D16731" w:rsidRDefault="007B268B" w:rsidP="0003783F">
                      <w:pPr>
                        <w:pStyle w:val="ListParagraph"/>
                        <w:numPr>
                          <w:ilvl w:val="0"/>
                          <w:numId w:val="29"/>
                        </w:numPr>
                        <w:tabs>
                          <w:tab w:val="left" w:pos="284"/>
                        </w:tabs>
                        <w:ind w:left="0" w:firstLine="0"/>
                        <w:jc w:val="center"/>
                        <w:rPr>
                          <w:sz w:val="20"/>
                          <w:szCs w:val="20"/>
                        </w:rPr>
                      </w:pPr>
                      <w:bookmarkStart w:id="10" w:name="_Hlk159264779"/>
                      <w:r>
                        <w:rPr>
                          <w:sz w:val="20"/>
                          <w:szCs w:val="20"/>
                        </w:rPr>
                        <w:t>semnează contractul</w:t>
                      </w:r>
                    </w:p>
                    <w:bookmarkEnd w:id="10"/>
                    <w:p w14:paraId="5DE92806" w14:textId="77777777" w:rsidR="007B268B" w:rsidRPr="00AF51E8" w:rsidRDefault="007B268B" w:rsidP="00D16731">
                      <w:pPr>
                        <w:jc w:val="center"/>
                      </w:pPr>
                    </w:p>
                    <w:p w14:paraId="54B1647E" w14:textId="77777777" w:rsidR="007B268B" w:rsidRPr="00AF51E8" w:rsidRDefault="007B268B" w:rsidP="00D16731">
                      <w:pPr>
                        <w:rPr>
                          <w:sz w:val="20"/>
                          <w:szCs w:val="20"/>
                        </w:rPr>
                      </w:pPr>
                    </w:p>
                  </w:txbxContent>
                </v:textbox>
              </v:rect>
            </w:pict>
          </mc:Fallback>
        </mc:AlternateContent>
      </w:r>
      <w:r w:rsidR="002A27C1">
        <w:rPr>
          <w:b/>
          <w:noProof/>
          <w:color w:val="000000" w:themeColor="text1"/>
        </w:rPr>
        <mc:AlternateContent>
          <mc:Choice Requires="wps">
            <w:drawing>
              <wp:anchor distT="0" distB="0" distL="114300" distR="114300" simplePos="0" relativeHeight="251722240" behindDoc="0" locked="0" layoutInCell="1" allowOverlap="1" wp14:anchorId="7325C9F5" wp14:editId="28E35E43">
                <wp:simplePos x="0" y="0"/>
                <wp:positionH relativeFrom="column">
                  <wp:posOffset>2362200</wp:posOffset>
                </wp:positionH>
                <wp:positionV relativeFrom="paragraph">
                  <wp:posOffset>119380</wp:posOffset>
                </wp:positionV>
                <wp:extent cx="1066800" cy="9144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1066800" cy="914400"/>
                        </a:xfrm>
                        <a:prstGeom prst="rect">
                          <a:avLst/>
                        </a:prstGeom>
                        <a:solidFill>
                          <a:sysClr val="window" lastClr="FFFFFF"/>
                        </a:solidFill>
                        <a:ln w="3175" cap="flat" cmpd="sng" algn="ctr">
                          <a:solidFill>
                            <a:sysClr val="windowText" lastClr="000000"/>
                          </a:solidFill>
                          <a:prstDash val="solid"/>
                        </a:ln>
                        <a:effectLst/>
                      </wps:spPr>
                      <wps:txbx>
                        <w:txbxContent>
                          <w:p w14:paraId="7EE8E612" w14:textId="35AE9313" w:rsidR="007B268B" w:rsidRDefault="007B268B" w:rsidP="000A5C37">
                            <w:pPr>
                              <w:jc w:val="center"/>
                              <w:rPr>
                                <w:u w:val="single"/>
                              </w:rPr>
                            </w:pPr>
                            <w:r>
                              <w:rPr>
                                <w:u w:val="single"/>
                              </w:rPr>
                              <w:t>Rectorul UVT</w:t>
                            </w:r>
                          </w:p>
                          <w:p w14:paraId="47CF356D" w14:textId="7ACABCDE" w:rsidR="007B268B" w:rsidRDefault="007B268B" w:rsidP="000A5C37">
                            <w:pPr>
                              <w:pStyle w:val="ListParagraph"/>
                              <w:tabs>
                                <w:tab w:val="left" w:pos="284"/>
                              </w:tabs>
                              <w:ind w:left="0"/>
                              <w:rPr>
                                <w:sz w:val="20"/>
                                <w:szCs w:val="20"/>
                              </w:rPr>
                            </w:pPr>
                            <w:r>
                              <w:rPr>
                                <w:sz w:val="20"/>
                                <w:szCs w:val="20"/>
                              </w:rPr>
                              <w:t>-aprobă referatul</w:t>
                            </w:r>
                          </w:p>
                          <w:p w14:paraId="711AFC38" w14:textId="3D938210" w:rsidR="007B268B" w:rsidRPr="002A27C1" w:rsidRDefault="007B268B" w:rsidP="002A27C1">
                            <w:pPr>
                              <w:tabs>
                                <w:tab w:val="left" w:pos="284"/>
                              </w:tabs>
                              <w:rPr>
                                <w:sz w:val="20"/>
                                <w:szCs w:val="20"/>
                              </w:rPr>
                            </w:pPr>
                            <w:r>
                              <w:rPr>
                                <w:sz w:val="20"/>
                                <w:szCs w:val="20"/>
                              </w:rPr>
                              <w:t>-</w:t>
                            </w:r>
                            <w:r w:rsidRPr="002A27C1">
                              <w:rPr>
                                <w:sz w:val="20"/>
                                <w:szCs w:val="20"/>
                              </w:rPr>
                              <w:t>semnează contractul</w:t>
                            </w:r>
                          </w:p>
                          <w:p w14:paraId="4EBC7919" w14:textId="2F7E9604" w:rsidR="007B268B" w:rsidRPr="00D16731" w:rsidRDefault="007B268B" w:rsidP="000A5C37">
                            <w:pPr>
                              <w:pStyle w:val="ListParagraph"/>
                              <w:tabs>
                                <w:tab w:val="left" w:pos="284"/>
                              </w:tabs>
                              <w:ind w:left="0"/>
                              <w:rPr>
                                <w:sz w:val="20"/>
                                <w:szCs w:val="20"/>
                              </w:rPr>
                            </w:pPr>
                          </w:p>
                          <w:p w14:paraId="73417E38" w14:textId="77777777" w:rsidR="007B268B" w:rsidRPr="00AF51E8" w:rsidRDefault="007B268B" w:rsidP="000A5C37">
                            <w:pPr>
                              <w:jc w:val="center"/>
                            </w:pPr>
                          </w:p>
                          <w:p w14:paraId="32943291" w14:textId="77777777" w:rsidR="007B268B" w:rsidRPr="00AF51E8" w:rsidRDefault="007B268B" w:rsidP="000A5C37">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25C9F5" id="Rectangle 10" o:spid="_x0000_s1034" style="position:absolute;margin-left:186pt;margin-top:9.4pt;width:84pt;height:1in;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" fillcolor="window" strokecolor="windowText" strokeweight=".25pt">
                <v:textbox>
                  <w:txbxContent>
                    <w:p w14:paraId="7EE8E612" w14:textId="35AE9313" w:rsidR="007B268B" w:rsidRDefault="007B268B" w:rsidP="000A5C37">
                      <w:pPr>
                        <w:jc w:val="center"/>
                        <w:rPr>
                          <w:u w:val="single"/>
                        </w:rPr>
                      </w:pPr>
                      <w:r>
                        <w:rPr>
                          <w:u w:val="single"/>
                        </w:rPr>
                        <w:t>Rectorul UVT</w:t>
                      </w:r>
                    </w:p>
                    <w:p w14:paraId="47CF356D" w14:textId="7ACABCDE" w:rsidR="007B268B" w:rsidRDefault="007B268B" w:rsidP="000A5C37">
                      <w:pPr>
                        <w:pStyle w:val="ListParagraph"/>
                        <w:tabs>
                          <w:tab w:val="left" w:pos="284"/>
                        </w:tabs>
                        <w:ind w:left="0"/>
                        <w:rPr>
                          <w:sz w:val="20"/>
                          <w:szCs w:val="20"/>
                        </w:rPr>
                      </w:pPr>
                      <w:r>
                        <w:rPr>
                          <w:sz w:val="20"/>
                          <w:szCs w:val="20"/>
                        </w:rPr>
                        <w:t>-aprobă referatul</w:t>
                      </w:r>
                    </w:p>
                    <w:p w14:paraId="711AFC38" w14:textId="3D938210" w:rsidR="007B268B" w:rsidRPr="002A27C1" w:rsidRDefault="007B268B" w:rsidP="002A27C1">
                      <w:pPr>
                        <w:tabs>
                          <w:tab w:val="left" w:pos="284"/>
                        </w:tabs>
                        <w:rPr>
                          <w:sz w:val="20"/>
                          <w:szCs w:val="20"/>
                        </w:rPr>
                      </w:pPr>
                      <w:r>
                        <w:rPr>
                          <w:sz w:val="20"/>
                          <w:szCs w:val="20"/>
                        </w:rPr>
                        <w:t>-</w:t>
                      </w:r>
                      <w:r w:rsidRPr="002A27C1">
                        <w:rPr>
                          <w:sz w:val="20"/>
                          <w:szCs w:val="20"/>
                        </w:rPr>
                        <w:t>semnează contractul</w:t>
                      </w:r>
                    </w:p>
                    <w:p w14:paraId="4EBC7919" w14:textId="2F7E9604" w:rsidR="007B268B" w:rsidRPr="00D16731" w:rsidRDefault="007B268B" w:rsidP="000A5C37">
                      <w:pPr>
                        <w:pStyle w:val="ListParagraph"/>
                        <w:tabs>
                          <w:tab w:val="left" w:pos="284"/>
                        </w:tabs>
                        <w:ind w:left="0"/>
                        <w:rPr>
                          <w:sz w:val="20"/>
                          <w:szCs w:val="20"/>
                        </w:rPr>
                      </w:pPr>
                    </w:p>
                    <w:p w14:paraId="73417E38" w14:textId="77777777" w:rsidR="007B268B" w:rsidRPr="00AF51E8" w:rsidRDefault="007B268B" w:rsidP="000A5C37">
                      <w:pPr>
                        <w:jc w:val="center"/>
                      </w:pPr>
                    </w:p>
                    <w:p w14:paraId="32943291" w14:textId="77777777" w:rsidR="007B268B" w:rsidRPr="00AF51E8" w:rsidRDefault="007B268B" w:rsidP="000A5C37">
                      <w:pPr>
                        <w:rPr>
                          <w:sz w:val="20"/>
                          <w:szCs w:val="20"/>
                        </w:rPr>
                      </w:pPr>
                    </w:p>
                  </w:txbxContent>
                </v:textbox>
              </v:rect>
            </w:pict>
          </mc:Fallback>
        </mc:AlternateContent>
      </w:r>
      <w:r w:rsidR="002A27C1">
        <w:rPr>
          <w:b/>
          <w:noProof/>
          <w:color w:val="000000" w:themeColor="text1"/>
        </w:rPr>
        <mc:AlternateContent>
          <mc:Choice Requires="wps">
            <w:drawing>
              <wp:anchor distT="0" distB="0" distL="114300" distR="114300" simplePos="0" relativeHeight="251718144" behindDoc="0" locked="0" layoutInCell="1" allowOverlap="1" wp14:anchorId="1B936DF4" wp14:editId="7CAD0E07">
                <wp:simplePos x="0" y="0"/>
                <wp:positionH relativeFrom="column">
                  <wp:posOffset>1495425</wp:posOffset>
                </wp:positionH>
                <wp:positionV relativeFrom="paragraph">
                  <wp:posOffset>119380</wp:posOffset>
                </wp:positionV>
                <wp:extent cx="771525" cy="9906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771525" cy="990600"/>
                        </a:xfrm>
                        <a:prstGeom prst="rect">
                          <a:avLst/>
                        </a:prstGeom>
                        <a:solidFill>
                          <a:sysClr val="window" lastClr="FFFFFF"/>
                        </a:solidFill>
                        <a:ln w="3175" cap="flat" cmpd="sng" algn="ctr">
                          <a:solidFill>
                            <a:sysClr val="windowText" lastClr="000000"/>
                          </a:solidFill>
                          <a:prstDash val="solid"/>
                        </a:ln>
                        <a:effectLst/>
                      </wps:spPr>
                      <wps:txbx>
                        <w:txbxContent>
                          <w:p w14:paraId="4F5161A8" w14:textId="6FDB1850" w:rsidR="007B268B" w:rsidRDefault="007B268B" w:rsidP="00D16731">
                            <w:pPr>
                              <w:jc w:val="center"/>
                              <w:rPr>
                                <w:u w:val="single"/>
                              </w:rPr>
                            </w:pPr>
                            <w:r>
                              <w:rPr>
                                <w:u w:val="single"/>
                              </w:rPr>
                              <w:t>DGA</w:t>
                            </w:r>
                          </w:p>
                          <w:p w14:paraId="001C4047" w14:textId="2AA394E4" w:rsidR="007B268B" w:rsidRDefault="007B268B" w:rsidP="00D16731">
                            <w:pPr>
                              <w:pStyle w:val="ListParagraph"/>
                              <w:tabs>
                                <w:tab w:val="left" w:pos="284"/>
                              </w:tabs>
                              <w:ind w:left="0"/>
                              <w:rPr>
                                <w:sz w:val="20"/>
                                <w:szCs w:val="20"/>
                              </w:rPr>
                            </w:pPr>
                            <w:r>
                              <w:rPr>
                                <w:sz w:val="20"/>
                                <w:szCs w:val="20"/>
                              </w:rPr>
                              <w:t>-avizează referatul</w:t>
                            </w:r>
                          </w:p>
                          <w:p w14:paraId="2702E111" w14:textId="77777777" w:rsidR="007B268B" w:rsidRPr="002A27C1" w:rsidRDefault="007B268B" w:rsidP="0003783F">
                            <w:pPr>
                              <w:pStyle w:val="ListParagraph"/>
                              <w:numPr>
                                <w:ilvl w:val="0"/>
                                <w:numId w:val="29"/>
                              </w:numPr>
                              <w:ind w:left="0" w:hanging="142"/>
                              <w:rPr>
                                <w:sz w:val="20"/>
                                <w:szCs w:val="20"/>
                              </w:rPr>
                            </w:pPr>
                            <w:r w:rsidRPr="002A27C1">
                              <w:rPr>
                                <w:sz w:val="20"/>
                                <w:szCs w:val="20"/>
                              </w:rPr>
                              <w:t>semnează contractul</w:t>
                            </w:r>
                          </w:p>
                          <w:p w14:paraId="6093B170" w14:textId="77777777" w:rsidR="007B268B" w:rsidRPr="00D16731" w:rsidRDefault="007B268B" w:rsidP="00D16731">
                            <w:pPr>
                              <w:pStyle w:val="ListParagraph"/>
                              <w:tabs>
                                <w:tab w:val="left" w:pos="284"/>
                              </w:tabs>
                              <w:ind w:left="0"/>
                              <w:rPr>
                                <w:sz w:val="20"/>
                                <w:szCs w:val="20"/>
                              </w:rPr>
                            </w:pPr>
                          </w:p>
                          <w:p w14:paraId="56DA99E4" w14:textId="77777777" w:rsidR="007B268B" w:rsidRPr="00AF51E8" w:rsidRDefault="007B268B" w:rsidP="00D16731">
                            <w:pPr>
                              <w:jc w:val="center"/>
                            </w:pPr>
                          </w:p>
                          <w:p w14:paraId="1B4E9F37" w14:textId="77777777" w:rsidR="007B268B" w:rsidRPr="00AF51E8" w:rsidRDefault="007B268B" w:rsidP="00D16731">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936DF4" id="Rectangle 7" o:spid="_x0000_s1035" style="position:absolute;margin-left:117.75pt;margin-top:9.4pt;width:60.75pt;height:78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" fillcolor="window" strokecolor="windowText" strokeweight=".25pt">
                <v:textbox>
                  <w:txbxContent>
                    <w:p w14:paraId="4F5161A8" w14:textId="6FDB1850" w:rsidR="007B268B" w:rsidRDefault="007B268B" w:rsidP="00D16731">
                      <w:pPr>
                        <w:jc w:val="center"/>
                        <w:rPr>
                          <w:u w:val="single"/>
                        </w:rPr>
                      </w:pPr>
                      <w:r>
                        <w:rPr>
                          <w:u w:val="single"/>
                        </w:rPr>
                        <w:t>DGA</w:t>
                      </w:r>
                    </w:p>
                    <w:p w14:paraId="001C4047" w14:textId="2AA394E4" w:rsidR="007B268B" w:rsidRDefault="007B268B" w:rsidP="00D16731">
                      <w:pPr>
                        <w:pStyle w:val="ListParagraph"/>
                        <w:tabs>
                          <w:tab w:val="left" w:pos="284"/>
                        </w:tabs>
                        <w:ind w:left="0"/>
                        <w:rPr>
                          <w:sz w:val="20"/>
                          <w:szCs w:val="20"/>
                        </w:rPr>
                      </w:pPr>
                      <w:r>
                        <w:rPr>
                          <w:sz w:val="20"/>
                          <w:szCs w:val="20"/>
                        </w:rPr>
                        <w:t>-avizează referatul</w:t>
                      </w:r>
                    </w:p>
                    <w:p w14:paraId="2702E111" w14:textId="77777777" w:rsidR="007B268B" w:rsidRPr="002A27C1" w:rsidRDefault="007B268B" w:rsidP="0003783F">
                      <w:pPr>
                        <w:pStyle w:val="ListParagraph"/>
                        <w:numPr>
                          <w:ilvl w:val="0"/>
                          <w:numId w:val="29"/>
                        </w:numPr>
                        <w:ind w:left="0" w:hanging="142"/>
                        <w:rPr>
                          <w:sz w:val="20"/>
                          <w:szCs w:val="20"/>
                        </w:rPr>
                      </w:pPr>
                      <w:r w:rsidRPr="002A27C1">
                        <w:rPr>
                          <w:sz w:val="20"/>
                          <w:szCs w:val="20"/>
                        </w:rPr>
                        <w:t>semnează contractul</w:t>
                      </w:r>
                    </w:p>
                    <w:p w14:paraId="6093B170" w14:textId="77777777" w:rsidR="007B268B" w:rsidRPr="00D16731" w:rsidRDefault="007B268B" w:rsidP="00D16731">
                      <w:pPr>
                        <w:pStyle w:val="ListParagraph"/>
                        <w:tabs>
                          <w:tab w:val="left" w:pos="284"/>
                        </w:tabs>
                        <w:ind w:left="0"/>
                        <w:rPr>
                          <w:sz w:val="20"/>
                          <w:szCs w:val="20"/>
                        </w:rPr>
                      </w:pPr>
                    </w:p>
                    <w:p w14:paraId="56DA99E4" w14:textId="77777777" w:rsidR="007B268B" w:rsidRPr="00AF51E8" w:rsidRDefault="007B268B" w:rsidP="00D16731">
                      <w:pPr>
                        <w:jc w:val="center"/>
                      </w:pPr>
                    </w:p>
                    <w:p w14:paraId="1B4E9F37" w14:textId="77777777" w:rsidR="007B268B" w:rsidRPr="00AF51E8" w:rsidRDefault="007B268B" w:rsidP="00D16731">
                      <w:pPr>
                        <w:rPr>
                          <w:sz w:val="20"/>
                          <w:szCs w:val="20"/>
                        </w:rPr>
                      </w:pPr>
                    </w:p>
                  </w:txbxContent>
                </v:textbox>
              </v:rect>
            </w:pict>
          </mc:Fallback>
        </mc:AlternateContent>
      </w:r>
      <w:r w:rsidR="002A27C1">
        <w:rPr>
          <w:b/>
          <w:noProof/>
          <w:color w:val="000000" w:themeColor="text1"/>
        </w:rPr>
        <mc:AlternateContent>
          <mc:Choice Requires="wps">
            <w:drawing>
              <wp:anchor distT="0" distB="0" distL="114300" distR="114300" simplePos="0" relativeHeight="251714048" behindDoc="0" locked="0" layoutInCell="1" allowOverlap="1" wp14:anchorId="76FF3D1A" wp14:editId="29825DA7">
                <wp:simplePos x="0" y="0"/>
                <wp:positionH relativeFrom="column">
                  <wp:posOffset>581025</wp:posOffset>
                </wp:positionH>
                <wp:positionV relativeFrom="paragraph">
                  <wp:posOffset>119380</wp:posOffset>
                </wp:positionV>
                <wp:extent cx="819150" cy="11049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819150" cy="1104900"/>
                        </a:xfrm>
                        <a:prstGeom prst="rect">
                          <a:avLst/>
                        </a:prstGeom>
                        <a:solidFill>
                          <a:sysClr val="window" lastClr="FFFFFF"/>
                        </a:solidFill>
                        <a:ln w="3175" cap="flat" cmpd="sng" algn="ctr">
                          <a:solidFill>
                            <a:sysClr val="windowText" lastClr="000000"/>
                          </a:solidFill>
                          <a:prstDash val="solid"/>
                        </a:ln>
                        <a:effectLst/>
                      </wps:spPr>
                      <wps:txbx>
                        <w:txbxContent>
                          <w:p w14:paraId="3F8A0E5A" w14:textId="4F5E2571" w:rsidR="007B268B" w:rsidRDefault="007B268B" w:rsidP="00D16731">
                            <w:pPr>
                              <w:jc w:val="center"/>
                              <w:rPr>
                                <w:u w:val="single"/>
                              </w:rPr>
                            </w:pPr>
                            <w:r>
                              <w:rPr>
                                <w:u w:val="single"/>
                              </w:rPr>
                              <w:t>CFPP</w:t>
                            </w:r>
                          </w:p>
                          <w:p w14:paraId="2E55760D" w14:textId="0F925CD7" w:rsidR="007B268B" w:rsidRDefault="007B268B" w:rsidP="0003783F">
                            <w:pPr>
                              <w:pStyle w:val="ListParagraph"/>
                              <w:numPr>
                                <w:ilvl w:val="0"/>
                                <w:numId w:val="29"/>
                              </w:numPr>
                              <w:tabs>
                                <w:tab w:val="left" w:pos="284"/>
                              </w:tabs>
                              <w:ind w:left="0" w:firstLine="0"/>
                              <w:jc w:val="center"/>
                              <w:rPr>
                                <w:sz w:val="20"/>
                                <w:szCs w:val="20"/>
                              </w:rPr>
                            </w:pPr>
                            <w:r>
                              <w:rPr>
                                <w:sz w:val="20"/>
                                <w:szCs w:val="20"/>
                              </w:rPr>
                              <w:t>avizează referatul</w:t>
                            </w:r>
                          </w:p>
                          <w:p w14:paraId="7D004C1D" w14:textId="0C3A10CF" w:rsidR="007B268B" w:rsidRPr="00D16731" w:rsidRDefault="007B268B" w:rsidP="0003783F">
                            <w:pPr>
                              <w:pStyle w:val="ListParagraph"/>
                              <w:numPr>
                                <w:ilvl w:val="0"/>
                                <w:numId w:val="29"/>
                              </w:numPr>
                              <w:tabs>
                                <w:tab w:val="left" w:pos="284"/>
                              </w:tabs>
                              <w:ind w:left="0" w:firstLine="0"/>
                              <w:jc w:val="center"/>
                              <w:rPr>
                                <w:sz w:val="20"/>
                                <w:szCs w:val="20"/>
                              </w:rPr>
                            </w:pPr>
                            <w:r>
                              <w:rPr>
                                <w:sz w:val="20"/>
                                <w:szCs w:val="20"/>
                              </w:rPr>
                              <w:t>acordă viza CFPP pe contract</w:t>
                            </w:r>
                          </w:p>
                          <w:p w14:paraId="1F9EA505" w14:textId="77777777" w:rsidR="007B268B" w:rsidRPr="00AF51E8" w:rsidRDefault="007B268B" w:rsidP="00D16731">
                            <w:pPr>
                              <w:jc w:val="center"/>
                            </w:pPr>
                          </w:p>
                          <w:p w14:paraId="242D718E" w14:textId="77777777" w:rsidR="007B268B" w:rsidRPr="00AF51E8" w:rsidRDefault="007B268B" w:rsidP="00D16731">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FF3D1A" id="Rectangle 2" o:spid="_x0000_s1036" style="position:absolute;margin-left:45.75pt;margin-top:9.4pt;width:64.5pt;height:87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" fillcolor="window" strokecolor="windowText" strokeweight=".25pt">
                <v:textbox>
                  <w:txbxContent>
                    <w:p w14:paraId="3F8A0E5A" w14:textId="4F5E2571" w:rsidR="007B268B" w:rsidRDefault="007B268B" w:rsidP="00D16731">
                      <w:pPr>
                        <w:jc w:val="center"/>
                        <w:rPr>
                          <w:u w:val="single"/>
                        </w:rPr>
                      </w:pPr>
                      <w:r>
                        <w:rPr>
                          <w:u w:val="single"/>
                        </w:rPr>
                        <w:t>CFPP</w:t>
                      </w:r>
                    </w:p>
                    <w:p w14:paraId="2E55760D" w14:textId="0F925CD7" w:rsidR="007B268B" w:rsidRDefault="007B268B" w:rsidP="0003783F">
                      <w:pPr>
                        <w:pStyle w:val="ListParagraph"/>
                        <w:numPr>
                          <w:ilvl w:val="0"/>
                          <w:numId w:val="29"/>
                        </w:numPr>
                        <w:tabs>
                          <w:tab w:val="left" w:pos="284"/>
                        </w:tabs>
                        <w:ind w:left="0" w:firstLine="0"/>
                        <w:jc w:val="center"/>
                        <w:rPr>
                          <w:sz w:val="20"/>
                          <w:szCs w:val="20"/>
                        </w:rPr>
                      </w:pPr>
                      <w:r>
                        <w:rPr>
                          <w:sz w:val="20"/>
                          <w:szCs w:val="20"/>
                        </w:rPr>
                        <w:t>avizează referatul</w:t>
                      </w:r>
                    </w:p>
                    <w:p w14:paraId="7D004C1D" w14:textId="0C3A10CF" w:rsidR="007B268B" w:rsidRPr="00D16731" w:rsidRDefault="007B268B" w:rsidP="0003783F">
                      <w:pPr>
                        <w:pStyle w:val="ListParagraph"/>
                        <w:numPr>
                          <w:ilvl w:val="0"/>
                          <w:numId w:val="29"/>
                        </w:numPr>
                        <w:tabs>
                          <w:tab w:val="left" w:pos="284"/>
                        </w:tabs>
                        <w:ind w:left="0" w:firstLine="0"/>
                        <w:jc w:val="center"/>
                        <w:rPr>
                          <w:sz w:val="20"/>
                          <w:szCs w:val="20"/>
                        </w:rPr>
                      </w:pPr>
                      <w:r>
                        <w:rPr>
                          <w:sz w:val="20"/>
                          <w:szCs w:val="20"/>
                        </w:rPr>
                        <w:t>acordă viza CFPP pe contract</w:t>
                      </w:r>
                    </w:p>
                    <w:p w14:paraId="1F9EA505" w14:textId="77777777" w:rsidR="007B268B" w:rsidRPr="00AF51E8" w:rsidRDefault="007B268B" w:rsidP="00D16731">
                      <w:pPr>
                        <w:jc w:val="center"/>
                      </w:pPr>
                    </w:p>
                    <w:p w14:paraId="242D718E" w14:textId="77777777" w:rsidR="007B268B" w:rsidRPr="00AF51E8" w:rsidRDefault="007B268B" w:rsidP="00D16731">
                      <w:pPr>
                        <w:rPr>
                          <w:sz w:val="20"/>
                          <w:szCs w:val="20"/>
                        </w:rPr>
                      </w:pPr>
                    </w:p>
                  </w:txbxContent>
                </v:textbox>
              </v:rect>
            </w:pict>
          </mc:Fallback>
        </mc:AlternateContent>
      </w:r>
    </w:p>
    <w:p w14:paraId="718A0CF2" w14:textId="41A16309" w:rsidR="00AF51E8" w:rsidRPr="00AF51E8" w:rsidRDefault="00AF51E8" w:rsidP="00AF51E8">
      <w:pPr>
        <w:rPr>
          <w:sz w:val="22"/>
          <w:szCs w:val="22"/>
        </w:rPr>
      </w:pPr>
    </w:p>
    <w:p w14:paraId="5100A8A0" w14:textId="21F4544D" w:rsidR="00AF51E8" w:rsidRPr="00AF51E8" w:rsidRDefault="000A5C37" w:rsidP="00AF51E8">
      <w:pPr>
        <w:rPr>
          <w:sz w:val="22"/>
          <w:szCs w:val="22"/>
        </w:rPr>
      </w:pPr>
      <w:r>
        <w:rPr>
          <w:b/>
          <w:noProof/>
          <w:color w:val="000000" w:themeColor="text1"/>
        </w:rPr>
        <mc:AlternateContent>
          <mc:Choice Requires="wps">
            <w:drawing>
              <wp:anchor distT="0" distB="0" distL="114300" distR="114300" simplePos="0" relativeHeight="251728384" behindDoc="0" locked="0" layoutInCell="1" allowOverlap="1" wp14:anchorId="124EFCF5" wp14:editId="5824F9F8">
                <wp:simplePos x="0" y="0"/>
                <wp:positionH relativeFrom="column">
                  <wp:posOffset>2209800</wp:posOffset>
                </wp:positionH>
                <wp:positionV relativeFrom="paragraph">
                  <wp:posOffset>37465</wp:posOffset>
                </wp:positionV>
                <wp:extent cx="171450" cy="45719"/>
                <wp:effectExtent l="0" t="38100" r="38100" b="69215"/>
                <wp:wrapNone/>
                <wp:docPr id="16" name="Straight Arrow Connector 16"/>
                <wp:cNvGraphicFramePr/>
                <a:graphic xmlns:a="http://schemas.openxmlformats.org/drawingml/2006/main">
                  <a:graphicData uri="http://schemas.microsoft.com/office/word/2010/wordprocessingShape">
                    <wps:wsp>
                      <wps:cNvCnPr/>
                      <wps:spPr>
                        <a:xfrm>
                          <a:off x="0" y="0"/>
                          <a:ext cx="171450" cy="45719"/>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51AAC5E" id="Straight Arrow Connector 16" o:spid="_x0000_s1026" type="#_x0000_t32" style="position:absolute;margin-left:174pt;margin-top:2.95pt;width:13.5pt;height:3.6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">
                <v:stroke endarrow="block"/>
              </v:shape>
            </w:pict>
          </mc:Fallback>
        </mc:AlternateContent>
      </w:r>
      <w:r>
        <w:rPr>
          <w:b/>
          <w:noProof/>
          <w:color w:val="000000" w:themeColor="text1"/>
        </w:rPr>
        <mc:AlternateContent>
          <mc:Choice Requires="wps">
            <w:drawing>
              <wp:anchor distT="0" distB="0" distL="114300" distR="114300" simplePos="0" relativeHeight="251726336" behindDoc="0" locked="0" layoutInCell="1" allowOverlap="1" wp14:anchorId="4AA0E4FE" wp14:editId="471AF4A6">
                <wp:simplePos x="0" y="0"/>
                <wp:positionH relativeFrom="column">
                  <wp:posOffset>1400175</wp:posOffset>
                </wp:positionH>
                <wp:positionV relativeFrom="paragraph">
                  <wp:posOffset>83820</wp:posOffset>
                </wp:positionV>
                <wp:extent cx="171450" cy="45719"/>
                <wp:effectExtent l="0" t="38100" r="38100" b="69215"/>
                <wp:wrapNone/>
                <wp:docPr id="15" name="Straight Arrow Connector 15"/>
                <wp:cNvGraphicFramePr/>
                <a:graphic xmlns:a="http://schemas.openxmlformats.org/drawingml/2006/main">
                  <a:graphicData uri="http://schemas.microsoft.com/office/word/2010/wordprocessingShape">
                    <wps:wsp>
                      <wps:cNvCnPr/>
                      <wps:spPr>
                        <a:xfrm>
                          <a:off x="0" y="0"/>
                          <a:ext cx="171450" cy="45719"/>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205B617" id="Straight Arrow Connector 15" o:spid="_x0000_s1026" type="#_x0000_t32" style="position:absolute;margin-left:110.25pt;margin-top:6.6pt;width:13.5pt;height:3.6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">
                <v:stroke endarrow="block"/>
              </v:shape>
            </w:pict>
          </mc:Fallback>
        </mc:AlternateContent>
      </w:r>
      <w:r>
        <w:rPr>
          <w:b/>
          <w:noProof/>
          <w:color w:val="000000" w:themeColor="text1"/>
        </w:rPr>
        <mc:AlternateContent>
          <mc:Choice Requires="wps">
            <w:drawing>
              <wp:anchor distT="0" distB="0" distL="114300" distR="114300" simplePos="0" relativeHeight="251724288" behindDoc="0" locked="0" layoutInCell="1" allowOverlap="1" wp14:anchorId="2B6EFC64" wp14:editId="1C7A6D8A">
                <wp:simplePos x="0" y="0"/>
                <wp:positionH relativeFrom="column">
                  <wp:posOffset>409576</wp:posOffset>
                </wp:positionH>
                <wp:positionV relativeFrom="paragraph">
                  <wp:posOffset>83820</wp:posOffset>
                </wp:positionV>
                <wp:extent cx="171450" cy="45719"/>
                <wp:effectExtent l="0" t="38100" r="38100" b="69215"/>
                <wp:wrapNone/>
                <wp:docPr id="13" name="Straight Arrow Connector 13"/>
                <wp:cNvGraphicFramePr/>
                <a:graphic xmlns:a="http://schemas.openxmlformats.org/drawingml/2006/main">
                  <a:graphicData uri="http://schemas.microsoft.com/office/word/2010/wordprocessingShape">
                    <wps:wsp>
                      <wps:cNvCnPr/>
                      <wps:spPr>
                        <a:xfrm>
                          <a:off x="0" y="0"/>
                          <a:ext cx="171450" cy="45719"/>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D25419A" id="Straight Arrow Connector 13" o:spid="_x0000_s1026" type="#_x0000_t32" style="position:absolute;margin-left:32.25pt;margin-top:6.6pt;width:13.5pt;height:3.6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">
                <v:stroke endarrow="block"/>
              </v:shape>
            </w:pict>
          </mc:Fallback>
        </mc:AlternateContent>
      </w:r>
    </w:p>
    <w:p w14:paraId="5F5EA2A6" w14:textId="72E60C29" w:rsidR="00AF51E8" w:rsidRPr="00AF51E8" w:rsidRDefault="00AF51E8" w:rsidP="00AF51E8">
      <w:pPr>
        <w:rPr>
          <w:sz w:val="22"/>
          <w:szCs w:val="22"/>
        </w:rPr>
      </w:pPr>
    </w:p>
    <w:p w14:paraId="2E024459" w14:textId="01926978" w:rsidR="00AF51E8" w:rsidRPr="00AF51E8" w:rsidRDefault="00AF51E8" w:rsidP="00AF51E8">
      <w:pPr>
        <w:rPr>
          <w:sz w:val="22"/>
          <w:szCs w:val="22"/>
        </w:rPr>
      </w:pPr>
    </w:p>
    <w:p w14:paraId="5CD23341" w14:textId="4F8431DA" w:rsidR="00AF51E8" w:rsidRPr="00AF51E8" w:rsidRDefault="00AF51E8" w:rsidP="00AF51E8">
      <w:pPr>
        <w:rPr>
          <w:sz w:val="22"/>
          <w:szCs w:val="22"/>
        </w:rPr>
      </w:pPr>
    </w:p>
    <w:p w14:paraId="6A03BE98" w14:textId="60F973BE" w:rsidR="00AF51E8" w:rsidRPr="00AF51E8" w:rsidRDefault="002A27C1" w:rsidP="00AF51E8">
      <w:pPr>
        <w:rPr>
          <w:sz w:val="22"/>
          <w:szCs w:val="22"/>
        </w:rPr>
      </w:pPr>
      <w:r>
        <w:rPr>
          <w:b/>
          <w:noProof/>
          <w:color w:val="000000" w:themeColor="text1"/>
        </w:rPr>
        <mc:AlternateContent>
          <mc:Choice Requires="wps">
            <w:drawing>
              <wp:anchor distT="0" distB="0" distL="114300" distR="114300" simplePos="0" relativeHeight="251712000" behindDoc="0" locked="0" layoutInCell="1" allowOverlap="1" wp14:anchorId="75538AD9" wp14:editId="4A6D652C">
                <wp:simplePos x="0" y="0"/>
                <wp:positionH relativeFrom="column">
                  <wp:posOffset>647700</wp:posOffset>
                </wp:positionH>
                <wp:positionV relativeFrom="paragraph">
                  <wp:posOffset>70486</wp:posOffset>
                </wp:positionV>
                <wp:extent cx="2409825" cy="876300"/>
                <wp:effectExtent l="38100" t="0" r="28575" b="76200"/>
                <wp:wrapNone/>
                <wp:docPr id="31" name="Straight Arrow Connector 31"/>
                <wp:cNvGraphicFramePr/>
                <a:graphic xmlns:a="http://schemas.openxmlformats.org/drawingml/2006/main">
                  <a:graphicData uri="http://schemas.microsoft.com/office/word/2010/wordprocessingShape">
                    <wps:wsp>
                      <wps:cNvCnPr/>
                      <wps:spPr>
                        <a:xfrm flipH="1">
                          <a:off x="0" y="0"/>
                          <a:ext cx="2409825" cy="8763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4623E47" id="_x0000_t32" coordsize="21600,21600" o:spt="32" o:oned="t" path="m,l21600,21600e" filled="f">
                <v:path arrowok="t" fillok="f" o:connecttype="none"/>
                <o:lock v:ext="edit" shapetype="t"/>
              </v:shapetype>
              <v:shape id="Straight Arrow Connector 31" o:spid="_x0000_s1026" type="#_x0000_t32" style="position:absolute;margin-left:51pt;margin-top:5.55pt;width:189.75pt;height:69pt;flip:x;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">
                <v:stroke endarrow="block"/>
              </v:shape>
            </w:pict>
          </mc:Fallback>
        </mc:AlternateContent>
      </w:r>
    </w:p>
    <w:p w14:paraId="08A5DC5E" w14:textId="1DC48667" w:rsidR="00AF51E8" w:rsidRPr="00AF51E8" w:rsidRDefault="00AF51E8" w:rsidP="00AF51E8">
      <w:pPr>
        <w:rPr>
          <w:sz w:val="22"/>
          <w:szCs w:val="22"/>
        </w:rPr>
      </w:pPr>
    </w:p>
    <w:p w14:paraId="4F86AADB" w14:textId="4F2BDE3C" w:rsidR="00AF51E8" w:rsidRPr="00AF51E8" w:rsidRDefault="00AF51E8" w:rsidP="00AF51E8">
      <w:pPr>
        <w:rPr>
          <w:sz w:val="22"/>
          <w:szCs w:val="22"/>
        </w:rPr>
      </w:pPr>
    </w:p>
    <w:p w14:paraId="767D7AC3" w14:textId="5894743A" w:rsidR="00AF51E8" w:rsidRPr="00AF51E8" w:rsidRDefault="00AF51E8" w:rsidP="00AF51E8">
      <w:pPr>
        <w:rPr>
          <w:sz w:val="22"/>
          <w:szCs w:val="22"/>
        </w:rPr>
      </w:pPr>
    </w:p>
    <w:p w14:paraId="78E49E47" w14:textId="0865D638" w:rsidR="00AF51E8" w:rsidRDefault="000A5C37" w:rsidP="00AF51E8">
      <w:pPr>
        <w:rPr>
          <w:sz w:val="22"/>
          <w:szCs w:val="22"/>
        </w:rPr>
      </w:pPr>
      <w:r>
        <w:rPr>
          <w:b/>
          <w:noProof/>
          <w:color w:val="000000" w:themeColor="text1"/>
        </w:rPr>
        <mc:AlternateContent>
          <mc:Choice Requires="wps">
            <w:drawing>
              <wp:anchor distT="0" distB="0" distL="114300" distR="114300" simplePos="0" relativeHeight="251699712" behindDoc="0" locked="0" layoutInCell="1" allowOverlap="1" wp14:anchorId="14D710EE" wp14:editId="022D423E">
                <wp:simplePos x="0" y="0"/>
                <wp:positionH relativeFrom="column">
                  <wp:posOffset>3362325</wp:posOffset>
                </wp:positionH>
                <wp:positionV relativeFrom="paragraph">
                  <wp:posOffset>107951</wp:posOffset>
                </wp:positionV>
                <wp:extent cx="389255" cy="323850"/>
                <wp:effectExtent l="38100" t="0" r="29845" b="57150"/>
                <wp:wrapNone/>
                <wp:docPr id="41" name="Straight Arrow Connector 41"/>
                <wp:cNvGraphicFramePr/>
                <a:graphic xmlns:a="http://schemas.openxmlformats.org/drawingml/2006/main">
                  <a:graphicData uri="http://schemas.microsoft.com/office/word/2010/wordprocessingShape">
                    <wps:wsp>
                      <wps:cNvCnPr/>
                      <wps:spPr>
                        <a:xfrm flipH="1">
                          <a:off x="0" y="0"/>
                          <a:ext cx="389255" cy="323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0BDD77" id="Straight Arrow Connector 41" o:spid="_x0000_s1026" type="#_x0000_t32" style="position:absolute;margin-left:264.75pt;margin-top:8.5pt;width:30.65pt;height:25.5pt;flip:x;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" strokecolor="black [3040]">
                <v:stroke endarrow="block"/>
              </v:shape>
            </w:pict>
          </mc:Fallback>
        </mc:AlternateContent>
      </w:r>
    </w:p>
    <w:p w14:paraId="70ED65AB" w14:textId="7C13F7D1" w:rsidR="00AF51E8" w:rsidRDefault="002A27C1" w:rsidP="00AF51E8">
      <w:pPr>
        <w:rPr>
          <w:sz w:val="22"/>
          <w:szCs w:val="22"/>
        </w:rPr>
      </w:pPr>
      <w:r>
        <w:rPr>
          <w:b/>
          <w:noProof/>
          <w:color w:val="000000" w:themeColor="text1"/>
        </w:rPr>
        <mc:AlternateContent>
          <mc:Choice Requires="wps">
            <w:drawing>
              <wp:anchor distT="0" distB="0" distL="114300" distR="114300" simplePos="0" relativeHeight="251730432" behindDoc="0" locked="0" layoutInCell="1" allowOverlap="1" wp14:anchorId="27CC28BF" wp14:editId="177CAD7C">
                <wp:simplePos x="0" y="0"/>
                <wp:positionH relativeFrom="column">
                  <wp:posOffset>-390525</wp:posOffset>
                </wp:positionH>
                <wp:positionV relativeFrom="paragraph">
                  <wp:posOffset>143510</wp:posOffset>
                </wp:positionV>
                <wp:extent cx="3705225" cy="89535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3705225" cy="895350"/>
                        </a:xfrm>
                        <a:prstGeom prst="rect">
                          <a:avLst/>
                        </a:prstGeom>
                        <a:solidFill>
                          <a:sysClr val="window" lastClr="FFFFFF"/>
                        </a:solidFill>
                        <a:ln w="3175" cap="flat" cmpd="sng" algn="ctr">
                          <a:solidFill>
                            <a:sysClr val="windowText" lastClr="000000"/>
                          </a:solidFill>
                          <a:prstDash val="solid"/>
                        </a:ln>
                        <a:effectLst/>
                      </wps:spPr>
                      <wps:txbx>
                        <w:txbxContent>
                          <w:p w14:paraId="649FBF13" w14:textId="1D08FED7" w:rsidR="007B268B" w:rsidRDefault="007B268B" w:rsidP="000A5C37">
                            <w:pPr>
                              <w:jc w:val="center"/>
                              <w:rPr>
                                <w:u w:val="single"/>
                              </w:rPr>
                            </w:pPr>
                            <w:r>
                              <w:rPr>
                                <w:u w:val="single"/>
                              </w:rPr>
                              <w:t>BAA</w:t>
                            </w:r>
                          </w:p>
                          <w:p w14:paraId="5F7224E0" w14:textId="0C4F4EEC" w:rsidR="007B268B" w:rsidRDefault="007B268B" w:rsidP="000A5C37">
                            <w:pPr>
                              <w:pStyle w:val="ListParagraph"/>
                              <w:tabs>
                                <w:tab w:val="left" w:pos="284"/>
                              </w:tabs>
                              <w:ind w:left="0"/>
                              <w:rPr>
                                <w:sz w:val="20"/>
                                <w:szCs w:val="20"/>
                              </w:rPr>
                            </w:pPr>
                            <w:r>
                              <w:rPr>
                                <w:sz w:val="20"/>
                                <w:szCs w:val="20"/>
                              </w:rPr>
                              <w:t>-desfăsoară procesul de achiziţie prin licitaţie deschisă</w:t>
                            </w:r>
                          </w:p>
                          <w:p w14:paraId="6064343A" w14:textId="24A00C02" w:rsidR="007B268B" w:rsidRDefault="007B268B" w:rsidP="000A5C37">
                            <w:pPr>
                              <w:pStyle w:val="ListParagraph"/>
                              <w:tabs>
                                <w:tab w:val="left" w:pos="284"/>
                              </w:tabs>
                              <w:ind w:left="0"/>
                              <w:rPr>
                                <w:sz w:val="20"/>
                                <w:szCs w:val="20"/>
                              </w:rPr>
                            </w:pPr>
                            <w:r>
                              <w:rPr>
                                <w:sz w:val="20"/>
                                <w:szCs w:val="20"/>
                              </w:rPr>
                              <w:t>-participă la elaborarea caietului de  sarcini;</w:t>
                            </w:r>
                          </w:p>
                          <w:p w14:paraId="7A5C2C87" w14:textId="35970EC5" w:rsidR="007B268B" w:rsidRDefault="007B268B" w:rsidP="000A5C37">
                            <w:pPr>
                              <w:pStyle w:val="ListParagraph"/>
                              <w:tabs>
                                <w:tab w:val="left" w:pos="284"/>
                              </w:tabs>
                              <w:ind w:left="0"/>
                              <w:rPr>
                                <w:sz w:val="20"/>
                                <w:szCs w:val="20"/>
                              </w:rPr>
                            </w:pPr>
                            <w:r>
                              <w:rPr>
                                <w:sz w:val="20"/>
                                <w:szCs w:val="20"/>
                              </w:rPr>
                              <w:t>- ȋntocmeşte şi semnează  contractul</w:t>
                            </w:r>
                          </w:p>
                          <w:p w14:paraId="7F1E6A9D" w14:textId="48A67113" w:rsidR="007B268B" w:rsidRDefault="007B268B" w:rsidP="000A5C37">
                            <w:pPr>
                              <w:pStyle w:val="ListParagraph"/>
                              <w:tabs>
                                <w:tab w:val="left" w:pos="284"/>
                              </w:tabs>
                              <w:ind w:left="0"/>
                              <w:rPr>
                                <w:sz w:val="20"/>
                                <w:szCs w:val="20"/>
                              </w:rPr>
                            </w:pPr>
                            <w:r>
                              <w:rPr>
                                <w:sz w:val="20"/>
                                <w:szCs w:val="20"/>
                              </w:rPr>
                              <w:t>-ȋntocmeşte documentul constatator</w:t>
                            </w:r>
                          </w:p>
                          <w:p w14:paraId="228E53E3" w14:textId="77777777" w:rsidR="007B268B" w:rsidRPr="00D16731" w:rsidRDefault="007B268B" w:rsidP="000A5C37">
                            <w:pPr>
                              <w:pStyle w:val="ListParagraph"/>
                              <w:tabs>
                                <w:tab w:val="left" w:pos="284"/>
                              </w:tabs>
                              <w:ind w:left="0"/>
                              <w:rPr>
                                <w:sz w:val="20"/>
                                <w:szCs w:val="20"/>
                              </w:rPr>
                            </w:pPr>
                          </w:p>
                          <w:p w14:paraId="38FD9192" w14:textId="77777777" w:rsidR="007B268B" w:rsidRPr="00AF51E8" w:rsidRDefault="007B268B" w:rsidP="000A5C37">
                            <w:pPr>
                              <w:jc w:val="center"/>
                            </w:pPr>
                          </w:p>
                          <w:p w14:paraId="72C672F7" w14:textId="77777777" w:rsidR="007B268B" w:rsidRPr="00AF51E8" w:rsidRDefault="007B268B" w:rsidP="000A5C37">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CC28BF" id="Rectangle 17" o:spid="_x0000_s1037" style="position:absolute;margin-left:-30.75pt;margin-top:11.3pt;width:291.75pt;height:70.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" fillcolor="window" strokecolor="windowText" strokeweight=".25pt">
                <v:textbox>
                  <w:txbxContent>
                    <w:p w14:paraId="649FBF13" w14:textId="1D08FED7" w:rsidR="007B268B" w:rsidRDefault="007B268B" w:rsidP="000A5C37">
                      <w:pPr>
                        <w:jc w:val="center"/>
                        <w:rPr>
                          <w:u w:val="single"/>
                        </w:rPr>
                      </w:pPr>
                      <w:r>
                        <w:rPr>
                          <w:u w:val="single"/>
                        </w:rPr>
                        <w:t>BAA</w:t>
                      </w:r>
                    </w:p>
                    <w:p w14:paraId="5F7224E0" w14:textId="0C4F4EEC" w:rsidR="007B268B" w:rsidRDefault="007B268B" w:rsidP="000A5C37">
                      <w:pPr>
                        <w:pStyle w:val="ListParagraph"/>
                        <w:tabs>
                          <w:tab w:val="left" w:pos="284"/>
                        </w:tabs>
                        <w:ind w:left="0"/>
                        <w:rPr>
                          <w:sz w:val="20"/>
                          <w:szCs w:val="20"/>
                        </w:rPr>
                      </w:pPr>
                      <w:r>
                        <w:rPr>
                          <w:sz w:val="20"/>
                          <w:szCs w:val="20"/>
                        </w:rPr>
                        <w:t>-desfăsoară procesul de achiziţie prin licitaţie deschisă</w:t>
                      </w:r>
                    </w:p>
                    <w:p w14:paraId="6064343A" w14:textId="24A00C02" w:rsidR="007B268B" w:rsidRDefault="007B268B" w:rsidP="000A5C37">
                      <w:pPr>
                        <w:pStyle w:val="ListParagraph"/>
                        <w:tabs>
                          <w:tab w:val="left" w:pos="284"/>
                        </w:tabs>
                        <w:ind w:left="0"/>
                        <w:rPr>
                          <w:sz w:val="20"/>
                          <w:szCs w:val="20"/>
                        </w:rPr>
                      </w:pPr>
                      <w:r>
                        <w:rPr>
                          <w:sz w:val="20"/>
                          <w:szCs w:val="20"/>
                        </w:rPr>
                        <w:t>-participă la elaborarea caietului de  sarcini;</w:t>
                      </w:r>
                    </w:p>
                    <w:p w14:paraId="7A5C2C87" w14:textId="35970EC5" w:rsidR="007B268B" w:rsidRDefault="007B268B" w:rsidP="000A5C37">
                      <w:pPr>
                        <w:pStyle w:val="ListParagraph"/>
                        <w:tabs>
                          <w:tab w:val="left" w:pos="284"/>
                        </w:tabs>
                        <w:ind w:left="0"/>
                        <w:rPr>
                          <w:sz w:val="20"/>
                          <w:szCs w:val="20"/>
                        </w:rPr>
                      </w:pPr>
                      <w:r>
                        <w:rPr>
                          <w:sz w:val="20"/>
                          <w:szCs w:val="20"/>
                        </w:rPr>
                        <w:t>- ȋntocmeşte şi semnează  contractul</w:t>
                      </w:r>
                    </w:p>
                    <w:p w14:paraId="7F1E6A9D" w14:textId="48A67113" w:rsidR="007B268B" w:rsidRDefault="007B268B" w:rsidP="000A5C37">
                      <w:pPr>
                        <w:pStyle w:val="ListParagraph"/>
                        <w:tabs>
                          <w:tab w:val="left" w:pos="284"/>
                        </w:tabs>
                        <w:ind w:left="0"/>
                        <w:rPr>
                          <w:sz w:val="20"/>
                          <w:szCs w:val="20"/>
                        </w:rPr>
                      </w:pPr>
                      <w:r>
                        <w:rPr>
                          <w:sz w:val="20"/>
                          <w:szCs w:val="20"/>
                        </w:rPr>
                        <w:t>-ȋntocmeşte documentul constatator</w:t>
                      </w:r>
                    </w:p>
                    <w:p w14:paraId="228E53E3" w14:textId="77777777" w:rsidR="007B268B" w:rsidRPr="00D16731" w:rsidRDefault="007B268B" w:rsidP="000A5C37">
                      <w:pPr>
                        <w:pStyle w:val="ListParagraph"/>
                        <w:tabs>
                          <w:tab w:val="left" w:pos="284"/>
                        </w:tabs>
                        <w:ind w:left="0"/>
                        <w:rPr>
                          <w:sz w:val="20"/>
                          <w:szCs w:val="20"/>
                        </w:rPr>
                      </w:pPr>
                    </w:p>
                    <w:p w14:paraId="38FD9192" w14:textId="77777777" w:rsidR="007B268B" w:rsidRPr="00AF51E8" w:rsidRDefault="007B268B" w:rsidP="000A5C37">
                      <w:pPr>
                        <w:jc w:val="center"/>
                      </w:pPr>
                    </w:p>
                    <w:p w14:paraId="72C672F7" w14:textId="77777777" w:rsidR="007B268B" w:rsidRPr="00AF51E8" w:rsidRDefault="007B268B" w:rsidP="000A5C37">
                      <w:pPr>
                        <w:rPr>
                          <w:sz w:val="20"/>
                          <w:szCs w:val="20"/>
                        </w:rPr>
                      </w:pPr>
                    </w:p>
                  </w:txbxContent>
                </v:textbox>
              </v:rect>
            </w:pict>
          </mc:Fallback>
        </mc:AlternateContent>
      </w:r>
    </w:p>
    <w:p w14:paraId="7CC84F9E" w14:textId="5CEE3786" w:rsidR="002D765E" w:rsidRDefault="00AF51E8" w:rsidP="00954D96">
      <w:pPr>
        <w:tabs>
          <w:tab w:val="left" w:pos="1245"/>
          <w:tab w:val="left" w:pos="8250"/>
        </w:tabs>
        <w:rPr>
          <w:sz w:val="22"/>
          <w:szCs w:val="22"/>
        </w:rPr>
      </w:pPr>
      <w:r>
        <w:rPr>
          <w:sz w:val="22"/>
          <w:szCs w:val="22"/>
        </w:rPr>
        <w:tab/>
      </w:r>
      <w:r w:rsidR="00954D96">
        <w:rPr>
          <w:sz w:val="22"/>
          <w:szCs w:val="22"/>
        </w:rPr>
        <w:tab/>
      </w:r>
    </w:p>
    <w:p w14:paraId="654F21DA" w14:textId="42A89C0C" w:rsidR="002D765E" w:rsidRPr="002D765E" w:rsidRDefault="002D765E" w:rsidP="002D765E">
      <w:pPr>
        <w:rPr>
          <w:sz w:val="22"/>
          <w:szCs w:val="22"/>
        </w:rPr>
      </w:pPr>
    </w:p>
    <w:p w14:paraId="53D8CDA9" w14:textId="64AA158E" w:rsidR="002D765E" w:rsidRPr="002D765E" w:rsidRDefault="002D765E" w:rsidP="002D765E">
      <w:pPr>
        <w:rPr>
          <w:sz w:val="22"/>
          <w:szCs w:val="22"/>
        </w:rPr>
      </w:pPr>
    </w:p>
    <w:p w14:paraId="7DF43245" w14:textId="26E6366B" w:rsidR="002D765E" w:rsidRPr="002D765E" w:rsidRDefault="002D765E" w:rsidP="002D765E">
      <w:pPr>
        <w:rPr>
          <w:sz w:val="22"/>
          <w:szCs w:val="22"/>
        </w:rPr>
      </w:pPr>
    </w:p>
    <w:p w14:paraId="65C1FE92" w14:textId="0E74C69B" w:rsidR="002D765E" w:rsidRPr="002D765E" w:rsidRDefault="002D765E" w:rsidP="002D765E">
      <w:pPr>
        <w:rPr>
          <w:sz w:val="22"/>
          <w:szCs w:val="22"/>
        </w:rPr>
      </w:pPr>
    </w:p>
    <w:p w14:paraId="33F0FFE3" w14:textId="3A3EBB01" w:rsidR="002D765E" w:rsidRDefault="002D765E" w:rsidP="002D765E">
      <w:pPr>
        <w:rPr>
          <w:sz w:val="22"/>
          <w:szCs w:val="22"/>
        </w:rPr>
      </w:pPr>
    </w:p>
    <w:p w14:paraId="3F219F32" w14:textId="6F81B9A3" w:rsidR="002D765E" w:rsidRDefault="002D765E" w:rsidP="002D765E">
      <w:pPr>
        <w:rPr>
          <w:sz w:val="22"/>
          <w:szCs w:val="22"/>
        </w:rPr>
      </w:pPr>
    </w:p>
    <w:p w14:paraId="786CC803" w14:textId="5A221298" w:rsidR="001E2058" w:rsidRPr="002D765E" w:rsidRDefault="001E2058" w:rsidP="002D765E">
      <w:pPr>
        <w:rPr>
          <w:sz w:val="22"/>
          <w:szCs w:val="22"/>
        </w:rPr>
      </w:pPr>
    </w:p>
    <w:sectPr w:rsidR="001E2058" w:rsidRPr="002D765E" w:rsidSect="004D5575">
      <w:type w:val="continuous"/>
      <w:pgSz w:w="11907" w:h="16840" w:code="9"/>
      <w:pgMar w:top="662" w:right="1440" w:bottom="547" w:left="1440" w:header="677" w:footer="67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5C57E" w14:textId="77777777" w:rsidR="004D5575" w:rsidRDefault="004D5575">
      <w:r>
        <w:separator/>
      </w:r>
    </w:p>
  </w:endnote>
  <w:endnote w:type="continuationSeparator" w:id="0">
    <w:p w14:paraId="49CF064C" w14:textId="77777777" w:rsidR="004D5575" w:rsidRDefault="004D5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ndale Sans U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3E7D3" w14:textId="77777777" w:rsidR="007B268B" w:rsidRDefault="007B268B" w:rsidP="004C6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618B95" w14:textId="77777777" w:rsidR="007B268B" w:rsidRDefault="007B26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EBC0D" w14:textId="77777777" w:rsidR="007B268B" w:rsidRPr="00043672" w:rsidRDefault="007B268B" w:rsidP="00903CF2">
    <w:pPr>
      <w:pStyle w:val="BodyTextIndent"/>
      <w:tabs>
        <w:tab w:val="center" w:pos="4819"/>
        <w:tab w:val="left" w:pos="5976"/>
      </w:tabs>
      <w:ind w:left="0"/>
      <w:jc w:val="center"/>
      <w:rPr>
        <w:rFonts w:ascii="Times New Roman" w:hAnsi="Times New Roman"/>
        <w:iCs/>
        <w:sz w:val="16"/>
        <w:szCs w:val="16"/>
        <w:u w:val="single"/>
        <w:lang w:val="ro-RO"/>
      </w:rPr>
    </w:pPr>
    <w:r w:rsidRPr="00043672">
      <w:rPr>
        <w:rFonts w:ascii="Times New Roman" w:hAnsi="Times New Roman"/>
        <w:b/>
        <w:bCs/>
        <w:iCs/>
        <w:sz w:val="16"/>
        <w:szCs w:val="16"/>
        <w:lang w:val="ro-RO"/>
      </w:rPr>
      <w:t xml:space="preserve">- </w:t>
    </w:r>
    <w:r w:rsidRPr="00043672">
      <w:rPr>
        <w:rFonts w:ascii="Times New Roman" w:hAnsi="Times New Roman"/>
        <w:bCs/>
        <w:iCs/>
        <w:sz w:val="16"/>
        <w:szCs w:val="16"/>
        <w:lang w:val="ro-RO"/>
      </w:rPr>
      <w:t>Document controlat</w:t>
    </w:r>
    <w:r w:rsidRPr="00043672">
      <w:rPr>
        <w:rFonts w:ascii="Times New Roman" w:hAnsi="Times New Roman"/>
        <w:b/>
        <w:bCs/>
        <w:iCs/>
        <w:sz w:val="16"/>
        <w:szCs w:val="16"/>
        <w:lang w:val="ro-RO"/>
      </w:rPr>
      <w:t xml:space="preserve"> -</w:t>
    </w:r>
  </w:p>
  <w:p w14:paraId="21B12467" w14:textId="20AACC4A" w:rsidR="007B268B" w:rsidRPr="00733826" w:rsidRDefault="007B268B" w:rsidP="00903CF2">
    <w:pPr>
      <w:pStyle w:val="Footer"/>
      <w:tabs>
        <w:tab w:val="clear" w:pos="4320"/>
        <w:tab w:val="clear" w:pos="8640"/>
      </w:tabs>
      <w:rPr>
        <w:szCs w:val="16"/>
      </w:rPr>
    </w:pPr>
    <w:r w:rsidRPr="00043672">
      <w:rPr>
        <w:iCs/>
        <w:sz w:val="16"/>
        <w:szCs w:val="16"/>
      </w:rPr>
      <w:t>F 001.2010.Ed.2</w:t>
    </w:r>
    <w:r w:rsidRPr="00043672">
      <w:rPr>
        <w:iCs/>
        <w:sz w:val="16"/>
        <w:szCs w:val="16"/>
      </w:rPr>
      <w:tab/>
      <w:t xml:space="preserve">                  </w:t>
    </w:r>
    <w:r w:rsidRPr="00043672">
      <w:rPr>
        <w:iCs/>
        <w:sz w:val="16"/>
        <w:szCs w:val="16"/>
      </w:rPr>
      <w:tab/>
    </w:r>
    <w:r w:rsidRPr="00043672">
      <w:rPr>
        <w:iCs/>
        <w:sz w:val="16"/>
        <w:szCs w:val="16"/>
      </w:rPr>
      <w:tab/>
    </w:r>
    <w:r w:rsidRPr="00043672">
      <w:rPr>
        <w:iCs/>
        <w:sz w:val="16"/>
        <w:szCs w:val="16"/>
      </w:rPr>
      <w:tab/>
    </w:r>
    <w:r w:rsidRPr="00043672">
      <w:rPr>
        <w:iCs/>
        <w:sz w:val="16"/>
        <w:szCs w:val="16"/>
      </w:rPr>
      <w:tab/>
    </w:r>
    <w:r w:rsidRPr="00043672">
      <w:rPr>
        <w:iCs/>
        <w:sz w:val="16"/>
        <w:szCs w:val="16"/>
      </w:rPr>
      <w:tab/>
    </w:r>
    <w:r w:rsidRPr="00043672">
      <w:rPr>
        <w:iCs/>
        <w:sz w:val="16"/>
        <w:szCs w:val="16"/>
      </w:rPr>
      <w:tab/>
    </w:r>
    <w:r w:rsidRPr="00043672">
      <w:rPr>
        <w:iCs/>
        <w:sz w:val="16"/>
        <w:szCs w:val="16"/>
      </w:rPr>
      <w:tab/>
      <w:t xml:space="preserve">        </w:t>
    </w:r>
    <w:r w:rsidRPr="00043672">
      <w:rPr>
        <w:sz w:val="16"/>
      </w:rPr>
      <w:t>Document de uz intern</w:t>
    </w:r>
  </w:p>
  <w:p w14:paraId="23CE498E" w14:textId="77777777" w:rsidR="007B268B" w:rsidRPr="00733826" w:rsidRDefault="007B268B" w:rsidP="00903CF2">
    <w:pPr>
      <w:pStyle w:val="BodyTextIndent"/>
      <w:ind w:left="0"/>
      <w:jc w:val="center"/>
      <w:rPr>
        <w:rFonts w:ascii="Times New Roman" w:hAnsi="Times New Roman"/>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4"/>
      <w:gridCol w:w="4503"/>
    </w:tblGrid>
    <w:tr w:rsidR="007B268B" w14:paraId="62605528" w14:textId="77777777" w:rsidTr="008C0EAE">
      <w:tc>
        <w:tcPr>
          <w:tcW w:w="4814" w:type="dxa"/>
        </w:tcPr>
        <w:p w14:paraId="123B46D4" w14:textId="54920026" w:rsidR="007B268B" w:rsidRPr="00043672" w:rsidRDefault="007B268B" w:rsidP="00903CF2">
          <w:pPr>
            <w:pStyle w:val="Footer"/>
            <w:tabs>
              <w:tab w:val="clear" w:pos="4320"/>
              <w:tab w:val="clear" w:pos="8640"/>
            </w:tabs>
            <w:rPr>
              <w:iCs/>
              <w:sz w:val="16"/>
              <w:szCs w:val="16"/>
            </w:rPr>
          </w:pPr>
          <w:r w:rsidRPr="00043672">
            <w:rPr>
              <w:iCs/>
              <w:sz w:val="16"/>
              <w:szCs w:val="16"/>
            </w:rPr>
            <w:t>F 003.2010.Ed.2</w:t>
          </w:r>
        </w:p>
      </w:tc>
      <w:tc>
        <w:tcPr>
          <w:tcW w:w="4814" w:type="dxa"/>
        </w:tcPr>
        <w:p w14:paraId="0718ED9D" w14:textId="6CC5CE13" w:rsidR="007B268B" w:rsidRPr="00043672" w:rsidRDefault="007B268B" w:rsidP="008C0EAE">
          <w:pPr>
            <w:pStyle w:val="Footer"/>
            <w:tabs>
              <w:tab w:val="clear" w:pos="4320"/>
              <w:tab w:val="clear" w:pos="8640"/>
            </w:tabs>
            <w:jc w:val="right"/>
            <w:rPr>
              <w:iCs/>
              <w:sz w:val="16"/>
              <w:szCs w:val="16"/>
            </w:rPr>
          </w:pPr>
          <w:r w:rsidRPr="00043672">
            <w:rPr>
              <w:iCs/>
              <w:sz w:val="16"/>
              <w:szCs w:val="16"/>
            </w:rPr>
            <w:t xml:space="preserve">        </w:t>
          </w:r>
          <w:r w:rsidRPr="00043672">
            <w:rPr>
              <w:sz w:val="16"/>
            </w:rPr>
            <w:t>Document de uz intern</w:t>
          </w:r>
        </w:p>
      </w:tc>
    </w:tr>
    <w:tr w:rsidR="007B268B" w14:paraId="1C01DE11" w14:textId="77777777" w:rsidTr="008C0EAE">
      <w:tc>
        <w:tcPr>
          <w:tcW w:w="4814" w:type="dxa"/>
        </w:tcPr>
        <w:p w14:paraId="415B49F9" w14:textId="77777777" w:rsidR="007B268B" w:rsidRPr="008C0EAE" w:rsidRDefault="007B268B" w:rsidP="00903CF2">
          <w:pPr>
            <w:pStyle w:val="Footer"/>
            <w:tabs>
              <w:tab w:val="clear" w:pos="4320"/>
              <w:tab w:val="clear" w:pos="8640"/>
            </w:tabs>
            <w:rPr>
              <w:iCs/>
              <w:sz w:val="16"/>
              <w:szCs w:val="16"/>
            </w:rPr>
          </w:pPr>
        </w:p>
      </w:tc>
      <w:tc>
        <w:tcPr>
          <w:tcW w:w="4814" w:type="dxa"/>
        </w:tcPr>
        <w:p w14:paraId="6631B537" w14:textId="77777777" w:rsidR="007B268B" w:rsidRPr="008C0EAE" w:rsidRDefault="007B268B" w:rsidP="008C0EAE">
          <w:pPr>
            <w:pStyle w:val="Footer"/>
            <w:tabs>
              <w:tab w:val="clear" w:pos="4320"/>
              <w:tab w:val="clear" w:pos="8640"/>
            </w:tabs>
            <w:jc w:val="right"/>
            <w:rPr>
              <w:iCs/>
              <w:sz w:val="16"/>
              <w:szCs w:val="16"/>
            </w:rPr>
          </w:pPr>
        </w:p>
      </w:tc>
    </w:tr>
  </w:tbl>
  <w:p w14:paraId="31C0D3B1" w14:textId="77777777" w:rsidR="007B268B" w:rsidRDefault="007B268B" w:rsidP="00903CF2">
    <w:pPr>
      <w:pStyle w:val="Footer"/>
      <w:tabs>
        <w:tab w:val="clear" w:pos="4320"/>
        <w:tab w:val="clear" w:pos="8640"/>
      </w:tabs>
      <w:rPr>
        <w:iCs/>
        <w:sz w:val="16"/>
        <w:szCs w:val="16"/>
      </w:rPr>
    </w:pPr>
  </w:p>
  <w:p w14:paraId="5B0BAF90" w14:textId="6F3B4776" w:rsidR="007B268B" w:rsidRPr="008C0EAE" w:rsidRDefault="007B268B" w:rsidP="008C0EAE">
    <w:pPr>
      <w:pStyle w:val="Footer"/>
      <w:tabs>
        <w:tab w:val="clear" w:pos="4320"/>
        <w:tab w:val="clear" w:pos="8640"/>
      </w:tabs>
      <w:rPr>
        <w:szCs w:val="16"/>
      </w:rPr>
    </w:pPr>
    <w:r w:rsidRPr="008C0EAE">
      <w:rPr>
        <w:iCs/>
        <w:sz w:val="16"/>
        <w:szCs w:val="16"/>
      </w:rPr>
      <w:tab/>
      <w:t xml:space="preserve">                  </w:t>
    </w:r>
    <w:r w:rsidRPr="008C0EAE">
      <w:rPr>
        <w:iCs/>
        <w:sz w:val="16"/>
        <w:szCs w:val="16"/>
      </w:rPr>
      <w:tab/>
    </w:r>
    <w:r w:rsidRPr="008C0EAE">
      <w:rPr>
        <w:iCs/>
        <w:sz w:val="16"/>
        <w:szCs w:val="16"/>
      </w:rPr>
      <w:tab/>
    </w:r>
    <w:r w:rsidRPr="008C0EAE">
      <w:rPr>
        <w:iCs/>
        <w:sz w:val="16"/>
        <w:szCs w:val="16"/>
      </w:rPr>
      <w:tab/>
    </w:r>
    <w:r w:rsidRPr="008C0EAE">
      <w:rPr>
        <w:iCs/>
        <w:sz w:val="16"/>
        <w:szCs w:val="1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8EA35" w14:textId="6C66E220" w:rsidR="007B268B" w:rsidRPr="00765D91" w:rsidRDefault="007B268B" w:rsidP="00903CF2">
    <w:pPr>
      <w:pStyle w:val="Footer"/>
      <w:tabs>
        <w:tab w:val="clear" w:pos="4320"/>
        <w:tab w:val="clear" w:pos="8640"/>
      </w:tabs>
      <w:rPr>
        <w:szCs w:val="16"/>
      </w:rPr>
    </w:pPr>
    <w:r w:rsidRPr="00043672">
      <w:rPr>
        <w:rFonts w:ascii="Arial" w:hAnsi="Arial" w:cs="Arial"/>
        <w:iCs/>
        <w:sz w:val="16"/>
        <w:szCs w:val="16"/>
      </w:rPr>
      <w:t>F 003.2010.Ed.2</w:t>
    </w:r>
    <w:r w:rsidRPr="00043672">
      <w:rPr>
        <w:rFonts w:ascii="Arial" w:hAnsi="Arial" w:cs="Arial"/>
        <w:iCs/>
        <w:sz w:val="16"/>
        <w:szCs w:val="16"/>
      </w:rPr>
      <w:tab/>
      <w:t xml:space="preserve">                  </w:t>
    </w:r>
    <w:r w:rsidRPr="00043672">
      <w:rPr>
        <w:rFonts w:ascii="Arial" w:hAnsi="Arial" w:cs="Arial"/>
        <w:iCs/>
        <w:sz w:val="16"/>
        <w:szCs w:val="16"/>
      </w:rPr>
      <w:tab/>
    </w:r>
    <w:r w:rsidRPr="00043672">
      <w:rPr>
        <w:rFonts w:ascii="Arial" w:hAnsi="Arial" w:cs="Arial"/>
        <w:iCs/>
        <w:sz w:val="16"/>
        <w:szCs w:val="16"/>
      </w:rPr>
      <w:tab/>
    </w:r>
    <w:r w:rsidRPr="00043672">
      <w:rPr>
        <w:rFonts w:ascii="Arial" w:hAnsi="Arial" w:cs="Arial"/>
        <w:iCs/>
        <w:sz w:val="16"/>
        <w:szCs w:val="16"/>
      </w:rPr>
      <w:tab/>
    </w:r>
    <w:r w:rsidRPr="00043672">
      <w:rPr>
        <w:rFonts w:ascii="Arial" w:hAnsi="Arial" w:cs="Arial"/>
        <w:iCs/>
        <w:sz w:val="16"/>
        <w:szCs w:val="16"/>
      </w:rPr>
      <w:tab/>
    </w:r>
    <w:r w:rsidRPr="00043672">
      <w:rPr>
        <w:rFonts w:ascii="Arial" w:hAnsi="Arial" w:cs="Arial"/>
        <w:iCs/>
        <w:sz w:val="16"/>
        <w:szCs w:val="16"/>
      </w:rPr>
      <w:tab/>
    </w:r>
    <w:r w:rsidRPr="00043672">
      <w:rPr>
        <w:rFonts w:ascii="Arial" w:hAnsi="Arial" w:cs="Arial"/>
        <w:iCs/>
        <w:sz w:val="16"/>
        <w:szCs w:val="16"/>
      </w:rPr>
      <w:tab/>
    </w:r>
    <w:r w:rsidRPr="00043672">
      <w:rPr>
        <w:rFonts w:ascii="Arial" w:hAnsi="Arial" w:cs="Arial"/>
        <w:iCs/>
        <w:sz w:val="16"/>
        <w:szCs w:val="16"/>
      </w:rPr>
      <w:tab/>
      <w:t xml:space="preserve">   </w:t>
    </w:r>
    <w:r w:rsidRPr="00043672">
      <w:rPr>
        <w:rFonts w:ascii="Arial" w:hAnsi="Arial" w:cs="Arial"/>
        <w:sz w:val="16"/>
      </w:rPr>
      <w:t>Documtent de uz intern</w:t>
    </w:r>
  </w:p>
  <w:p w14:paraId="453DA0F6" w14:textId="77777777" w:rsidR="007B268B" w:rsidRPr="00903CF2" w:rsidRDefault="007B268B" w:rsidP="00903CF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4"/>
      <w:gridCol w:w="4503"/>
    </w:tblGrid>
    <w:tr w:rsidR="007B268B" w14:paraId="277F0E03" w14:textId="77777777" w:rsidTr="008C0EAE">
      <w:tc>
        <w:tcPr>
          <w:tcW w:w="4814" w:type="dxa"/>
        </w:tcPr>
        <w:p w14:paraId="0E950411" w14:textId="3028F183" w:rsidR="007B268B" w:rsidRPr="00043672" w:rsidRDefault="007B268B" w:rsidP="00903CF2">
          <w:pPr>
            <w:pStyle w:val="Footer"/>
            <w:tabs>
              <w:tab w:val="clear" w:pos="4320"/>
              <w:tab w:val="clear" w:pos="8640"/>
            </w:tabs>
            <w:rPr>
              <w:iCs/>
              <w:sz w:val="16"/>
              <w:szCs w:val="16"/>
            </w:rPr>
          </w:pPr>
          <w:r w:rsidRPr="00043672">
            <w:rPr>
              <w:iCs/>
              <w:sz w:val="16"/>
              <w:szCs w:val="16"/>
            </w:rPr>
            <w:t>F 00</w:t>
          </w:r>
          <w:r>
            <w:rPr>
              <w:iCs/>
              <w:sz w:val="16"/>
              <w:szCs w:val="16"/>
            </w:rPr>
            <w:t>4</w:t>
          </w:r>
          <w:r w:rsidRPr="00043672">
            <w:rPr>
              <w:iCs/>
              <w:sz w:val="16"/>
              <w:szCs w:val="16"/>
            </w:rPr>
            <w:t>.2010.Ed.2</w:t>
          </w:r>
        </w:p>
      </w:tc>
      <w:tc>
        <w:tcPr>
          <w:tcW w:w="4814" w:type="dxa"/>
        </w:tcPr>
        <w:p w14:paraId="05C9BDB2" w14:textId="77777777" w:rsidR="007B268B" w:rsidRPr="00043672" w:rsidRDefault="007B268B" w:rsidP="008C0EAE">
          <w:pPr>
            <w:pStyle w:val="Footer"/>
            <w:tabs>
              <w:tab w:val="clear" w:pos="4320"/>
              <w:tab w:val="clear" w:pos="8640"/>
            </w:tabs>
            <w:jc w:val="right"/>
            <w:rPr>
              <w:iCs/>
              <w:sz w:val="16"/>
              <w:szCs w:val="16"/>
            </w:rPr>
          </w:pPr>
          <w:r w:rsidRPr="00043672">
            <w:rPr>
              <w:iCs/>
              <w:sz w:val="16"/>
              <w:szCs w:val="16"/>
            </w:rPr>
            <w:t xml:space="preserve">        </w:t>
          </w:r>
          <w:r w:rsidRPr="00043672">
            <w:rPr>
              <w:sz w:val="16"/>
            </w:rPr>
            <w:t>Document de uz intern</w:t>
          </w:r>
        </w:p>
      </w:tc>
    </w:tr>
    <w:tr w:rsidR="007B268B" w14:paraId="69D8E67B" w14:textId="77777777" w:rsidTr="008C0EAE">
      <w:tc>
        <w:tcPr>
          <w:tcW w:w="4814" w:type="dxa"/>
        </w:tcPr>
        <w:p w14:paraId="50495358" w14:textId="77777777" w:rsidR="007B268B" w:rsidRPr="008C0EAE" w:rsidRDefault="007B268B" w:rsidP="00903CF2">
          <w:pPr>
            <w:pStyle w:val="Footer"/>
            <w:tabs>
              <w:tab w:val="clear" w:pos="4320"/>
              <w:tab w:val="clear" w:pos="8640"/>
            </w:tabs>
            <w:rPr>
              <w:iCs/>
              <w:sz w:val="16"/>
              <w:szCs w:val="16"/>
            </w:rPr>
          </w:pPr>
        </w:p>
      </w:tc>
      <w:tc>
        <w:tcPr>
          <w:tcW w:w="4814" w:type="dxa"/>
        </w:tcPr>
        <w:p w14:paraId="280F3109" w14:textId="77777777" w:rsidR="007B268B" w:rsidRPr="008C0EAE" w:rsidRDefault="007B268B" w:rsidP="008C0EAE">
          <w:pPr>
            <w:pStyle w:val="Footer"/>
            <w:tabs>
              <w:tab w:val="clear" w:pos="4320"/>
              <w:tab w:val="clear" w:pos="8640"/>
            </w:tabs>
            <w:jc w:val="right"/>
            <w:rPr>
              <w:iCs/>
              <w:sz w:val="16"/>
              <w:szCs w:val="16"/>
            </w:rPr>
          </w:pPr>
        </w:p>
      </w:tc>
    </w:tr>
  </w:tbl>
  <w:p w14:paraId="410EF013" w14:textId="77777777" w:rsidR="007B268B" w:rsidRDefault="007B268B" w:rsidP="00903CF2">
    <w:pPr>
      <w:pStyle w:val="Footer"/>
      <w:tabs>
        <w:tab w:val="clear" w:pos="4320"/>
        <w:tab w:val="clear" w:pos="8640"/>
      </w:tabs>
      <w:rPr>
        <w:iCs/>
        <w:sz w:val="16"/>
        <w:szCs w:val="16"/>
      </w:rPr>
    </w:pPr>
  </w:p>
  <w:p w14:paraId="751CD840" w14:textId="77777777" w:rsidR="007B268B" w:rsidRPr="008C0EAE" w:rsidRDefault="007B268B" w:rsidP="008C0EAE">
    <w:pPr>
      <w:pStyle w:val="Footer"/>
      <w:tabs>
        <w:tab w:val="clear" w:pos="4320"/>
        <w:tab w:val="clear" w:pos="8640"/>
      </w:tabs>
      <w:rPr>
        <w:szCs w:val="16"/>
      </w:rPr>
    </w:pPr>
    <w:r w:rsidRPr="008C0EAE">
      <w:rPr>
        <w:iCs/>
        <w:sz w:val="16"/>
        <w:szCs w:val="16"/>
      </w:rPr>
      <w:tab/>
      <w:t xml:space="preserve">                  </w:t>
    </w:r>
    <w:r w:rsidRPr="008C0EAE">
      <w:rPr>
        <w:iCs/>
        <w:sz w:val="16"/>
        <w:szCs w:val="16"/>
      </w:rPr>
      <w:tab/>
    </w:r>
    <w:r w:rsidRPr="008C0EAE">
      <w:rPr>
        <w:iCs/>
        <w:sz w:val="16"/>
        <w:szCs w:val="16"/>
      </w:rPr>
      <w:tab/>
    </w:r>
    <w:r w:rsidRPr="008C0EAE">
      <w:rPr>
        <w:iCs/>
        <w:sz w:val="16"/>
        <w:szCs w:val="16"/>
      </w:rPr>
      <w:tab/>
    </w:r>
    <w:r w:rsidRPr="008C0EAE">
      <w:rPr>
        <w:iCs/>
        <w:sz w:val="16"/>
        <w:szCs w:val="16"/>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41FAF" w14:textId="54344C28" w:rsidR="007B268B" w:rsidRDefault="007B268B" w:rsidP="00340719">
    <w:pPr>
      <w:pStyle w:val="Footer"/>
      <w:tabs>
        <w:tab w:val="clear" w:pos="4320"/>
        <w:tab w:val="clear" w:pos="8640"/>
      </w:tabs>
      <w:rPr>
        <w:iCs/>
        <w:sz w:val="16"/>
        <w:szCs w:val="16"/>
      </w:rPr>
    </w:pPr>
    <w:r>
      <w:rPr>
        <w:rFonts w:ascii="Arial" w:hAnsi="Arial" w:cs="Arial"/>
        <w:iCs/>
        <w:sz w:val="16"/>
        <w:szCs w:val="16"/>
      </w:rPr>
      <w:t xml:space="preserve">                     </w:t>
    </w:r>
    <w:r w:rsidRPr="00DB44A9">
      <w:rPr>
        <w:rFonts w:ascii="Arial" w:hAnsi="Arial" w:cs="Arial"/>
        <w:iCs/>
        <w:sz w:val="16"/>
        <w:szCs w:val="16"/>
      </w:rPr>
      <w:t xml:space="preserve">F 601.2018.Ed.1                                                                                                                                                                                                                                                        </w:t>
    </w:r>
    <w:r w:rsidRPr="002443D3">
      <w:rPr>
        <w:rFonts w:ascii="Arial" w:hAnsi="Arial" w:cs="Arial"/>
        <w:sz w:val="16"/>
      </w:rPr>
      <w:t>Document de uz int</w:t>
    </w:r>
    <w:r>
      <w:rPr>
        <w:rFonts w:ascii="Arial" w:hAnsi="Arial" w:cs="Arial"/>
        <w:iCs/>
        <w:sz w:val="16"/>
        <w:szCs w:val="16"/>
      </w:rPr>
      <w:t>rern</w:t>
    </w:r>
  </w:p>
  <w:p w14:paraId="13A8CE47" w14:textId="77777777" w:rsidR="007B268B" w:rsidRDefault="007B268B" w:rsidP="00903CF2">
    <w:pPr>
      <w:pStyle w:val="Footer"/>
      <w:tabs>
        <w:tab w:val="clear" w:pos="4320"/>
        <w:tab w:val="clear" w:pos="8640"/>
      </w:tabs>
      <w:rPr>
        <w:iCs/>
        <w:sz w:val="16"/>
        <w:szCs w:val="16"/>
      </w:rPr>
    </w:pPr>
  </w:p>
  <w:p w14:paraId="4DFE34C3" w14:textId="77777777" w:rsidR="007B268B" w:rsidRPr="008C0EAE" w:rsidRDefault="007B268B" w:rsidP="008C0EAE">
    <w:pPr>
      <w:pStyle w:val="Footer"/>
      <w:tabs>
        <w:tab w:val="clear" w:pos="4320"/>
        <w:tab w:val="clear" w:pos="8640"/>
      </w:tabs>
      <w:rPr>
        <w:szCs w:val="16"/>
      </w:rPr>
    </w:pPr>
    <w:r w:rsidRPr="008C0EAE">
      <w:rPr>
        <w:iCs/>
        <w:sz w:val="16"/>
        <w:szCs w:val="16"/>
      </w:rPr>
      <w:tab/>
      <w:t xml:space="preserve">                  </w:t>
    </w:r>
    <w:r w:rsidRPr="008C0EAE">
      <w:rPr>
        <w:iCs/>
        <w:sz w:val="16"/>
        <w:szCs w:val="16"/>
      </w:rPr>
      <w:tab/>
    </w:r>
    <w:r w:rsidRPr="008C0EAE">
      <w:rPr>
        <w:iCs/>
        <w:sz w:val="16"/>
        <w:szCs w:val="16"/>
      </w:rPr>
      <w:tab/>
    </w:r>
    <w:r w:rsidRPr="008C0EAE">
      <w:rPr>
        <w:iCs/>
        <w:sz w:val="16"/>
        <w:szCs w:val="16"/>
      </w:rPr>
      <w:tab/>
    </w:r>
    <w:r w:rsidRPr="008C0EAE">
      <w:rPr>
        <w:iCs/>
        <w:sz w:val="16"/>
        <w:szCs w:val="16"/>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38DB4" w14:textId="77777777" w:rsidR="007B268B" w:rsidRPr="0049568C" w:rsidRDefault="007B268B" w:rsidP="0049568C">
    <w:pPr>
      <w:pStyle w:val="Footer"/>
    </w:pPr>
  </w:p>
  <w:p w14:paraId="5362001F" w14:textId="77777777" w:rsidR="007B268B" w:rsidRDefault="007B268B"/>
  <w:p w14:paraId="7C9D50E7" w14:textId="77777777" w:rsidR="007B268B" w:rsidRDefault="007B268B"/>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2C965" w14:textId="77777777" w:rsidR="007B268B" w:rsidRPr="00704F34" w:rsidRDefault="007B268B" w:rsidP="005336B1">
    <w:pPr>
      <w:pStyle w:val="Footer"/>
      <w:tabs>
        <w:tab w:val="clear" w:pos="4320"/>
        <w:tab w:val="clear" w:pos="8640"/>
        <w:tab w:val="left" w:pos="684"/>
        <w:tab w:val="left" w:pos="1251"/>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7C920" w14:textId="77777777" w:rsidR="004D5575" w:rsidRDefault="004D5575">
      <w:r>
        <w:separator/>
      </w:r>
    </w:p>
  </w:footnote>
  <w:footnote w:type="continuationSeparator" w:id="0">
    <w:p w14:paraId="1DD4EA75" w14:textId="77777777" w:rsidR="004D5575" w:rsidRDefault="004D5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B498A" w14:textId="4B4EB867" w:rsidR="007B268B" w:rsidRPr="00CA3EC0" w:rsidRDefault="007B268B" w:rsidP="00CA3EC0">
    <w:pPr>
      <w:pStyle w:val="Header"/>
      <w:jc w:val="right"/>
      <w:rPr>
        <w:b/>
        <w:bCs/>
        <w:i/>
        <w:iCs/>
      </w:rPr>
    </w:pPr>
    <w:r w:rsidRPr="00CA3EC0">
      <w:rPr>
        <w:b/>
        <w:bCs/>
        <w:i/>
        <w:iCs/>
        <w:noProof/>
        <w:lang w:val="en-US"/>
      </w:rPr>
      <mc:AlternateContent>
        <mc:Choice Requires="wpg">
          <w:drawing>
            <wp:anchor distT="0" distB="0" distL="114300" distR="114300" simplePos="0" relativeHeight="251657728" behindDoc="0" locked="0" layoutInCell="1" allowOverlap="1" wp14:anchorId="21A39CE3" wp14:editId="04610C33">
              <wp:simplePos x="0" y="0"/>
              <wp:positionH relativeFrom="column">
                <wp:posOffset>-379730</wp:posOffset>
              </wp:positionH>
              <wp:positionV relativeFrom="paragraph">
                <wp:posOffset>285750</wp:posOffset>
              </wp:positionV>
              <wp:extent cx="6381281" cy="457200"/>
              <wp:effectExtent l="0" t="0" r="0" b="0"/>
              <wp:wrapNone/>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1272" cy="457201"/>
                        <a:chOff x="2018" y="824"/>
                        <a:chExt cx="9434" cy="984"/>
                      </a:xfrm>
                    </wpg:grpSpPr>
                    <wps:wsp>
                      <wps:cNvPr id="5" name="Text Box 2"/>
                      <wps:cNvSpPr txBox="1">
                        <a:spLocks noChangeArrowheads="1"/>
                      </wps:cNvSpPr>
                      <wps:spPr bwMode="auto">
                        <a:xfrm>
                          <a:off x="2018" y="824"/>
                          <a:ext cx="347"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64388" w14:textId="77777777" w:rsidR="007B268B" w:rsidRPr="00263BA5" w:rsidRDefault="007B268B" w:rsidP="004C63B0">
                            <w:pPr>
                              <w:jc w:val="center"/>
                              <w:rPr>
                                <w:sz w:val="18"/>
                              </w:rPr>
                            </w:pPr>
                          </w:p>
                        </w:txbxContent>
                      </wps:txbx>
                      <wps:bodyPr rot="0" vert="horz" wrap="none" lIns="91440" tIns="45720" rIns="91440" bIns="45720" anchor="t" anchorCtr="0" upright="1">
                        <a:noAutofit/>
                      </wps:bodyPr>
                    </wps:wsp>
                    <wps:wsp>
                      <wps:cNvPr id="6" name="Text Box 3"/>
                      <wps:cNvSpPr txBox="1">
                        <a:spLocks noChangeArrowheads="1"/>
                      </wps:cNvSpPr>
                      <wps:spPr bwMode="auto">
                        <a:xfrm>
                          <a:off x="2628" y="824"/>
                          <a:ext cx="8824" cy="9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80208" w14:textId="77777777" w:rsidR="007B268B" w:rsidRPr="00733826" w:rsidRDefault="007B268B" w:rsidP="004C63B0">
                            <w:pPr>
                              <w:jc w:val="center"/>
                              <w:rPr>
                                <w:b/>
                                <w:sz w:val="36"/>
                                <w:szCs w:val="36"/>
                              </w:rPr>
                            </w:pPr>
                            <w:r w:rsidRPr="00733826">
                              <w:rPr>
                                <w:b/>
                                <w:sz w:val="36"/>
                                <w:szCs w:val="36"/>
                              </w:rPr>
                              <w:t>UNIVERSITATEA „VALAHIA” DIN TÂRGOVIŞTE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A39CE3" id="Group 1" o:spid="_x0000_s1038" style="position:absolute;left:0;text-align:left;margin-left:-29.9pt;margin-top:22.5pt;width:502.45pt;height:36pt;z-index:251657728" coordorigin="2018,824" coordsize="9434,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">
              <v:shapetype id="_x0000_t202" coordsize="21600,21600" o:spt="202" path="m,l,21600r21600,l21600,xe">
                <v:stroke joinstyle="miter"/>
                <v:path gradientshapeok="t" o:connecttype="rect"/>
              </v:shapetype>
              <v:shape id="_x0000_s1039" type="#_x0000_t202" style="position:absolute;left:2018;top:824;width:347;height:35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" filled="f" stroked="f">
                <v:textbox>
                  <w:txbxContent>
                    <w:p w14:paraId="6EC64388" w14:textId="77777777" w:rsidR="007B268B" w:rsidRPr="00263BA5" w:rsidRDefault="007B268B" w:rsidP="004C63B0">
                      <w:pPr>
                        <w:jc w:val="center"/>
                        <w:rPr>
                          <w:sz w:val="18"/>
                        </w:rPr>
                      </w:pPr>
                    </w:p>
                  </w:txbxContent>
                </v:textbox>
              </v:shape>
              <v:shape id="_x0000_s1040" type="#_x0000_t202" style="position:absolute;left:2628;top:824;width:8824;height: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3BF80208" w14:textId="77777777" w:rsidR="007B268B" w:rsidRPr="00733826" w:rsidRDefault="007B268B" w:rsidP="004C63B0">
                      <w:pPr>
                        <w:jc w:val="center"/>
                        <w:rPr>
                          <w:b/>
                          <w:sz w:val="36"/>
                          <w:szCs w:val="36"/>
                        </w:rPr>
                      </w:pPr>
                      <w:r w:rsidRPr="00733826">
                        <w:rPr>
                          <w:b/>
                          <w:sz w:val="36"/>
                          <w:szCs w:val="36"/>
                        </w:rPr>
                        <w:t>UNIVERSITATEA „VALAHIA” DIN TÂRGOVIŞTE</w:t>
                      </w:r>
                    </w:p>
                  </w:txbxContent>
                </v:textbox>
              </v:shape>
            </v:group>
          </w:pict>
        </mc:Fallback>
      </mc:AlternateContent>
    </w:r>
    <w:r>
      <w:rPr>
        <w:b/>
        <w:bCs/>
        <w:i/>
        <w:i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320"/>
      <w:gridCol w:w="1800"/>
      <w:gridCol w:w="1770"/>
    </w:tblGrid>
    <w:tr w:rsidR="007B268B" w:rsidRPr="00471CDE" w14:paraId="326EA66E" w14:textId="77777777" w:rsidTr="009B4745">
      <w:trPr>
        <w:cantSplit/>
        <w:trHeight w:val="603"/>
      </w:trPr>
      <w:tc>
        <w:tcPr>
          <w:tcW w:w="1560" w:type="dxa"/>
          <w:vMerge w:val="restart"/>
          <w:tcBorders>
            <w:top w:val="single" w:sz="12" w:space="0" w:color="auto"/>
            <w:left w:val="single" w:sz="12" w:space="0" w:color="auto"/>
            <w:right w:val="single" w:sz="12" w:space="0" w:color="auto"/>
          </w:tcBorders>
          <w:vAlign w:val="center"/>
        </w:tcPr>
        <w:p w14:paraId="45D9A1FF" w14:textId="77777777" w:rsidR="007B268B" w:rsidRPr="00471CDE" w:rsidRDefault="007B268B" w:rsidP="009B4745">
          <w:pPr>
            <w:pStyle w:val="Header"/>
            <w:tabs>
              <w:tab w:val="clear" w:pos="4320"/>
              <w:tab w:val="clear" w:pos="8640"/>
            </w:tabs>
            <w:spacing w:before="120" w:after="120"/>
            <w:jc w:val="center"/>
            <w:rPr>
              <w:sz w:val="20"/>
              <w:szCs w:val="20"/>
            </w:rPr>
          </w:pPr>
          <w:r w:rsidRPr="00471CDE">
            <w:rPr>
              <w:noProof/>
              <w:sz w:val="20"/>
              <w:szCs w:val="20"/>
              <w:lang w:val="en-US"/>
            </w:rPr>
            <w:drawing>
              <wp:inline distT="0" distB="0" distL="0" distR="0" wp14:anchorId="12F58E3B" wp14:editId="715E1BD0">
                <wp:extent cx="885825" cy="762000"/>
                <wp:effectExtent l="19050" t="0" r="9525" b="0"/>
                <wp:docPr id="1729816640"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4320" w:type="dxa"/>
          <w:tcBorders>
            <w:top w:val="single" w:sz="12" w:space="0" w:color="auto"/>
            <w:left w:val="single" w:sz="12" w:space="0" w:color="auto"/>
            <w:bottom w:val="single" w:sz="12" w:space="0" w:color="auto"/>
            <w:right w:val="single" w:sz="12" w:space="0" w:color="auto"/>
          </w:tcBorders>
          <w:vAlign w:val="center"/>
        </w:tcPr>
        <w:p w14:paraId="49287E7D" w14:textId="2898D510" w:rsidR="007B268B" w:rsidRPr="003C7B99" w:rsidRDefault="007B268B" w:rsidP="009B4745">
          <w:pPr>
            <w:pStyle w:val="Header"/>
            <w:jc w:val="center"/>
            <w:rPr>
              <w:b/>
              <w:bCs/>
            </w:rPr>
          </w:pPr>
          <w:r w:rsidRPr="003C7B99">
            <w:rPr>
              <w:b/>
              <w:bCs/>
            </w:rPr>
            <w:t>PROCEDURĂ OPERAȚIONALĂ</w:t>
          </w:r>
        </w:p>
      </w:tc>
      <w:tc>
        <w:tcPr>
          <w:tcW w:w="3570" w:type="dxa"/>
          <w:gridSpan w:val="2"/>
          <w:tcBorders>
            <w:top w:val="single" w:sz="12" w:space="0" w:color="auto"/>
            <w:left w:val="single" w:sz="12" w:space="0" w:color="auto"/>
            <w:right w:val="single" w:sz="12" w:space="0" w:color="auto"/>
          </w:tcBorders>
        </w:tcPr>
        <w:p w14:paraId="31896CDC" w14:textId="77777777" w:rsidR="007B268B" w:rsidRPr="00471CDE" w:rsidRDefault="007B268B" w:rsidP="009B4745">
          <w:pPr>
            <w:pStyle w:val="Header"/>
            <w:jc w:val="center"/>
            <w:rPr>
              <w:b/>
              <w:sz w:val="20"/>
              <w:szCs w:val="20"/>
            </w:rPr>
          </w:pPr>
          <w:r w:rsidRPr="00471CDE">
            <w:rPr>
              <w:b/>
              <w:sz w:val="20"/>
              <w:szCs w:val="20"/>
            </w:rPr>
            <w:t>Cod document</w:t>
          </w:r>
        </w:p>
        <w:p w14:paraId="0021F989" w14:textId="5DD9AD4A" w:rsidR="007B268B" w:rsidRPr="00471CDE" w:rsidRDefault="007B268B" w:rsidP="009B4745">
          <w:pPr>
            <w:pStyle w:val="Header"/>
            <w:jc w:val="center"/>
            <w:rPr>
              <w:b/>
              <w:bCs/>
              <w:sz w:val="20"/>
              <w:szCs w:val="20"/>
            </w:rPr>
          </w:pPr>
          <w:r>
            <w:rPr>
              <w:b/>
              <w:bCs/>
              <w:sz w:val="20"/>
              <w:szCs w:val="20"/>
            </w:rPr>
            <w:t>CAPI-PO-03</w:t>
          </w:r>
        </w:p>
      </w:tc>
    </w:tr>
    <w:tr w:rsidR="007B268B" w:rsidRPr="00471CDE" w14:paraId="37DA0AE7" w14:textId="77777777" w:rsidTr="009B4745">
      <w:trPr>
        <w:cantSplit/>
        <w:trHeight w:val="225"/>
      </w:trPr>
      <w:tc>
        <w:tcPr>
          <w:tcW w:w="1560" w:type="dxa"/>
          <w:vMerge/>
          <w:tcBorders>
            <w:left w:val="single" w:sz="12" w:space="0" w:color="auto"/>
            <w:right w:val="single" w:sz="12" w:space="0" w:color="auto"/>
          </w:tcBorders>
        </w:tcPr>
        <w:p w14:paraId="59F3A380" w14:textId="77777777" w:rsidR="007B268B" w:rsidRPr="00471CDE" w:rsidRDefault="007B268B" w:rsidP="009B4745">
          <w:pPr>
            <w:rPr>
              <w:sz w:val="20"/>
              <w:szCs w:val="20"/>
            </w:rPr>
          </w:pPr>
        </w:p>
      </w:tc>
      <w:tc>
        <w:tcPr>
          <w:tcW w:w="4320" w:type="dxa"/>
          <w:vMerge w:val="restart"/>
          <w:tcBorders>
            <w:top w:val="single" w:sz="12" w:space="0" w:color="auto"/>
            <w:left w:val="single" w:sz="12" w:space="0" w:color="auto"/>
            <w:right w:val="single" w:sz="12" w:space="0" w:color="auto"/>
          </w:tcBorders>
          <w:vAlign w:val="center"/>
        </w:tcPr>
        <w:p w14:paraId="560FC170" w14:textId="345CB995" w:rsidR="007B268B" w:rsidRPr="003C7B99" w:rsidRDefault="007B268B" w:rsidP="00BC5A00">
          <w:pPr>
            <w:autoSpaceDE w:val="0"/>
            <w:autoSpaceDN w:val="0"/>
            <w:adjustRightInd w:val="0"/>
            <w:jc w:val="center"/>
            <w:rPr>
              <w:b/>
            </w:rPr>
          </w:pPr>
          <w:r w:rsidRPr="003C7B99">
            <w:rPr>
              <w:rFonts w:eastAsia="Times New Roman"/>
              <w:b/>
              <w:color w:val="00B050"/>
            </w:rPr>
            <w:t>Desfășurarea misiunilor de consiliere</w:t>
          </w:r>
        </w:p>
      </w:tc>
      <w:tc>
        <w:tcPr>
          <w:tcW w:w="1800" w:type="dxa"/>
          <w:tcBorders>
            <w:top w:val="single" w:sz="12" w:space="0" w:color="auto"/>
            <w:left w:val="single" w:sz="12" w:space="0" w:color="auto"/>
            <w:bottom w:val="single" w:sz="4" w:space="0" w:color="auto"/>
            <w:right w:val="single" w:sz="4" w:space="0" w:color="auto"/>
          </w:tcBorders>
        </w:tcPr>
        <w:p w14:paraId="357CC0E0" w14:textId="77777777" w:rsidR="007B268B" w:rsidRPr="00471CDE" w:rsidRDefault="007B268B" w:rsidP="009B4745">
          <w:pPr>
            <w:pStyle w:val="Header"/>
            <w:rPr>
              <w:sz w:val="20"/>
              <w:szCs w:val="20"/>
            </w:rPr>
          </w:pPr>
          <w:r w:rsidRPr="00471CDE">
            <w:rPr>
              <w:sz w:val="20"/>
              <w:szCs w:val="20"/>
            </w:rPr>
            <w:t>Pag./Total pag.</w:t>
          </w:r>
        </w:p>
      </w:tc>
      <w:tc>
        <w:tcPr>
          <w:tcW w:w="1770" w:type="dxa"/>
          <w:tcBorders>
            <w:top w:val="single" w:sz="12" w:space="0" w:color="auto"/>
            <w:left w:val="single" w:sz="4" w:space="0" w:color="auto"/>
            <w:bottom w:val="single" w:sz="4" w:space="0" w:color="auto"/>
            <w:right w:val="single" w:sz="12" w:space="0" w:color="auto"/>
          </w:tcBorders>
        </w:tcPr>
        <w:sdt>
          <w:sdtPr>
            <w:rPr>
              <w:sz w:val="20"/>
              <w:szCs w:val="20"/>
            </w:rPr>
            <w:id w:val="-81078745"/>
            <w:docPartObj>
              <w:docPartGallery w:val="Page Numbers (Bottom of Page)"/>
              <w:docPartUnique/>
            </w:docPartObj>
          </w:sdtPr>
          <w:sdtEndPr>
            <w:rPr>
              <w:b/>
              <w:bCs/>
              <w:noProof/>
            </w:rPr>
          </w:sdtEndPr>
          <w:sdtContent>
            <w:p w14:paraId="0E002D64" w14:textId="6CBB5AA5" w:rsidR="007B268B" w:rsidRPr="00471CDE" w:rsidRDefault="007B268B" w:rsidP="009B4745">
              <w:pPr>
                <w:pStyle w:val="Footer"/>
                <w:rPr>
                  <w:b/>
                  <w:bCs/>
                  <w:sz w:val="20"/>
                  <w:szCs w:val="20"/>
                </w:rPr>
              </w:pPr>
              <w:r w:rsidRPr="00471CDE">
                <w:rPr>
                  <w:sz w:val="20"/>
                  <w:szCs w:val="20"/>
                </w:rPr>
                <w:fldChar w:fldCharType="begin"/>
              </w:r>
              <w:r w:rsidRPr="00471CDE">
                <w:rPr>
                  <w:sz w:val="20"/>
                  <w:szCs w:val="20"/>
                </w:rPr>
                <w:instrText xml:space="preserve"> PAGE   \* MERGEFORMAT </w:instrText>
              </w:r>
              <w:r w:rsidRPr="00471CDE">
                <w:rPr>
                  <w:sz w:val="20"/>
                  <w:szCs w:val="20"/>
                </w:rPr>
                <w:fldChar w:fldCharType="separate"/>
              </w:r>
              <w:r>
                <w:rPr>
                  <w:noProof/>
                  <w:sz w:val="20"/>
                  <w:szCs w:val="20"/>
                </w:rPr>
                <w:t>2</w:t>
              </w:r>
              <w:r w:rsidRPr="00471CDE">
                <w:rPr>
                  <w:noProof/>
                  <w:sz w:val="20"/>
                  <w:szCs w:val="20"/>
                </w:rPr>
                <w:fldChar w:fldCharType="end"/>
              </w:r>
              <w:r w:rsidRPr="00471CDE">
                <w:rPr>
                  <w:noProof/>
                  <w:sz w:val="20"/>
                  <w:szCs w:val="20"/>
                </w:rPr>
                <w:t>/</w:t>
              </w:r>
              <w:r w:rsidRPr="00471CDE">
                <w:rPr>
                  <w:noProof/>
                  <w:sz w:val="20"/>
                  <w:szCs w:val="20"/>
                </w:rPr>
                <w:fldChar w:fldCharType="begin"/>
              </w:r>
              <w:r w:rsidRPr="00471CDE">
                <w:rPr>
                  <w:noProof/>
                  <w:sz w:val="20"/>
                  <w:szCs w:val="20"/>
                </w:rPr>
                <w:instrText xml:space="preserve"> NUMPAGES   \* MERGEFORMAT </w:instrText>
              </w:r>
              <w:r w:rsidRPr="00471CDE">
                <w:rPr>
                  <w:noProof/>
                  <w:sz w:val="20"/>
                  <w:szCs w:val="20"/>
                </w:rPr>
                <w:fldChar w:fldCharType="separate"/>
              </w:r>
              <w:r>
                <w:rPr>
                  <w:noProof/>
                  <w:sz w:val="20"/>
                  <w:szCs w:val="20"/>
                </w:rPr>
                <w:t>43</w:t>
              </w:r>
              <w:r w:rsidRPr="00471CDE">
                <w:rPr>
                  <w:noProof/>
                  <w:sz w:val="20"/>
                  <w:szCs w:val="20"/>
                </w:rPr>
                <w:fldChar w:fldCharType="end"/>
              </w:r>
            </w:p>
          </w:sdtContent>
        </w:sdt>
      </w:tc>
    </w:tr>
    <w:tr w:rsidR="007B268B" w:rsidRPr="00471CDE" w14:paraId="65E0B518" w14:textId="77777777" w:rsidTr="009B4745">
      <w:trPr>
        <w:cantSplit/>
        <w:trHeight w:val="225"/>
      </w:trPr>
      <w:tc>
        <w:tcPr>
          <w:tcW w:w="1560" w:type="dxa"/>
          <w:vMerge/>
          <w:tcBorders>
            <w:left w:val="single" w:sz="12" w:space="0" w:color="auto"/>
            <w:right w:val="single" w:sz="12" w:space="0" w:color="auto"/>
          </w:tcBorders>
        </w:tcPr>
        <w:p w14:paraId="42E114E3" w14:textId="77777777" w:rsidR="007B268B" w:rsidRPr="00471CDE" w:rsidRDefault="007B268B" w:rsidP="009B4745">
          <w:pPr>
            <w:rPr>
              <w:sz w:val="20"/>
              <w:szCs w:val="20"/>
            </w:rPr>
          </w:pPr>
        </w:p>
      </w:tc>
      <w:tc>
        <w:tcPr>
          <w:tcW w:w="4320" w:type="dxa"/>
          <w:vMerge/>
          <w:tcBorders>
            <w:left w:val="single" w:sz="12" w:space="0" w:color="auto"/>
            <w:right w:val="single" w:sz="12" w:space="0" w:color="auto"/>
          </w:tcBorders>
        </w:tcPr>
        <w:p w14:paraId="4FEB218E" w14:textId="77777777" w:rsidR="007B268B" w:rsidRPr="00471CDE" w:rsidRDefault="007B268B" w:rsidP="009B4745">
          <w:pPr>
            <w:pStyle w:val="Header"/>
            <w:jc w:val="center"/>
            <w:rPr>
              <w:b/>
              <w:bCs/>
              <w:sz w:val="20"/>
              <w:szCs w:val="20"/>
            </w:rPr>
          </w:pPr>
        </w:p>
      </w:tc>
      <w:tc>
        <w:tcPr>
          <w:tcW w:w="1800" w:type="dxa"/>
          <w:tcBorders>
            <w:top w:val="single" w:sz="4" w:space="0" w:color="auto"/>
            <w:left w:val="single" w:sz="12" w:space="0" w:color="auto"/>
            <w:bottom w:val="single" w:sz="4" w:space="0" w:color="auto"/>
            <w:right w:val="single" w:sz="4" w:space="0" w:color="auto"/>
          </w:tcBorders>
        </w:tcPr>
        <w:p w14:paraId="0A731D4E" w14:textId="77777777" w:rsidR="007B268B" w:rsidRPr="00471CDE" w:rsidRDefault="007B268B" w:rsidP="009B4745">
          <w:pPr>
            <w:pStyle w:val="Header"/>
            <w:rPr>
              <w:sz w:val="20"/>
              <w:szCs w:val="20"/>
            </w:rPr>
          </w:pPr>
          <w:r w:rsidRPr="00471CDE">
            <w:rPr>
              <w:sz w:val="20"/>
              <w:szCs w:val="20"/>
            </w:rPr>
            <w:t>Data</w:t>
          </w:r>
        </w:p>
      </w:tc>
      <w:tc>
        <w:tcPr>
          <w:tcW w:w="1770" w:type="dxa"/>
          <w:tcBorders>
            <w:top w:val="single" w:sz="4" w:space="0" w:color="auto"/>
            <w:left w:val="single" w:sz="4" w:space="0" w:color="auto"/>
            <w:bottom w:val="single" w:sz="4" w:space="0" w:color="auto"/>
            <w:right w:val="single" w:sz="12" w:space="0" w:color="auto"/>
          </w:tcBorders>
        </w:tcPr>
        <w:p w14:paraId="7D37EF35" w14:textId="04025C64" w:rsidR="007B268B" w:rsidRPr="003C7B99" w:rsidRDefault="007B268B" w:rsidP="009B4745">
          <w:pPr>
            <w:pStyle w:val="Header"/>
            <w:rPr>
              <w:color w:val="00B050"/>
              <w:sz w:val="20"/>
              <w:szCs w:val="20"/>
            </w:rPr>
          </w:pPr>
          <w:r w:rsidRPr="003C7B99">
            <w:rPr>
              <w:color w:val="00B050"/>
              <w:sz w:val="20"/>
              <w:szCs w:val="20"/>
            </w:rPr>
            <w:t>10.03.2023</w:t>
          </w:r>
        </w:p>
      </w:tc>
    </w:tr>
    <w:tr w:rsidR="007B268B" w:rsidRPr="00471CDE" w14:paraId="6B28B005" w14:textId="77777777" w:rsidTr="009B4745">
      <w:trPr>
        <w:cantSplit/>
        <w:trHeight w:val="165"/>
      </w:trPr>
      <w:tc>
        <w:tcPr>
          <w:tcW w:w="1560" w:type="dxa"/>
          <w:vMerge/>
          <w:tcBorders>
            <w:left w:val="single" w:sz="12" w:space="0" w:color="auto"/>
            <w:bottom w:val="single" w:sz="12" w:space="0" w:color="auto"/>
            <w:right w:val="single" w:sz="12" w:space="0" w:color="auto"/>
          </w:tcBorders>
        </w:tcPr>
        <w:p w14:paraId="789048D6" w14:textId="77777777" w:rsidR="007B268B" w:rsidRPr="00471CDE" w:rsidRDefault="007B268B" w:rsidP="009B4745">
          <w:pPr>
            <w:rPr>
              <w:sz w:val="20"/>
              <w:szCs w:val="20"/>
            </w:rPr>
          </w:pPr>
        </w:p>
      </w:tc>
      <w:tc>
        <w:tcPr>
          <w:tcW w:w="4320" w:type="dxa"/>
          <w:vMerge/>
          <w:tcBorders>
            <w:left w:val="single" w:sz="12" w:space="0" w:color="auto"/>
            <w:bottom w:val="single" w:sz="12" w:space="0" w:color="auto"/>
            <w:right w:val="single" w:sz="12" w:space="0" w:color="auto"/>
          </w:tcBorders>
        </w:tcPr>
        <w:p w14:paraId="524721E4" w14:textId="77777777" w:rsidR="007B268B" w:rsidRPr="00471CDE" w:rsidRDefault="007B268B" w:rsidP="009B4745">
          <w:pPr>
            <w:pStyle w:val="Header"/>
            <w:jc w:val="center"/>
            <w:rPr>
              <w:b/>
              <w:bCs/>
              <w:sz w:val="20"/>
              <w:szCs w:val="20"/>
            </w:rPr>
          </w:pPr>
        </w:p>
      </w:tc>
      <w:tc>
        <w:tcPr>
          <w:tcW w:w="1800" w:type="dxa"/>
          <w:tcBorders>
            <w:top w:val="single" w:sz="4" w:space="0" w:color="auto"/>
            <w:left w:val="single" w:sz="12" w:space="0" w:color="auto"/>
            <w:bottom w:val="single" w:sz="12" w:space="0" w:color="auto"/>
            <w:right w:val="single" w:sz="4" w:space="0" w:color="auto"/>
          </w:tcBorders>
          <w:vAlign w:val="center"/>
        </w:tcPr>
        <w:p w14:paraId="0DEC1441" w14:textId="77777777" w:rsidR="007B268B" w:rsidRPr="00471CDE" w:rsidRDefault="007B268B" w:rsidP="009B4745">
          <w:pPr>
            <w:pStyle w:val="Header"/>
            <w:rPr>
              <w:sz w:val="20"/>
              <w:szCs w:val="20"/>
            </w:rPr>
          </w:pPr>
          <w:r w:rsidRPr="00471CDE">
            <w:rPr>
              <w:sz w:val="20"/>
              <w:szCs w:val="20"/>
            </w:rPr>
            <w:t>Ediţie/Revizie</w:t>
          </w:r>
        </w:p>
      </w:tc>
      <w:tc>
        <w:tcPr>
          <w:tcW w:w="1770" w:type="dxa"/>
          <w:tcBorders>
            <w:top w:val="single" w:sz="4" w:space="0" w:color="auto"/>
            <w:left w:val="single" w:sz="4" w:space="0" w:color="auto"/>
            <w:bottom w:val="single" w:sz="12" w:space="0" w:color="auto"/>
            <w:right w:val="single" w:sz="12" w:space="0" w:color="auto"/>
          </w:tcBorders>
          <w:vAlign w:val="center"/>
        </w:tcPr>
        <w:p w14:paraId="34D1AEB9" w14:textId="1306D3EF" w:rsidR="007B268B" w:rsidRPr="00471CDE" w:rsidRDefault="007B268B" w:rsidP="009B4745">
          <w:pPr>
            <w:pStyle w:val="Header"/>
            <w:rPr>
              <w:sz w:val="20"/>
              <w:szCs w:val="20"/>
            </w:rPr>
          </w:pPr>
          <w:r w:rsidRPr="00DB0DE6">
            <w:rPr>
              <w:sz w:val="20"/>
              <w:szCs w:val="20"/>
              <w:u w:val="single"/>
            </w:rPr>
            <w:t>1</w:t>
          </w:r>
          <w:r w:rsidRPr="00DB0DE6">
            <w:rPr>
              <w:sz w:val="20"/>
              <w:szCs w:val="20"/>
            </w:rPr>
            <w:t xml:space="preserve"> / </w:t>
          </w:r>
          <w:r w:rsidRPr="00DB0DE6">
            <w:rPr>
              <w:sz w:val="20"/>
              <w:szCs w:val="20"/>
              <w:u w:val="single"/>
            </w:rPr>
            <w:t>0</w:t>
          </w:r>
          <w:r w:rsidRPr="00DB0DE6">
            <w:rPr>
              <w:sz w:val="20"/>
              <w:szCs w:val="20"/>
            </w:rPr>
            <w:t xml:space="preserve"> 1 2 3</w:t>
          </w:r>
        </w:p>
      </w:tc>
    </w:tr>
  </w:tbl>
  <w:p w14:paraId="514CF304" w14:textId="77777777" w:rsidR="007B268B" w:rsidRDefault="007B26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437"/>
      <w:gridCol w:w="1890"/>
      <w:gridCol w:w="1563"/>
    </w:tblGrid>
    <w:tr w:rsidR="007B268B" w:rsidRPr="00471CDE" w14:paraId="37310E85" w14:textId="77777777" w:rsidTr="00E73EC9">
      <w:trPr>
        <w:cantSplit/>
        <w:trHeight w:val="603"/>
      </w:trPr>
      <w:tc>
        <w:tcPr>
          <w:tcW w:w="1560" w:type="dxa"/>
          <w:vMerge w:val="restart"/>
          <w:tcBorders>
            <w:top w:val="single" w:sz="12" w:space="0" w:color="auto"/>
            <w:left w:val="single" w:sz="12" w:space="0" w:color="auto"/>
            <w:right w:val="single" w:sz="12" w:space="0" w:color="auto"/>
          </w:tcBorders>
          <w:vAlign w:val="center"/>
        </w:tcPr>
        <w:p w14:paraId="34D64E73" w14:textId="77777777" w:rsidR="007B268B" w:rsidRPr="00471CDE" w:rsidRDefault="007B268B" w:rsidP="003C7B99">
          <w:pPr>
            <w:pStyle w:val="Header"/>
            <w:tabs>
              <w:tab w:val="clear" w:pos="4320"/>
              <w:tab w:val="clear" w:pos="8640"/>
            </w:tabs>
            <w:spacing w:before="120" w:after="120"/>
            <w:jc w:val="center"/>
            <w:rPr>
              <w:sz w:val="20"/>
              <w:szCs w:val="20"/>
            </w:rPr>
          </w:pPr>
          <w:r w:rsidRPr="00471CDE">
            <w:rPr>
              <w:noProof/>
              <w:sz w:val="20"/>
              <w:szCs w:val="20"/>
              <w:lang w:val="en-US"/>
            </w:rPr>
            <w:drawing>
              <wp:inline distT="0" distB="0" distL="0" distR="0" wp14:anchorId="0BEEFC17" wp14:editId="6A49AFBB">
                <wp:extent cx="885825" cy="762000"/>
                <wp:effectExtent l="19050" t="0" r="9525" b="0"/>
                <wp:docPr id="8" name="Picture 8" descr="A blue circle with yellow and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02172" name="Picture 90702172" descr="A blue circle with yellow and black text&#10;&#10;Description automatically generated with low confidence"/>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4437" w:type="dxa"/>
          <w:tcBorders>
            <w:top w:val="single" w:sz="12" w:space="0" w:color="auto"/>
            <w:left w:val="single" w:sz="12" w:space="0" w:color="auto"/>
            <w:bottom w:val="single" w:sz="12" w:space="0" w:color="auto"/>
            <w:right w:val="single" w:sz="12" w:space="0" w:color="auto"/>
          </w:tcBorders>
          <w:vAlign w:val="center"/>
        </w:tcPr>
        <w:p w14:paraId="1C8C501C" w14:textId="77777777" w:rsidR="007B268B" w:rsidRPr="003C7B99" w:rsidRDefault="007B268B" w:rsidP="003C7B99">
          <w:pPr>
            <w:pStyle w:val="Header"/>
            <w:jc w:val="center"/>
            <w:rPr>
              <w:b/>
              <w:bCs/>
            </w:rPr>
          </w:pPr>
          <w:r w:rsidRPr="003C7B99">
            <w:rPr>
              <w:b/>
              <w:bCs/>
            </w:rPr>
            <w:t>PROCEDURĂ OPERAȚIONALĂ</w:t>
          </w:r>
        </w:p>
      </w:tc>
      <w:tc>
        <w:tcPr>
          <w:tcW w:w="3453" w:type="dxa"/>
          <w:gridSpan w:val="2"/>
          <w:tcBorders>
            <w:top w:val="single" w:sz="12" w:space="0" w:color="auto"/>
            <w:left w:val="single" w:sz="12" w:space="0" w:color="auto"/>
            <w:right w:val="single" w:sz="12" w:space="0" w:color="auto"/>
          </w:tcBorders>
        </w:tcPr>
        <w:p w14:paraId="4DEA118F" w14:textId="77777777" w:rsidR="007B268B" w:rsidRPr="00471CDE" w:rsidRDefault="007B268B" w:rsidP="003C7B99">
          <w:pPr>
            <w:pStyle w:val="Header"/>
            <w:jc w:val="center"/>
            <w:rPr>
              <w:b/>
              <w:sz w:val="20"/>
              <w:szCs w:val="20"/>
            </w:rPr>
          </w:pPr>
          <w:r w:rsidRPr="00471CDE">
            <w:rPr>
              <w:b/>
              <w:sz w:val="20"/>
              <w:szCs w:val="20"/>
            </w:rPr>
            <w:t>Cod document</w:t>
          </w:r>
        </w:p>
        <w:p w14:paraId="27B072CE" w14:textId="15E42A36" w:rsidR="007B268B" w:rsidRPr="00471CDE" w:rsidRDefault="007B268B" w:rsidP="003C7B99">
          <w:pPr>
            <w:pStyle w:val="Header"/>
            <w:jc w:val="center"/>
            <w:rPr>
              <w:b/>
              <w:bCs/>
              <w:sz w:val="20"/>
              <w:szCs w:val="20"/>
            </w:rPr>
          </w:pPr>
          <w:r w:rsidRPr="00256D01">
            <w:rPr>
              <w:b/>
              <w:bCs/>
              <w:sz w:val="20"/>
              <w:szCs w:val="20"/>
            </w:rPr>
            <w:t>DGA-PO-35</w:t>
          </w:r>
        </w:p>
      </w:tc>
    </w:tr>
    <w:tr w:rsidR="007B268B" w:rsidRPr="00471CDE" w14:paraId="7671CD54" w14:textId="77777777" w:rsidTr="00E73EC9">
      <w:trPr>
        <w:cantSplit/>
        <w:trHeight w:val="225"/>
      </w:trPr>
      <w:tc>
        <w:tcPr>
          <w:tcW w:w="1560" w:type="dxa"/>
          <w:vMerge/>
          <w:tcBorders>
            <w:left w:val="single" w:sz="12" w:space="0" w:color="auto"/>
            <w:right w:val="single" w:sz="12" w:space="0" w:color="auto"/>
          </w:tcBorders>
        </w:tcPr>
        <w:p w14:paraId="7006DB4E" w14:textId="77777777" w:rsidR="007B268B" w:rsidRPr="00471CDE" w:rsidRDefault="007B268B" w:rsidP="003C7B99">
          <w:pPr>
            <w:rPr>
              <w:sz w:val="20"/>
              <w:szCs w:val="20"/>
            </w:rPr>
          </w:pPr>
        </w:p>
      </w:tc>
      <w:tc>
        <w:tcPr>
          <w:tcW w:w="4437" w:type="dxa"/>
          <w:vMerge w:val="restart"/>
          <w:tcBorders>
            <w:top w:val="single" w:sz="12" w:space="0" w:color="auto"/>
            <w:left w:val="single" w:sz="12" w:space="0" w:color="auto"/>
            <w:right w:val="single" w:sz="12" w:space="0" w:color="auto"/>
          </w:tcBorders>
          <w:vAlign w:val="center"/>
        </w:tcPr>
        <w:p w14:paraId="7350A47F" w14:textId="47707DA6" w:rsidR="007B268B" w:rsidRPr="00835C20" w:rsidRDefault="00256D01" w:rsidP="00835C20">
          <w:pPr>
            <w:autoSpaceDE w:val="0"/>
            <w:autoSpaceDN w:val="0"/>
            <w:adjustRightInd w:val="0"/>
            <w:jc w:val="center"/>
            <w:rPr>
              <w:rFonts w:eastAsia="Times New Roman"/>
              <w:b/>
              <w:color w:val="000000" w:themeColor="text1"/>
            </w:rPr>
          </w:pPr>
          <w:r w:rsidRPr="00835C20">
            <w:rPr>
              <w:rFonts w:eastAsia="Times New Roman"/>
              <w:b/>
              <w:color w:val="000000" w:themeColor="text1"/>
            </w:rPr>
            <w:t>Achiziţia publică prin licitaţie restrânsă</w:t>
          </w:r>
        </w:p>
        <w:p w14:paraId="52183B1E" w14:textId="0CFA2456" w:rsidR="007B268B" w:rsidRPr="00EA3DCF" w:rsidRDefault="007B268B" w:rsidP="00EA3DCF">
          <w:pPr>
            <w:autoSpaceDE w:val="0"/>
            <w:autoSpaceDN w:val="0"/>
            <w:adjustRightInd w:val="0"/>
            <w:jc w:val="center"/>
            <w:rPr>
              <w:rFonts w:eastAsia="Times New Roman"/>
              <w:b/>
              <w:color w:val="000000" w:themeColor="text1"/>
            </w:rPr>
          </w:pPr>
        </w:p>
      </w:tc>
      <w:tc>
        <w:tcPr>
          <w:tcW w:w="1890" w:type="dxa"/>
          <w:tcBorders>
            <w:top w:val="single" w:sz="12" w:space="0" w:color="auto"/>
            <w:left w:val="single" w:sz="12" w:space="0" w:color="auto"/>
            <w:bottom w:val="single" w:sz="4" w:space="0" w:color="auto"/>
            <w:right w:val="single" w:sz="4" w:space="0" w:color="auto"/>
          </w:tcBorders>
        </w:tcPr>
        <w:p w14:paraId="06A0CA70" w14:textId="77777777" w:rsidR="007B268B" w:rsidRPr="00471CDE" w:rsidRDefault="007B268B" w:rsidP="003C7B99">
          <w:pPr>
            <w:pStyle w:val="Header"/>
            <w:rPr>
              <w:sz w:val="20"/>
              <w:szCs w:val="20"/>
            </w:rPr>
          </w:pPr>
          <w:r w:rsidRPr="00471CDE">
            <w:rPr>
              <w:sz w:val="20"/>
              <w:szCs w:val="20"/>
            </w:rPr>
            <w:t>Pag./Total pag.</w:t>
          </w:r>
        </w:p>
      </w:tc>
      <w:tc>
        <w:tcPr>
          <w:tcW w:w="1563" w:type="dxa"/>
          <w:tcBorders>
            <w:top w:val="single" w:sz="12" w:space="0" w:color="auto"/>
            <w:left w:val="single" w:sz="4" w:space="0" w:color="auto"/>
            <w:bottom w:val="single" w:sz="4" w:space="0" w:color="auto"/>
            <w:right w:val="single" w:sz="12" w:space="0" w:color="auto"/>
          </w:tcBorders>
        </w:tcPr>
        <w:sdt>
          <w:sdtPr>
            <w:rPr>
              <w:sz w:val="20"/>
              <w:szCs w:val="20"/>
            </w:rPr>
            <w:id w:val="79960580"/>
            <w:docPartObj>
              <w:docPartGallery w:val="Page Numbers (Bottom of Page)"/>
              <w:docPartUnique/>
            </w:docPartObj>
          </w:sdtPr>
          <w:sdtEndPr>
            <w:rPr>
              <w:b/>
              <w:bCs/>
              <w:noProof/>
            </w:rPr>
          </w:sdtEndPr>
          <w:sdtContent>
            <w:p w14:paraId="6182EAAD" w14:textId="60671E97" w:rsidR="007B268B" w:rsidRPr="00471CDE" w:rsidRDefault="007B268B" w:rsidP="003C7B99">
              <w:pPr>
                <w:pStyle w:val="Footer"/>
                <w:rPr>
                  <w:b/>
                  <w:bCs/>
                  <w:sz w:val="20"/>
                  <w:szCs w:val="20"/>
                </w:rPr>
              </w:pPr>
              <w:r w:rsidRPr="00471CDE">
                <w:rPr>
                  <w:sz w:val="20"/>
                  <w:szCs w:val="20"/>
                </w:rPr>
                <w:fldChar w:fldCharType="begin"/>
              </w:r>
              <w:r w:rsidRPr="00471CDE">
                <w:rPr>
                  <w:sz w:val="20"/>
                  <w:szCs w:val="20"/>
                </w:rPr>
                <w:instrText xml:space="preserve"> PAGE   \* MERGEFORMAT </w:instrText>
              </w:r>
              <w:r w:rsidRPr="00471CDE">
                <w:rPr>
                  <w:sz w:val="20"/>
                  <w:szCs w:val="20"/>
                </w:rPr>
                <w:fldChar w:fldCharType="separate"/>
              </w:r>
              <w:r>
                <w:rPr>
                  <w:noProof/>
                  <w:sz w:val="20"/>
                  <w:szCs w:val="20"/>
                </w:rPr>
                <w:t>2</w:t>
              </w:r>
              <w:r w:rsidRPr="00471CDE">
                <w:rPr>
                  <w:noProof/>
                  <w:sz w:val="20"/>
                  <w:szCs w:val="20"/>
                </w:rPr>
                <w:fldChar w:fldCharType="end"/>
              </w:r>
              <w:r w:rsidRPr="00471CDE">
                <w:rPr>
                  <w:noProof/>
                  <w:sz w:val="20"/>
                  <w:szCs w:val="20"/>
                </w:rPr>
                <w:t>/</w:t>
              </w:r>
              <w:r w:rsidRPr="00471CDE">
                <w:rPr>
                  <w:noProof/>
                  <w:sz w:val="20"/>
                  <w:szCs w:val="20"/>
                </w:rPr>
                <w:fldChar w:fldCharType="begin"/>
              </w:r>
              <w:r w:rsidRPr="00471CDE">
                <w:rPr>
                  <w:noProof/>
                  <w:sz w:val="20"/>
                  <w:szCs w:val="20"/>
                </w:rPr>
                <w:instrText xml:space="preserve"> NUMPAGES   \* MERGEFORMAT </w:instrText>
              </w:r>
              <w:r w:rsidRPr="00471CDE">
                <w:rPr>
                  <w:noProof/>
                  <w:sz w:val="20"/>
                  <w:szCs w:val="20"/>
                </w:rPr>
                <w:fldChar w:fldCharType="separate"/>
              </w:r>
              <w:r>
                <w:rPr>
                  <w:noProof/>
                  <w:sz w:val="20"/>
                  <w:szCs w:val="20"/>
                </w:rPr>
                <w:t>43</w:t>
              </w:r>
              <w:r w:rsidRPr="00471CDE">
                <w:rPr>
                  <w:noProof/>
                  <w:sz w:val="20"/>
                  <w:szCs w:val="20"/>
                </w:rPr>
                <w:fldChar w:fldCharType="end"/>
              </w:r>
            </w:p>
          </w:sdtContent>
        </w:sdt>
      </w:tc>
    </w:tr>
    <w:tr w:rsidR="007B268B" w:rsidRPr="00471CDE" w14:paraId="34783425" w14:textId="77777777" w:rsidTr="00E73EC9">
      <w:trPr>
        <w:cantSplit/>
        <w:trHeight w:val="225"/>
      </w:trPr>
      <w:tc>
        <w:tcPr>
          <w:tcW w:w="1560" w:type="dxa"/>
          <w:vMerge/>
          <w:tcBorders>
            <w:left w:val="single" w:sz="12" w:space="0" w:color="auto"/>
            <w:right w:val="single" w:sz="12" w:space="0" w:color="auto"/>
          </w:tcBorders>
        </w:tcPr>
        <w:p w14:paraId="06DF1198" w14:textId="77777777" w:rsidR="007B268B" w:rsidRPr="00471CDE" w:rsidRDefault="007B268B" w:rsidP="003C7B99">
          <w:pPr>
            <w:rPr>
              <w:sz w:val="20"/>
              <w:szCs w:val="20"/>
            </w:rPr>
          </w:pPr>
        </w:p>
      </w:tc>
      <w:tc>
        <w:tcPr>
          <w:tcW w:w="4437" w:type="dxa"/>
          <w:vMerge/>
          <w:tcBorders>
            <w:left w:val="single" w:sz="12" w:space="0" w:color="auto"/>
            <w:right w:val="single" w:sz="12" w:space="0" w:color="auto"/>
          </w:tcBorders>
        </w:tcPr>
        <w:p w14:paraId="36B2B449" w14:textId="77777777" w:rsidR="007B268B" w:rsidRPr="00471CDE" w:rsidRDefault="007B268B" w:rsidP="003C7B99">
          <w:pPr>
            <w:pStyle w:val="Header"/>
            <w:jc w:val="center"/>
            <w:rPr>
              <w:b/>
              <w:bCs/>
              <w:sz w:val="20"/>
              <w:szCs w:val="20"/>
            </w:rPr>
          </w:pPr>
        </w:p>
      </w:tc>
      <w:tc>
        <w:tcPr>
          <w:tcW w:w="1890" w:type="dxa"/>
          <w:tcBorders>
            <w:top w:val="single" w:sz="4" w:space="0" w:color="auto"/>
            <w:left w:val="single" w:sz="12" w:space="0" w:color="auto"/>
            <w:bottom w:val="single" w:sz="4" w:space="0" w:color="auto"/>
            <w:right w:val="single" w:sz="4" w:space="0" w:color="auto"/>
          </w:tcBorders>
        </w:tcPr>
        <w:p w14:paraId="00BB139D" w14:textId="77777777" w:rsidR="007B268B" w:rsidRPr="00471CDE" w:rsidRDefault="007B268B" w:rsidP="003C7B99">
          <w:pPr>
            <w:pStyle w:val="Header"/>
            <w:rPr>
              <w:sz w:val="20"/>
              <w:szCs w:val="20"/>
            </w:rPr>
          </w:pPr>
          <w:r w:rsidRPr="00471CDE">
            <w:rPr>
              <w:sz w:val="20"/>
              <w:szCs w:val="20"/>
            </w:rPr>
            <w:t>Data</w:t>
          </w:r>
        </w:p>
      </w:tc>
      <w:tc>
        <w:tcPr>
          <w:tcW w:w="1563" w:type="dxa"/>
          <w:tcBorders>
            <w:top w:val="single" w:sz="4" w:space="0" w:color="auto"/>
            <w:left w:val="single" w:sz="4" w:space="0" w:color="auto"/>
            <w:bottom w:val="single" w:sz="4" w:space="0" w:color="auto"/>
            <w:right w:val="single" w:sz="12" w:space="0" w:color="auto"/>
          </w:tcBorders>
        </w:tcPr>
        <w:p w14:paraId="23EC1F44" w14:textId="5C50B54D" w:rsidR="007B268B" w:rsidRPr="003C7B99" w:rsidRDefault="007B268B" w:rsidP="003C7B99">
          <w:pPr>
            <w:pStyle w:val="Header"/>
            <w:rPr>
              <w:color w:val="00B050"/>
              <w:sz w:val="20"/>
              <w:szCs w:val="20"/>
            </w:rPr>
          </w:pPr>
          <w:r>
            <w:rPr>
              <w:color w:val="000000" w:themeColor="text1"/>
              <w:sz w:val="20"/>
              <w:szCs w:val="20"/>
            </w:rPr>
            <w:t>26.02.2024</w:t>
          </w:r>
        </w:p>
      </w:tc>
    </w:tr>
    <w:tr w:rsidR="007B268B" w:rsidRPr="00471CDE" w14:paraId="669F64E8" w14:textId="77777777" w:rsidTr="00E73EC9">
      <w:trPr>
        <w:cantSplit/>
        <w:trHeight w:val="165"/>
      </w:trPr>
      <w:tc>
        <w:tcPr>
          <w:tcW w:w="1560" w:type="dxa"/>
          <w:vMerge/>
          <w:tcBorders>
            <w:left w:val="single" w:sz="12" w:space="0" w:color="auto"/>
            <w:bottom w:val="single" w:sz="12" w:space="0" w:color="auto"/>
            <w:right w:val="single" w:sz="12" w:space="0" w:color="auto"/>
          </w:tcBorders>
        </w:tcPr>
        <w:p w14:paraId="02753684" w14:textId="77777777" w:rsidR="007B268B" w:rsidRPr="00471CDE" w:rsidRDefault="007B268B" w:rsidP="003C7B99">
          <w:pPr>
            <w:rPr>
              <w:sz w:val="20"/>
              <w:szCs w:val="20"/>
            </w:rPr>
          </w:pPr>
        </w:p>
      </w:tc>
      <w:tc>
        <w:tcPr>
          <w:tcW w:w="4437" w:type="dxa"/>
          <w:vMerge/>
          <w:tcBorders>
            <w:left w:val="single" w:sz="12" w:space="0" w:color="auto"/>
            <w:bottom w:val="single" w:sz="12" w:space="0" w:color="auto"/>
            <w:right w:val="single" w:sz="12" w:space="0" w:color="auto"/>
          </w:tcBorders>
        </w:tcPr>
        <w:p w14:paraId="65B91139" w14:textId="77777777" w:rsidR="007B268B" w:rsidRPr="00471CDE" w:rsidRDefault="007B268B" w:rsidP="003C7B99">
          <w:pPr>
            <w:pStyle w:val="Header"/>
            <w:jc w:val="center"/>
            <w:rPr>
              <w:b/>
              <w:bCs/>
              <w:sz w:val="20"/>
              <w:szCs w:val="20"/>
            </w:rPr>
          </w:pPr>
        </w:p>
      </w:tc>
      <w:tc>
        <w:tcPr>
          <w:tcW w:w="1890" w:type="dxa"/>
          <w:tcBorders>
            <w:top w:val="single" w:sz="4" w:space="0" w:color="auto"/>
            <w:left w:val="single" w:sz="12" w:space="0" w:color="auto"/>
            <w:bottom w:val="single" w:sz="12" w:space="0" w:color="auto"/>
            <w:right w:val="single" w:sz="4" w:space="0" w:color="auto"/>
          </w:tcBorders>
          <w:vAlign w:val="center"/>
        </w:tcPr>
        <w:p w14:paraId="07D6A0CD" w14:textId="77777777" w:rsidR="007B268B" w:rsidRPr="00471CDE" w:rsidRDefault="007B268B" w:rsidP="003C7B99">
          <w:pPr>
            <w:pStyle w:val="Header"/>
            <w:rPr>
              <w:sz w:val="20"/>
              <w:szCs w:val="20"/>
            </w:rPr>
          </w:pPr>
          <w:r w:rsidRPr="00471CDE">
            <w:rPr>
              <w:sz w:val="20"/>
              <w:szCs w:val="20"/>
            </w:rPr>
            <w:t>Ediţie/Revizie</w:t>
          </w:r>
        </w:p>
      </w:tc>
      <w:tc>
        <w:tcPr>
          <w:tcW w:w="1563" w:type="dxa"/>
          <w:tcBorders>
            <w:top w:val="single" w:sz="4" w:space="0" w:color="auto"/>
            <w:left w:val="single" w:sz="4" w:space="0" w:color="auto"/>
            <w:bottom w:val="single" w:sz="12" w:space="0" w:color="auto"/>
            <w:right w:val="single" w:sz="12" w:space="0" w:color="auto"/>
          </w:tcBorders>
          <w:vAlign w:val="center"/>
        </w:tcPr>
        <w:p w14:paraId="4FE3862E" w14:textId="095D51EF" w:rsidR="007B268B" w:rsidRPr="00471CDE" w:rsidRDefault="007B268B" w:rsidP="003C7B99">
          <w:pPr>
            <w:pStyle w:val="Header"/>
            <w:rPr>
              <w:sz w:val="20"/>
              <w:szCs w:val="20"/>
            </w:rPr>
          </w:pPr>
          <w:r>
            <w:rPr>
              <w:sz w:val="20"/>
              <w:szCs w:val="20"/>
              <w:u w:val="single"/>
            </w:rPr>
            <w:t>2</w:t>
          </w:r>
          <w:r w:rsidRPr="00DB0DE6">
            <w:rPr>
              <w:sz w:val="20"/>
              <w:szCs w:val="20"/>
            </w:rPr>
            <w:t xml:space="preserve"> / </w:t>
          </w:r>
          <w:r w:rsidRPr="00DB0DE6">
            <w:rPr>
              <w:sz w:val="20"/>
              <w:szCs w:val="20"/>
              <w:u w:val="single"/>
            </w:rPr>
            <w:t>0</w:t>
          </w:r>
          <w:r w:rsidRPr="00DB0DE6">
            <w:rPr>
              <w:sz w:val="20"/>
              <w:szCs w:val="20"/>
            </w:rPr>
            <w:t xml:space="preserve"> 1 2 3</w:t>
          </w:r>
        </w:p>
      </w:tc>
    </w:tr>
  </w:tbl>
  <w:p w14:paraId="1816A6BB" w14:textId="77777777" w:rsidR="007B268B" w:rsidRDefault="007B268B">
    <w:pPr>
      <w:pStyle w:val="Header"/>
      <w:rPr>
        <w:rFonts w:ascii="Arial" w:hAnsi="Arial" w:cs="Arial"/>
        <w:noProof/>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320"/>
      <w:gridCol w:w="1800"/>
      <w:gridCol w:w="1770"/>
    </w:tblGrid>
    <w:tr w:rsidR="007B268B" w:rsidRPr="00471CDE" w14:paraId="0EECEED2" w14:textId="77777777" w:rsidTr="009B4745">
      <w:trPr>
        <w:cantSplit/>
        <w:trHeight w:val="603"/>
      </w:trPr>
      <w:tc>
        <w:tcPr>
          <w:tcW w:w="1560" w:type="dxa"/>
          <w:vMerge w:val="restart"/>
          <w:tcBorders>
            <w:top w:val="single" w:sz="12" w:space="0" w:color="auto"/>
            <w:left w:val="single" w:sz="12" w:space="0" w:color="auto"/>
            <w:right w:val="single" w:sz="12" w:space="0" w:color="auto"/>
          </w:tcBorders>
          <w:vAlign w:val="center"/>
        </w:tcPr>
        <w:p w14:paraId="4DDB821B" w14:textId="77777777" w:rsidR="007B268B" w:rsidRPr="00471CDE" w:rsidRDefault="007B268B" w:rsidP="009B4745">
          <w:pPr>
            <w:pStyle w:val="Header"/>
            <w:tabs>
              <w:tab w:val="clear" w:pos="4320"/>
              <w:tab w:val="clear" w:pos="8640"/>
            </w:tabs>
            <w:spacing w:before="120" w:after="120"/>
            <w:jc w:val="center"/>
            <w:rPr>
              <w:sz w:val="20"/>
              <w:szCs w:val="20"/>
            </w:rPr>
          </w:pPr>
          <w:r w:rsidRPr="00471CDE">
            <w:rPr>
              <w:noProof/>
              <w:sz w:val="20"/>
              <w:szCs w:val="20"/>
              <w:lang w:val="en-US"/>
            </w:rPr>
            <w:drawing>
              <wp:inline distT="0" distB="0" distL="0" distR="0" wp14:anchorId="507AB032" wp14:editId="0DC651F9">
                <wp:extent cx="885825" cy="762000"/>
                <wp:effectExtent l="19050" t="0" r="9525" b="0"/>
                <wp:docPr id="369380268" name="Picture 369380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4320" w:type="dxa"/>
          <w:tcBorders>
            <w:top w:val="single" w:sz="12" w:space="0" w:color="auto"/>
            <w:left w:val="single" w:sz="12" w:space="0" w:color="auto"/>
            <w:bottom w:val="single" w:sz="12" w:space="0" w:color="auto"/>
            <w:right w:val="single" w:sz="12" w:space="0" w:color="auto"/>
          </w:tcBorders>
          <w:vAlign w:val="center"/>
        </w:tcPr>
        <w:p w14:paraId="791B15C1" w14:textId="77777777" w:rsidR="007B268B" w:rsidRPr="003C7B99" w:rsidRDefault="007B268B" w:rsidP="009B4745">
          <w:pPr>
            <w:pStyle w:val="Header"/>
            <w:jc w:val="center"/>
            <w:rPr>
              <w:b/>
              <w:bCs/>
            </w:rPr>
          </w:pPr>
          <w:r w:rsidRPr="003C7B99">
            <w:rPr>
              <w:b/>
              <w:bCs/>
            </w:rPr>
            <w:t>PROCEDURĂ OPERAȚIONALĂ</w:t>
          </w:r>
        </w:p>
      </w:tc>
      <w:tc>
        <w:tcPr>
          <w:tcW w:w="3570" w:type="dxa"/>
          <w:gridSpan w:val="2"/>
          <w:tcBorders>
            <w:top w:val="single" w:sz="12" w:space="0" w:color="auto"/>
            <w:left w:val="single" w:sz="12" w:space="0" w:color="auto"/>
            <w:right w:val="single" w:sz="12" w:space="0" w:color="auto"/>
          </w:tcBorders>
        </w:tcPr>
        <w:p w14:paraId="1F1E860D" w14:textId="77777777" w:rsidR="007B268B" w:rsidRPr="00471CDE" w:rsidRDefault="007B268B" w:rsidP="009B4745">
          <w:pPr>
            <w:pStyle w:val="Header"/>
            <w:jc w:val="center"/>
            <w:rPr>
              <w:b/>
              <w:sz w:val="20"/>
              <w:szCs w:val="20"/>
            </w:rPr>
          </w:pPr>
          <w:r w:rsidRPr="00471CDE">
            <w:rPr>
              <w:b/>
              <w:sz w:val="20"/>
              <w:szCs w:val="20"/>
            </w:rPr>
            <w:t>Cod document</w:t>
          </w:r>
        </w:p>
        <w:p w14:paraId="71095ACA" w14:textId="7C665970" w:rsidR="007B268B" w:rsidRPr="00471CDE" w:rsidRDefault="007B268B" w:rsidP="009B4745">
          <w:pPr>
            <w:pStyle w:val="Header"/>
            <w:jc w:val="center"/>
            <w:rPr>
              <w:b/>
              <w:bCs/>
              <w:sz w:val="20"/>
              <w:szCs w:val="20"/>
            </w:rPr>
          </w:pPr>
          <w:r w:rsidRPr="00256D01">
            <w:rPr>
              <w:b/>
              <w:bCs/>
              <w:sz w:val="20"/>
              <w:szCs w:val="20"/>
            </w:rPr>
            <w:t>DGA-PO-35</w:t>
          </w:r>
        </w:p>
      </w:tc>
    </w:tr>
    <w:tr w:rsidR="007B268B" w:rsidRPr="00471CDE" w14:paraId="09086D8F" w14:textId="77777777" w:rsidTr="009B4745">
      <w:trPr>
        <w:cantSplit/>
        <w:trHeight w:val="225"/>
      </w:trPr>
      <w:tc>
        <w:tcPr>
          <w:tcW w:w="1560" w:type="dxa"/>
          <w:vMerge/>
          <w:tcBorders>
            <w:left w:val="single" w:sz="12" w:space="0" w:color="auto"/>
            <w:right w:val="single" w:sz="12" w:space="0" w:color="auto"/>
          </w:tcBorders>
        </w:tcPr>
        <w:p w14:paraId="3292B672" w14:textId="77777777" w:rsidR="007B268B" w:rsidRPr="00471CDE" w:rsidRDefault="007B268B" w:rsidP="00D16731">
          <w:pPr>
            <w:rPr>
              <w:sz w:val="20"/>
              <w:szCs w:val="20"/>
            </w:rPr>
          </w:pPr>
        </w:p>
      </w:tc>
      <w:tc>
        <w:tcPr>
          <w:tcW w:w="4320" w:type="dxa"/>
          <w:vMerge w:val="restart"/>
          <w:tcBorders>
            <w:top w:val="single" w:sz="12" w:space="0" w:color="auto"/>
            <w:left w:val="single" w:sz="12" w:space="0" w:color="auto"/>
            <w:right w:val="single" w:sz="12" w:space="0" w:color="auto"/>
          </w:tcBorders>
          <w:vAlign w:val="center"/>
        </w:tcPr>
        <w:p w14:paraId="416E0A2E" w14:textId="00614E89" w:rsidR="007B268B" w:rsidRPr="00C43070" w:rsidRDefault="007B268B" w:rsidP="00D16731">
          <w:pPr>
            <w:autoSpaceDE w:val="0"/>
            <w:autoSpaceDN w:val="0"/>
            <w:adjustRightInd w:val="0"/>
            <w:jc w:val="center"/>
            <w:rPr>
              <w:b/>
            </w:rPr>
          </w:pPr>
          <w:r w:rsidRPr="00835C20">
            <w:rPr>
              <w:rFonts w:eastAsia="Times New Roman"/>
              <w:b/>
              <w:color w:val="000000" w:themeColor="text1"/>
            </w:rPr>
            <w:t xml:space="preserve"> </w:t>
          </w:r>
          <w:r w:rsidR="00256D01" w:rsidRPr="00835C20">
            <w:rPr>
              <w:rFonts w:eastAsia="Times New Roman"/>
              <w:b/>
              <w:color w:val="000000" w:themeColor="text1"/>
            </w:rPr>
            <w:t>Achiziţia publică prin licitaţie restrânsă</w:t>
          </w:r>
        </w:p>
      </w:tc>
      <w:tc>
        <w:tcPr>
          <w:tcW w:w="1800" w:type="dxa"/>
          <w:tcBorders>
            <w:top w:val="single" w:sz="12" w:space="0" w:color="auto"/>
            <w:left w:val="single" w:sz="12" w:space="0" w:color="auto"/>
            <w:bottom w:val="single" w:sz="4" w:space="0" w:color="auto"/>
            <w:right w:val="single" w:sz="4" w:space="0" w:color="auto"/>
          </w:tcBorders>
        </w:tcPr>
        <w:p w14:paraId="35896D97" w14:textId="77777777" w:rsidR="007B268B" w:rsidRPr="00C43070" w:rsidRDefault="007B268B" w:rsidP="00D16731">
          <w:pPr>
            <w:pStyle w:val="Header"/>
            <w:rPr>
              <w:sz w:val="20"/>
              <w:szCs w:val="20"/>
            </w:rPr>
          </w:pPr>
          <w:r w:rsidRPr="00C43070">
            <w:rPr>
              <w:sz w:val="20"/>
              <w:szCs w:val="20"/>
            </w:rPr>
            <w:t>Pag./Total pag.</w:t>
          </w:r>
        </w:p>
      </w:tc>
      <w:tc>
        <w:tcPr>
          <w:tcW w:w="1770" w:type="dxa"/>
          <w:tcBorders>
            <w:top w:val="single" w:sz="12" w:space="0" w:color="auto"/>
            <w:left w:val="single" w:sz="4" w:space="0" w:color="auto"/>
            <w:bottom w:val="single" w:sz="4" w:space="0" w:color="auto"/>
            <w:right w:val="single" w:sz="12" w:space="0" w:color="auto"/>
          </w:tcBorders>
        </w:tcPr>
        <w:sdt>
          <w:sdtPr>
            <w:rPr>
              <w:sz w:val="20"/>
              <w:szCs w:val="20"/>
            </w:rPr>
            <w:id w:val="915905553"/>
            <w:docPartObj>
              <w:docPartGallery w:val="Page Numbers (Bottom of Page)"/>
              <w:docPartUnique/>
            </w:docPartObj>
          </w:sdtPr>
          <w:sdtEndPr>
            <w:rPr>
              <w:b/>
              <w:bCs/>
              <w:noProof/>
            </w:rPr>
          </w:sdtEndPr>
          <w:sdtContent>
            <w:p w14:paraId="743DFC64" w14:textId="4622DC7B" w:rsidR="007B268B" w:rsidRPr="00C43070" w:rsidRDefault="007B268B" w:rsidP="00D16731">
              <w:pPr>
                <w:pStyle w:val="Footer"/>
                <w:rPr>
                  <w:b/>
                  <w:bCs/>
                  <w:sz w:val="20"/>
                  <w:szCs w:val="20"/>
                </w:rPr>
              </w:pPr>
              <w:r w:rsidRPr="00C43070">
                <w:rPr>
                  <w:sz w:val="20"/>
                  <w:szCs w:val="20"/>
                </w:rPr>
                <w:fldChar w:fldCharType="begin"/>
              </w:r>
              <w:r w:rsidRPr="00C43070">
                <w:rPr>
                  <w:sz w:val="20"/>
                  <w:szCs w:val="20"/>
                </w:rPr>
                <w:instrText xml:space="preserve"> PAGE   \* MERGEFORMAT </w:instrText>
              </w:r>
              <w:r w:rsidRPr="00C43070">
                <w:rPr>
                  <w:sz w:val="20"/>
                  <w:szCs w:val="20"/>
                </w:rPr>
                <w:fldChar w:fldCharType="separate"/>
              </w:r>
              <w:r w:rsidRPr="00C43070">
                <w:rPr>
                  <w:noProof/>
                  <w:sz w:val="20"/>
                  <w:szCs w:val="20"/>
                </w:rPr>
                <w:t>2</w:t>
              </w:r>
              <w:r w:rsidRPr="00C43070">
                <w:rPr>
                  <w:noProof/>
                  <w:sz w:val="20"/>
                  <w:szCs w:val="20"/>
                </w:rPr>
                <w:fldChar w:fldCharType="end"/>
              </w:r>
              <w:r w:rsidRPr="00C43070">
                <w:rPr>
                  <w:noProof/>
                  <w:sz w:val="20"/>
                  <w:szCs w:val="20"/>
                </w:rPr>
                <w:t>/</w:t>
              </w:r>
              <w:r w:rsidRPr="00C43070">
                <w:rPr>
                  <w:noProof/>
                  <w:sz w:val="20"/>
                  <w:szCs w:val="20"/>
                </w:rPr>
                <w:fldChar w:fldCharType="begin"/>
              </w:r>
              <w:r w:rsidRPr="00C43070">
                <w:rPr>
                  <w:noProof/>
                  <w:sz w:val="20"/>
                  <w:szCs w:val="20"/>
                </w:rPr>
                <w:instrText xml:space="preserve"> NUMPAGES   \* MERGEFORMAT </w:instrText>
              </w:r>
              <w:r w:rsidRPr="00C43070">
                <w:rPr>
                  <w:noProof/>
                  <w:sz w:val="20"/>
                  <w:szCs w:val="20"/>
                </w:rPr>
                <w:fldChar w:fldCharType="separate"/>
              </w:r>
              <w:r w:rsidRPr="00C43070">
                <w:rPr>
                  <w:noProof/>
                  <w:sz w:val="20"/>
                  <w:szCs w:val="20"/>
                </w:rPr>
                <w:t>43</w:t>
              </w:r>
              <w:r w:rsidRPr="00C43070">
                <w:rPr>
                  <w:noProof/>
                  <w:sz w:val="20"/>
                  <w:szCs w:val="20"/>
                </w:rPr>
                <w:fldChar w:fldCharType="end"/>
              </w:r>
            </w:p>
          </w:sdtContent>
        </w:sdt>
      </w:tc>
    </w:tr>
    <w:tr w:rsidR="007B268B" w:rsidRPr="00471CDE" w14:paraId="09C8FBF7" w14:textId="77777777" w:rsidTr="009B4745">
      <w:trPr>
        <w:cantSplit/>
        <w:trHeight w:val="225"/>
      </w:trPr>
      <w:tc>
        <w:tcPr>
          <w:tcW w:w="1560" w:type="dxa"/>
          <w:vMerge/>
          <w:tcBorders>
            <w:left w:val="single" w:sz="12" w:space="0" w:color="auto"/>
            <w:right w:val="single" w:sz="12" w:space="0" w:color="auto"/>
          </w:tcBorders>
        </w:tcPr>
        <w:p w14:paraId="235FC9B6" w14:textId="77777777" w:rsidR="007B268B" w:rsidRPr="00471CDE" w:rsidRDefault="007B268B" w:rsidP="009B4745">
          <w:pPr>
            <w:rPr>
              <w:sz w:val="20"/>
              <w:szCs w:val="20"/>
            </w:rPr>
          </w:pPr>
        </w:p>
      </w:tc>
      <w:tc>
        <w:tcPr>
          <w:tcW w:w="4320" w:type="dxa"/>
          <w:vMerge/>
          <w:tcBorders>
            <w:left w:val="single" w:sz="12" w:space="0" w:color="auto"/>
            <w:right w:val="single" w:sz="12" w:space="0" w:color="auto"/>
          </w:tcBorders>
        </w:tcPr>
        <w:p w14:paraId="2CCA1EE3" w14:textId="77777777" w:rsidR="007B268B" w:rsidRPr="00C43070" w:rsidRDefault="007B268B" w:rsidP="009B4745">
          <w:pPr>
            <w:pStyle w:val="Header"/>
            <w:jc w:val="center"/>
            <w:rPr>
              <w:b/>
              <w:bCs/>
              <w:sz w:val="20"/>
              <w:szCs w:val="20"/>
            </w:rPr>
          </w:pPr>
        </w:p>
      </w:tc>
      <w:tc>
        <w:tcPr>
          <w:tcW w:w="1800" w:type="dxa"/>
          <w:tcBorders>
            <w:top w:val="single" w:sz="4" w:space="0" w:color="auto"/>
            <w:left w:val="single" w:sz="12" w:space="0" w:color="auto"/>
            <w:bottom w:val="single" w:sz="4" w:space="0" w:color="auto"/>
            <w:right w:val="single" w:sz="4" w:space="0" w:color="auto"/>
          </w:tcBorders>
        </w:tcPr>
        <w:p w14:paraId="610FC726" w14:textId="77777777" w:rsidR="007B268B" w:rsidRPr="00C43070" w:rsidRDefault="007B268B" w:rsidP="009B4745">
          <w:pPr>
            <w:pStyle w:val="Header"/>
            <w:rPr>
              <w:sz w:val="20"/>
              <w:szCs w:val="20"/>
            </w:rPr>
          </w:pPr>
          <w:r w:rsidRPr="00C43070">
            <w:rPr>
              <w:sz w:val="20"/>
              <w:szCs w:val="20"/>
            </w:rPr>
            <w:t>Data</w:t>
          </w:r>
        </w:p>
      </w:tc>
      <w:tc>
        <w:tcPr>
          <w:tcW w:w="1770" w:type="dxa"/>
          <w:tcBorders>
            <w:top w:val="single" w:sz="4" w:space="0" w:color="auto"/>
            <w:left w:val="single" w:sz="4" w:space="0" w:color="auto"/>
            <w:bottom w:val="single" w:sz="4" w:space="0" w:color="auto"/>
            <w:right w:val="single" w:sz="12" w:space="0" w:color="auto"/>
          </w:tcBorders>
        </w:tcPr>
        <w:p w14:paraId="3557F118" w14:textId="4835A17C" w:rsidR="007B268B" w:rsidRPr="00C43070" w:rsidRDefault="007B268B" w:rsidP="009B4745">
          <w:pPr>
            <w:pStyle w:val="Header"/>
            <w:rPr>
              <w:sz w:val="20"/>
              <w:szCs w:val="20"/>
            </w:rPr>
          </w:pPr>
          <w:r>
            <w:rPr>
              <w:sz w:val="20"/>
              <w:szCs w:val="20"/>
            </w:rPr>
            <w:t>26.02.2024</w:t>
          </w:r>
        </w:p>
      </w:tc>
    </w:tr>
    <w:tr w:rsidR="007B268B" w:rsidRPr="00471CDE" w14:paraId="65696EC5" w14:textId="77777777" w:rsidTr="009B4745">
      <w:trPr>
        <w:cantSplit/>
        <w:trHeight w:val="165"/>
      </w:trPr>
      <w:tc>
        <w:tcPr>
          <w:tcW w:w="1560" w:type="dxa"/>
          <w:vMerge/>
          <w:tcBorders>
            <w:left w:val="single" w:sz="12" w:space="0" w:color="auto"/>
            <w:bottom w:val="single" w:sz="12" w:space="0" w:color="auto"/>
            <w:right w:val="single" w:sz="12" w:space="0" w:color="auto"/>
          </w:tcBorders>
        </w:tcPr>
        <w:p w14:paraId="7E76E8D3" w14:textId="77777777" w:rsidR="007B268B" w:rsidRPr="00471CDE" w:rsidRDefault="007B268B" w:rsidP="009B4745">
          <w:pPr>
            <w:rPr>
              <w:sz w:val="20"/>
              <w:szCs w:val="20"/>
            </w:rPr>
          </w:pPr>
        </w:p>
      </w:tc>
      <w:tc>
        <w:tcPr>
          <w:tcW w:w="4320" w:type="dxa"/>
          <w:vMerge/>
          <w:tcBorders>
            <w:left w:val="single" w:sz="12" w:space="0" w:color="auto"/>
            <w:bottom w:val="single" w:sz="12" w:space="0" w:color="auto"/>
            <w:right w:val="single" w:sz="12" w:space="0" w:color="auto"/>
          </w:tcBorders>
        </w:tcPr>
        <w:p w14:paraId="32CEEC67" w14:textId="77777777" w:rsidR="007B268B" w:rsidRPr="00471CDE" w:rsidRDefault="007B268B" w:rsidP="009B4745">
          <w:pPr>
            <w:pStyle w:val="Header"/>
            <w:jc w:val="center"/>
            <w:rPr>
              <w:b/>
              <w:bCs/>
              <w:sz w:val="20"/>
              <w:szCs w:val="20"/>
            </w:rPr>
          </w:pPr>
        </w:p>
      </w:tc>
      <w:tc>
        <w:tcPr>
          <w:tcW w:w="1800" w:type="dxa"/>
          <w:tcBorders>
            <w:top w:val="single" w:sz="4" w:space="0" w:color="auto"/>
            <w:left w:val="single" w:sz="12" w:space="0" w:color="auto"/>
            <w:bottom w:val="single" w:sz="12" w:space="0" w:color="auto"/>
            <w:right w:val="single" w:sz="4" w:space="0" w:color="auto"/>
          </w:tcBorders>
          <w:vAlign w:val="center"/>
        </w:tcPr>
        <w:p w14:paraId="474FE7BC" w14:textId="77777777" w:rsidR="007B268B" w:rsidRPr="00471CDE" w:rsidRDefault="007B268B" w:rsidP="009B4745">
          <w:pPr>
            <w:pStyle w:val="Header"/>
            <w:rPr>
              <w:sz w:val="20"/>
              <w:szCs w:val="20"/>
            </w:rPr>
          </w:pPr>
          <w:r w:rsidRPr="00471CDE">
            <w:rPr>
              <w:sz w:val="20"/>
              <w:szCs w:val="20"/>
            </w:rPr>
            <w:t>Ediţie/Revizie</w:t>
          </w:r>
        </w:p>
      </w:tc>
      <w:tc>
        <w:tcPr>
          <w:tcW w:w="1770" w:type="dxa"/>
          <w:tcBorders>
            <w:top w:val="single" w:sz="4" w:space="0" w:color="auto"/>
            <w:left w:val="single" w:sz="4" w:space="0" w:color="auto"/>
            <w:bottom w:val="single" w:sz="12" w:space="0" w:color="auto"/>
            <w:right w:val="single" w:sz="12" w:space="0" w:color="auto"/>
          </w:tcBorders>
          <w:vAlign w:val="center"/>
        </w:tcPr>
        <w:p w14:paraId="5F79F99A" w14:textId="0C3A9F01" w:rsidR="007B268B" w:rsidRPr="00471CDE" w:rsidRDefault="007B268B" w:rsidP="009B4745">
          <w:pPr>
            <w:pStyle w:val="Header"/>
            <w:rPr>
              <w:sz w:val="20"/>
              <w:szCs w:val="20"/>
            </w:rPr>
          </w:pPr>
          <w:r>
            <w:rPr>
              <w:sz w:val="20"/>
              <w:szCs w:val="20"/>
              <w:u w:val="single"/>
            </w:rPr>
            <w:t>2</w:t>
          </w:r>
          <w:r w:rsidRPr="00DB0DE6">
            <w:rPr>
              <w:sz w:val="20"/>
              <w:szCs w:val="20"/>
            </w:rPr>
            <w:t xml:space="preserve"> / </w:t>
          </w:r>
          <w:r w:rsidRPr="00DB0DE6">
            <w:rPr>
              <w:sz w:val="20"/>
              <w:szCs w:val="20"/>
              <w:u w:val="single"/>
            </w:rPr>
            <w:t>0</w:t>
          </w:r>
          <w:r w:rsidRPr="00DB0DE6">
            <w:rPr>
              <w:sz w:val="20"/>
              <w:szCs w:val="20"/>
            </w:rPr>
            <w:t xml:space="preserve"> 1 2 3</w:t>
          </w:r>
        </w:p>
      </w:tc>
    </w:tr>
  </w:tbl>
  <w:p w14:paraId="18CB7600" w14:textId="77777777" w:rsidR="007B268B" w:rsidRDefault="007B268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7695"/>
      <w:gridCol w:w="1890"/>
      <w:gridCol w:w="2070"/>
    </w:tblGrid>
    <w:tr w:rsidR="007B268B" w:rsidRPr="00471CDE" w14:paraId="3668A2EF" w14:textId="77777777" w:rsidTr="00340719">
      <w:trPr>
        <w:cantSplit/>
        <w:trHeight w:val="603"/>
        <w:jc w:val="center"/>
      </w:trPr>
      <w:tc>
        <w:tcPr>
          <w:tcW w:w="1560" w:type="dxa"/>
          <w:vMerge w:val="restart"/>
          <w:tcBorders>
            <w:top w:val="single" w:sz="12" w:space="0" w:color="auto"/>
            <w:left w:val="single" w:sz="12" w:space="0" w:color="auto"/>
            <w:right w:val="single" w:sz="12" w:space="0" w:color="auto"/>
          </w:tcBorders>
          <w:vAlign w:val="center"/>
        </w:tcPr>
        <w:p w14:paraId="411EB156" w14:textId="77777777" w:rsidR="007B268B" w:rsidRPr="00471CDE" w:rsidRDefault="007B268B" w:rsidP="00340719">
          <w:pPr>
            <w:pStyle w:val="Header"/>
            <w:tabs>
              <w:tab w:val="clear" w:pos="4320"/>
              <w:tab w:val="clear" w:pos="8640"/>
            </w:tabs>
            <w:spacing w:before="120" w:after="120"/>
            <w:jc w:val="center"/>
            <w:rPr>
              <w:sz w:val="20"/>
              <w:szCs w:val="20"/>
            </w:rPr>
          </w:pPr>
          <w:r w:rsidRPr="00471CDE">
            <w:rPr>
              <w:noProof/>
              <w:sz w:val="20"/>
              <w:szCs w:val="20"/>
              <w:lang w:val="en-US"/>
            </w:rPr>
            <w:drawing>
              <wp:inline distT="0" distB="0" distL="0" distR="0" wp14:anchorId="37A937C4" wp14:editId="71CD1CBD">
                <wp:extent cx="885825" cy="762000"/>
                <wp:effectExtent l="19050" t="0" r="9525" b="0"/>
                <wp:docPr id="1095938116" name="Picture 1095938116" descr="A blue circle with yellow and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938116" name="Picture 1095938116" descr="A blue circle with yellow and black text&#10;&#10;Description automatically generated with low confidence"/>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7695" w:type="dxa"/>
          <w:tcBorders>
            <w:top w:val="single" w:sz="12" w:space="0" w:color="auto"/>
            <w:left w:val="single" w:sz="12" w:space="0" w:color="auto"/>
            <w:bottom w:val="single" w:sz="12" w:space="0" w:color="auto"/>
            <w:right w:val="single" w:sz="12" w:space="0" w:color="auto"/>
          </w:tcBorders>
          <w:vAlign w:val="center"/>
        </w:tcPr>
        <w:p w14:paraId="5185FD1E" w14:textId="77777777" w:rsidR="007B268B" w:rsidRPr="003C7B99" w:rsidRDefault="007B268B" w:rsidP="00340719">
          <w:pPr>
            <w:pStyle w:val="Header"/>
            <w:jc w:val="center"/>
            <w:rPr>
              <w:b/>
              <w:bCs/>
            </w:rPr>
          </w:pPr>
          <w:r w:rsidRPr="003C7B99">
            <w:rPr>
              <w:b/>
              <w:bCs/>
            </w:rPr>
            <w:t>PROCEDURĂ OPERAȚIONALĂ</w:t>
          </w:r>
        </w:p>
      </w:tc>
      <w:tc>
        <w:tcPr>
          <w:tcW w:w="3960" w:type="dxa"/>
          <w:gridSpan w:val="2"/>
          <w:tcBorders>
            <w:top w:val="single" w:sz="12" w:space="0" w:color="auto"/>
            <w:left w:val="single" w:sz="12" w:space="0" w:color="auto"/>
            <w:right w:val="single" w:sz="12" w:space="0" w:color="auto"/>
          </w:tcBorders>
        </w:tcPr>
        <w:p w14:paraId="1C4C4FAD" w14:textId="77777777" w:rsidR="007B268B" w:rsidRPr="00471CDE" w:rsidRDefault="007B268B" w:rsidP="00340719">
          <w:pPr>
            <w:pStyle w:val="Header"/>
            <w:jc w:val="center"/>
            <w:rPr>
              <w:b/>
              <w:sz w:val="20"/>
              <w:szCs w:val="20"/>
            </w:rPr>
          </w:pPr>
          <w:r w:rsidRPr="00471CDE">
            <w:rPr>
              <w:b/>
              <w:sz w:val="20"/>
              <w:szCs w:val="20"/>
            </w:rPr>
            <w:t>Cod document</w:t>
          </w:r>
        </w:p>
        <w:p w14:paraId="36996947" w14:textId="311BC794" w:rsidR="007B268B" w:rsidRPr="00471CDE" w:rsidRDefault="007B268B" w:rsidP="00340719">
          <w:pPr>
            <w:pStyle w:val="Header"/>
            <w:jc w:val="center"/>
            <w:rPr>
              <w:b/>
              <w:bCs/>
              <w:sz w:val="20"/>
              <w:szCs w:val="20"/>
            </w:rPr>
          </w:pPr>
          <w:r>
            <w:rPr>
              <w:b/>
              <w:bCs/>
              <w:sz w:val="20"/>
              <w:szCs w:val="20"/>
            </w:rPr>
            <w:t>DGA-PO-35</w:t>
          </w:r>
        </w:p>
      </w:tc>
    </w:tr>
    <w:tr w:rsidR="007B268B" w:rsidRPr="00471CDE" w14:paraId="615E889B" w14:textId="77777777" w:rsidTr="00340719">
      <w:trPr>
        <w:cantSplit/>
        <w:trHeight w:val="225"/>
        <w:jc w:val="center"/>
      </w:trPr>
      <w:tc>
        <w:tcPr>
          <w:tcW w:w="1560" w:type="dxa"/>
          <w:vMerge/>
          <w:tcBorders>
            <w:left w:val="single" w:sz="12" w:space="0" w:color="auto"/>
            <w:right w:val="single" w:sz="12" w:space="0" w:color="auto"/>
          </w:tcBorders>
        </w:tcPr>
        <w:p w14:paraId="673F7201" w14:textId="77777777" w:rsidR="007B268B" w:rsidRPr="00471CDE" w:rsidRDefault="007B268B" w:rsidP="00340719">
          <w:pPr>
            <w:rPr>
              <w:sz w:val="20"/>
              <w:szCs w:val="20"/>
            </w:rPr>
          </w:pPr>
        </w:p>
      </w:tc>
      <w:tc>
        <w:tcPr>
          <w:tcW w:w="7695" w:type="dxa"/>
          <w:vMerge w:val="restart"/>
          <w:tcBorders>
            <w:top w:val="single" w:sz="12" w:space="0" w:color="auto"/>
            <w:left w:val="single" w:sz="12" w:space="0" w:color="auto"/>
            <w:right w:val="single" w:sz="12" w:space="0" w:color="auto"/>
          </w:tcBorders>
          <w:vAlign w:val="center"/>
        </w:tcPr>
        <w:p w14:paraId="08057FA3" w14:textId="7843944F" w:rsidR="007B268B" w:rsidRPr="003C7B99" w:rsidRDefault="007B268B" w:rsidP="00340719">
          <w:pPr>
            <w:autoSpaceDE w:val="0"/>
            <w:autoSpaceDN w:val="0"/>
            <w:adjustRightInd w:val="0"/>
            <w:jc w:val="center"/>
            <w:rPr>
              <w:b/>
            </w:rPr>
          </w:pPr>
          <w:r w:rsidRPr="00835C20">
            <w:rPr>
              <w:rFonts w:eastAsia="Times New Roman"/>
              <w:b/>
              <w:color w:val="000000" w:themeColor="text1"/>
            </w:rPr>
            <w:t>PRIVIND ACHIZIŢIA PUBLICĂ PRIN LICITAŢIE RESTRÂNSĂ</w:t>
          </w:r>
        </w:p>
      </w:tc>
      <w:tc>
        <w:tcPr>
          <w:tcW w:w="1890" w:type="dxa"/>
          <w:tcBorders>
            <w:top w:val="single" w:sz="12" w:space="0" w:color="auto"/>
            <w:left w:val="single" w:sz="12" w:space="0" w:color="auto"/>
            <w:bottom w:val="single" w:sz="4" w:space="0" w:color="auto"/>
            <w:right w:val="single" w:sz="4" w:space="0" w:color="auto"/>
          </w:tcBorders>
        </w:tcPr>
        <w:p w14:paraId="55FE3993" w14:textId="77777777" w:rsidR="007B268B" w:rsidRPr="00471CDE" w:rsidRDefault="007B268B" w:rsidP="00340719">
          <w:pPr>
            <w:pStyle w:val="Header"/>
            <w:rPr>
              <w:sz w:val="20"/>
              <w:szCs w:val="20"/>
            </w:rPr>
          </w:pPr>
          <w:r w:rsidRPr="00471CDE">
            <w:rPr>
              <w:sz w:val="20"/>
              <w:szCs w:val="20"/>
            </w:rPr>
            <w:t>Pag./Total pag.</w:t>
          </w:r>
        </w:p>
      </w:tc>
      <w:tc>
        <w:tcPr>
          <w:tcW w:w="2070" w:type="dxa"/>
          <w:tcBorders>
            <w:top w:val="single" w:sz="12" w:space="0" w:color="auto"/>
            <w:left w:val="single" w:sz="4" w:space="0" w:color="auto"/>
            <w:bottom w:val="single" w:sz="4" w:space="0" w:color="auto"/>
            <w:right w:val="single" w:sz="12" w:space="0" w:color="auto"/>
          </w:tcBorders>
        </w:tcPr>
        <w:sdt>
          <w:sdtPr>
            <w:rPr>
              <w:sz w:val="20"/>
              <w:szCs w:val="20"/>
            </w:rPr>
            <w:id w:val="-1924710787"/>
            <w:docPartObj>
              <w:docPartGallery w:val="Page Numbers (Bottom of Page)"/>
              <w:docPartUnique/>
            </w:docPartObj>
          </w:sdtPr>
          <w:sdtEndPr>
            <w:rPr>
              <w:b/>
              <w:bCs/>
              <w:noProof/>
            </w:rPr>
          </w:sdtEndPr>
          <w:sdtContent>
            <w:p w14:paraId="14F3A06F" w14:textId="74653F2C" w:rsidR="007B268B" w:rsidRPr="00471CDE" w:rsidRDefault="007B268B" w:rsidP="00340719">
              <w:pPr>
                <w:pStyle w:val="Footer"/>
                <w:rPr>
                  <w:b/>
                  <w:bCs/>
                  <w:sz w:val="20"/>
                  <w:szCs w:val="20"/>
                </w:rPr>
              </w:pPr>
              <w:r w:rsidRPr="00471CDE">
                <w:rPr>
                  <w:sz w:val="20"/>
                  <w:szCs w:val="20"/>
                </w:rPr>
                <w:fldChar w:fldCharType="begin"/>
              </w:r>
              <w:r w:rsidRPr="00471CDE">
                <w:rPr>
                  <w:sz w:val="20"/>
                  <w:szCs w:val="20"/>
                </w:rPr>
                <w:instrText xml:space="preserve"> PAGE   \* MERGEFORMAT </w:instrText>
              </w:r>
              <w:r w:rsidRPr="00471CDE">
                <w:rPr>
                  <w:sz w:val="20"/>
                  <w:szCs w:val="20"/>
                </w:rPr>
                <w:fldChar w:fldCharType="separate"/>
              </w:r>
              <w:r>
                <w:rPr>
                  <w:noProof/>
                  <w:sz w:val="20"/>
                  <w:szCs w:val="20"/>
                </w:rPr>
                <w:t>2</w:t>
              </w:r>
              <w:r w:rsidRPr="00471CDE">
                <w:rPr>
                  <w:noProof/>
                  <w:sz w:val="20"/>
                  <w:szCs w:val="20"/>
                </w:rPr>
                <w:fldChar w:fldCharType="end"/>
              </w:r>
              <w:r w:rsidRPr="00471CDE">
                <w:rPr>
                  <w:noProof/>
                  <w:sz w:val="20"/>
                  <w:szCs w:val="20"/>
                </w:rPr>
                <w:t>/</w:t>
              </w:r>
              <w:r w:rsidRPr="00471CDE">
                <w:rPr>
                  <w:noProof/>
                  <w:sz w:val="20"/>
                  <w:szCs w:val="20"/>
                </w:rPr>
                <w:fldChar w:fldCharType="begin"/>
              </w:r>
              <w:r w:rsidRPr="00471CDE">
                <w:rPr>
                  <w:noProof/>
                  <w:sz w:val="20"/>
                  <w:szCs w:val="20"/>
                </w:rPr>
                <w:instrText xml:space="preserve"> NUMPAGES   \* MERGEFORMAT </w:instrText>
              </w:r>
              <w:r w:rsidRPr="00471CDE">
                <w:rPr>
                  <w:noProof/>
                  <w:sz w:val="20"/>
                  <w:szCs w:val="20"/>
                </w:rPr>
                <w:fldChar w:fldCharType="separate"/>
              </w:r>
              <w:r>
                <w:rPr>
                  <w:noProof/>
                  <w:sz w:val="20"/>
                  <w:szCs w:val="20"/>
                </w:rPr>
                <w:t>43</w:t>
              </w:r>
              <w:r w:rsidRPr="00471CDE">
                <w:rPr>
                  <w:noProof/>
                  <w:sz w:val="20"/>
                  <w:szCs w:val="20"/>
                </w:rPr>
                <w:fldChar w:fldCharType="end"/>
              </w:r>
            </w:p>
          </w:sdtContent>
        </w:sdt>
      </w:tc>
    </w:tr>
    <w:tr w:rsidR="007B268B" w:rsidRPr="00471CDE" w14:paraId="7E5D45AA" w14:textId="77777777" w:rsidTr="00340719">
      <w:trPr>
        <w:cantSplit/>
        <w:trHeight w:val="225"/>
        <w:jc w:val="center"/>
      </w:trPr>
      <w:tc>
        <w:tcPr>
          <w:tcW w:w="1560" w:type="dxa"/>
          <w:vMerge/>
          <w:tcBorders>
            <w:left w:val="single" w:sz="12" w:space="0" w:color="auto"/>
            <w:right w:val="single" w:sz="12" w:space="0" w:color="auto"/>
          </w:tcBorders>
        </w:tcPr>
        <w:p w14:paraId="02AB8AB0" w14:textId="77777777" w:rsidR="007B268B" w:rsidRPr="00471CDE" w:rsidRDefault="007B268B" w:rsidP="00340719">
          <w:pPr>
            <w:rPr>
              <w:sz w:val="20"/>
              <w:szCs w:val="20"/>
            </w:rPr>
          </w:pPr>
        </w:p>
      </w:tc>
      <w:tc>
        <w:tcPr>
          <w:tcW w:w="7695" w:type="dxa"/>
          <w:vMerge/>
          <w:tcBorders>
            <w:left w:val="single" w:sz="12" w:space="0" w:color="auto"/>
            <w:right w:val="single" w:sz="12" w:space="0" w:color="auto"/>
          </w:tcBorders>
        </w:tcPr>
        <w:p w14:paraId="09F43664" w14:textId="77777777" w:rsidR="007B268B" w:rsidRPr="00471CDE" w:rsidRDefault="007B268B" w:rsidP="00340719">
          <w:pPr>
            <w:pStyle w:val="Header"/>
            <w:jc w:val="center"/>
            <w:rPr>
              <w:b/>
              <w:bCs/>
              <w:sz w:val="20"/>
              <w:szCs w:val="20"/>
            </w:rPr>
          </w:pPr>
        </w:p>
      </w:tc>
      <w:tc>
        <w:tcPr>
          <w:tcW w:w="1890" w:type="dxa"/>
          <w:tcBorders>
            <w:top w:val="single" w:sz="4" w:space="0" w:color="auto"/>
            <w:left w:val="single" w:sz="12" w:space="0" w:color="auto"/>
            <w:bottom w:val="single" w:sz="4" w:space="0" w:color="auto"/>
            <w:right w:val="single" w:sz="4" w:space="0" w:color="auto"/>
          </w:tcBorders>
        </w:tcPr>
        <w:p w14:paraId="78D7537F" w14:textId="77777777" w:rsidR="007B268B" w:rsidRPr="00AF0457" w:rsidRDefault="007B268B" w:rsidP="00340719">
          <w:pPr>
            <w:pStyle w:val="Header"/>
            <w:rPr>
              <w:color w:val="000000" w:themeColor="text1"/>
              <w:sz w:val="20"/>
              <w:szCs w:val="20"/>
            </w:rPr>
          </w:pPr>
          <w:r w:rsidRPr="00AF0457">
            <w:rPr>
              <w:color w:val="000000" w:themeColor="text1"/>
              <w:sz w:val="20"/>
              <w:szCs w:val="20"/>
            </w:rPr>
            <w:t>Data</w:t>
          </w:r>
        </w:p>
      </w:tc>
      <w:tc>
        <w:tcPr>
          <w:tcW w:w="2070" w:type="dxa"/>
          <w:tcBorders>
            <w:top w:val="single" w:sz="4" w:space="0" w:color="auto"/>
            <w:left w:val="single" w:sz="4" w:space="0" w:color="auto"/>
            <w:bottom w:val="single" w:sz="4" w:space="0" w:color="auto"/>
            <w:right w:val="single" w:sz="12" w:space="0" w:color="auto"/>
          </w:tcBorders>
        </w:tcPr>
        <w:p w14:paraId="77AB36AB" w14:textId="3A753260" w:rsidR="007B268B" w:rsidRPr="00AF0457" w:rsidRDefault="007B268B" w:rsidP="00340719">
          <w:pPr>
            <w:pStyle w:val="Header"/>
            <w:rPr>
              <w:color w:val="000000" w:themeColor="text1"/>
              <w:sz w:val="20"/>
              <w:szCs w:val="20"/>
            </w:rPr>
          </w:pPr>
          <w:r>
            <w:rPr>
              <w:color w:val="000000" w:themeColor="text1"/>
              <w:sz w:val="20"/>
              <w:szCs w:val="20"/>
            </w:rPr>
            <w:t>26.02.2024</w:t>
          </w:r>
        </w:p>
      </w:tc>
    </w:tr>
    <w:tr w:rsidR="007B268B" w:rsidRPr="00471CDE" w14:paraId="03F06040" w14:textId="77777777" w:rsidTr="00340719">
      <w:trPr>
        <w:cantSplit/>
        <w:trHeight w:val="165"/>
        <w:jc w:val="center"/>
      </w:trPr>
      <w:tc>
        <w:tcPr>
          <w:tcW w:w="1560" w:type="dxa"/>
          <w:vMerge/>
          <w:tcBorders>
            <w:left w:val="single" w:sz="12" w:space="0" w:color="auto"/>
            <w:bottom w:val="single" w:sz="12" w:space="0" w:color="auto"/>
            <w:right w:val="single" w:sz="12" w:space="0" w:color="auto"/>
          </w:tcBorders>
        </w:tcPr>
        <w:p w14:paraId="5B467B39" w14:textId="77777777" w:rsidR="007B268B" w:rsidRPr="00471CDE" w:rsidRDefault="007B268B" w:rsidP="00340719">
          <w:pPr>
            <w:rPr>
              <w:sz w:val="20"/>
              <w:szCs w:val="20"/>
            </w:rPr>
          </w:pPr>
        </w:p>
      </w:tc>
      <w:tc>
        <w:tcPr>
          <w:tcW w:w="7695" w:type="dxa"/>
          <w:vMerge/>
          <w:tcBorders>
            <w:left w:val="single" w:sz="12" w:space="0" w:color="auto"/>
            <w:bottom w:val="single" w:sz="12" w:space="0" w:color="auto"/>
            <w:right w:val="single" w:sz="12" w:space="0" w:color="auto"/>
          </w:tcBorders>
        </w:tcPr>
        <w:p w14:paraId="39F22C46" w14:textId="77777777" w:rsidR="007B268B" w:rsidRPr="00471CDE" w:rsidRDefault="007B268B" w:rsidP="00340719">
          <w:pPr>
            <w:pStyle w:val="Header"/>
            <w:jc w:val="center"/>
            <w:rPr>
              <w:b/>
              <w:bCs/>
              <w:sz w:val="20"/>
              <w:szCs w:val="20"/>
            </w:rPr>
          </w:pPr>
        </w:p>
      </w:tc>
      <w:tc>
        <w:tcPr>
          <w:tcW w:w="1890" w:type="dxa"/>
          <w:tcBorders>
            <w:top w:val="single" w:sz="4" w:space="0" w:color="auto"/>
            <w:left w:val="single" w:sz="12" w:space="0" w:color="auto"/>
            <w:bottom w:val="single" w:sz="12" w:space="0" w:color="auto"/>
            <w:right w:val="single" w:sz="4" w:space="0" w:color="auto"/>
          </w:tcBorders>
          <w:vAlign w:val="center"/>
        </w:tcPr>
        <w:p w14:paraId="1A9948DB" w14:textId="77777777" w:rsidR="007B268B" w:rsidRPr="00471CDE" w:rsidRDefault="007B268B" w:rsidP="00340719">
          <w:pPr>
            <w:pStyle w:val="Header"/>
            <w:rPr>
              <w:sz w:val="20"/>
              <w:szCs w:val="20"/>
            </w:rPr>
          </w:pPr>
          <w:r w:rsidRPr="00471CDE">
            <w:rPr>
              <w:sz w:val="20"/>
              <w:szCs w:val="20"/>
            </w:rPr>
            <w:t>Ediţie/Revizie</w:t>
          </w:r>
        </w:p>
      </w:tc>
      <w:tc>
        <w:tcPr>
          <w:tcW w:w="2070" w:type="dxa"/>
          <w:tcBorders>
            <w:top w:val="single" w:sz="4" w:space="0" w:color="auto"/>
            <w:left w:val="single" w:sz="4" w:space="0" w:color="auto"/>
            <w:bottom w:val="single" w:sz="12" w:space="0" w:color="auto"/>
            <w:right w:val="single" w:sz="12" w:space="0" w:color="auto"/>
          </w:tcBorders>
          <w:vAlign w:val="center"/>
        </w:tcPr>
        <w:p w14:paraId="058CC1B8" w14:textId="24CD64FC" w:rsidR="007B268B" w:rsidRPr="00471CDE" w:rsidRDefault="007B268B" w:rsidP="00340719">
          <w:pPr>
            <w:pStyle w:val="Header"/>
            <w:rPr>
              <w:sz w:val="20"/>
              <w:szCs w:val="20"/>
            </w:rPr>
          </w:pPr>
          <w:r>
            <w:rPr>
              <w:sz w:val="20"/>
              <w:szCs w:val="20"/>
              <w:u w:val="single"/>
            </w:rPr>
            <w:t>2</w:t>
          </w:r>
          <w:r w:rsidRPr="00DB0DE6">
            <w:rPr>
              <w:sz w:val="20"/>
              <w:szCs w:val="20"/>
            </w:rPr>
            <w:t xml:space="preserve"> / </w:t>
          </w:r>
          <w:r w:rsidRPr="00DB0DE6">
            <w:rPr>
              <w:sz w:val="20"/>
              <w:szCs w:val="20"/>
              <w:u w:val="single"/>
            </w:rPr>
            <w:t>0</w:t>
          </w:r>
          <w:r w:rsidRPr="00DB0DE6">
            <w:rPr>
              <w:sz w:val="20"/>
              <w:szCs w:val="20"/>
            </w:rPr>
            <w:t xml:space="preserve"> 1 2 3</w:t>
          </w:r>
        </w:p>
      </w:tc>
    </w:tr>
  </w:tbl>
  <w:p w14:paraId="5BF2E1F5" w14:textId="77777777" w:rsidR="007B268B" w:rsidRDefault="007B268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320"/>
      <w:gridCol w:w="1800"/>
      <w:gridCol w:w="1770"/>
    </w:tblGrid>
    <w:tr w:rsidR="007B268B" w:rsidRPr="00471CDE" w14:paraId="6EBE9C39" w14:textId="77777777" w:rsidTr="00681ACC">
      <w:trPr>
        <w:cantSplit/>
        <w:trHeight w:val="603"/>
      </w:trPr>
      <w:tc>
        <w:tcPr>
          <w:tcW w:w="1560" w:type="dxa"/>
          <w:vMerge w:val="restart"/>
          <w:tcBorders>
            <w:top w:val="single" w:sz="12" w:space="0" w:color="auto"/>
            <w:left w:val="single" w:sz="12" w:space="0" w:color="auto"/>
            <w:right w:val="single" w:sz="12" w:space="0" w:color="auto"/>
          </w:tcBorders>
          <w:vAlign w:val="center"/>
        </w:tcPr>
        <w:p w14:paraId="72E1113C" w14:textId="77777777" w:rsidR="007B268B" w:rsidRPr="00471CDE" w:rsidRDefault="007B268B" w:rsidP="0049568C">
          <w:pPr>
            <w:pStyle w:val="Header"/>
            <w:tabs>
              <w:tab w:val="clear" w:pos="4320"/>
              <w:tab w:val="clear" w:pos="8640"/>
            </w:tabs>
            <w:spacing w:before="120" w:after="120"/>
            <w:jc w:val="center"/>
            <w:rPr>
              <w:sz w:val="20"/>
              <w:szCs w:val="20"/>
            </w:rPr>
          </w:pPr>
          <w:r w:rsidRPr="00471CDE">
            <w:rPr>
              <w:noProof/>
              <w:sz w:val="20"/>
              <w:szCs w:val="20"/>
              <w:lang w:val="en-US"/>
            </w:rPr>
            <w:drawing>
              <wp:inline distT="0" distB="0" distL="0" distR="0" wp14:anchorId="19F8FC56" wp14:editId="7FF53CCA">
                <wp:extent cx="885825" cy="762000"/>
                <wp:effectExtent l="19050" t="0" r="9525" b="0"/>
                <wp:docPr id="1968899403" name="Picture 1968899403" descr="A blue circle with yellow and black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906344" name="Picture 505906344" descr="A blue circle with yellow and black text&#10;&#10;Description automatically generated with low confidence"/>
                        <pic:cNvPicPr>
                          <a:picLocks noChangeAspect="1" noChangeArrowheads="1"/>
                        </pic:cNvPicPr>
                      </pic:nvPicPr>
                      <pic:blipFill>
                        <a:blip r:embed="rId1"/>
                        <a:srcRect/>
                        <a:stretch>
                          <a:fillRect/>
                        </a:stretch>
                      </pic:blipFill>
                      <pic:spPr bwMode="auto">
                        <a:xfrm>
                          <a:off x="0" y="0"/>
                          <a:ext cx="885825" cy="762000"/>
                        </a:xfrm>
                        <a:prstGeom prst="rect">
                          <a:avLst/>
                        </a:prstGeom>
                        <a:noFill/>
                        <a:ln w="9525">
                          <a:noFill/>
                          <a:miter lim="800000"/>
                          <a:headEnd/>
                          <a:tailEnd/>
                        </a:ln>
                      </pic:spPr>
                    </pic:pic>
                  </a:graphicData>
                </a:graphic>
              </wp:inline>
            </w:drawing>
          </w:r>
        </w:p>
      </w:tc>
      <w:tc>
        <w:tcPr>
          <w:tcW w:w="4320" w:type="dxa"/>
          <w:tcBorders>
            <w:top w:val="single" w:sz="12" w:space="0" w:color="auto"/>
            <w:left w:val="single" w:sz="12" w:space="0" w:color="auto"/>
            <w:bottom w:val="single" w:sz="12" w:space="0" w:color="auto"/>
            <w:right w:val="single" w:sz="12" w:space="0" w:color="auto"/>
          </w:tcBorders>
          <w:vAlign w:val="center"/>
        </w:tcPr>
        <w:p w14:paraId="3F5F2FA5" w14:textId="77777777" w:rsidR="007B268B" w:rsidRPr="003C7B99" w:rsidRDefault="007B268B" w:rsidP="0049568C">
          <w:pPr>
            <w:pStyle w:val="Header"/>
            <w:jc w:val="center"/>
            <w:rPr>
              <w:b/>
              <w:bCs/>
            </w:rPr>
          </w:pPr>
          <w:r w:rsidRPr="003C7B99">
            <w:rPr>
              <w:b/>
              <w:bCs/>
            </w:rPr>
            <w:t>PROCEDURĂ OPERAȚIONALĂ</w:t>
          </w:r>
        </w:p>
      </w:tc>
      <w:tc>
        <w:tcPr>
          <w:tcW w:w="3570" w:type="dxa"/>
          <w:gridSpan w:val="2"/>
          <w:tcBorders>
            <w:top w:val="single" w:sz="12" w:space="0" w:color="auto"/>
            <w:left w:val="single" w:sz="12" w:space="0" w:color="auto"/>
            <w:right w:val="single" w:sz="12" w:space="0" w:color="auto"/>
          </w:tcBorders>
        </w:tcPr>
        <w:p w14:paraId="41B3B445" w14:textId="77777777" w:rsidR="007B268B" w:rsidRPr="00471CDE" w:rsidRDefault="007B268B" w:rsidP="0049568C">
          <w:pPr>
            <w:pStyle w:val="Header"/>
            <w:jc w:val="center"/>
            <w:rPr>
              <w:b/>
              <w:sz w:val="20"/>
              <w:szCs w:val="20"/>
            </w:rPr>
          </w:pPr>
          <w:r w:rsidRPr="00471CDE">
            <w:rPr>
              <w:b/>
              <w:sz w:val="20"/>
              <w:szCs w:val="20"/>
            </w:rPr>
            <w:t>Cod document</w:t>
          </w:r>
        </w:p>
        <w:p w14:paraId="2617810D" w14:textId="791B9894" w:rsidR="007B268B" w:rsidRPr="00471CDE" w:rsidRDefault="007B268B" w:rsidP="0049568C">
          <w:pPr>
            <w:pStyle w:val="Header"/>
            <w:jc w:val="center"/>
            <w:rPr>
              <w:b/>
              <w:bCs/>
              <w:sz w:val="20"/>
              <w:szCs w:val="20"/>
            </w:rPr>
          </w:pPr>
          <w:r>
            <w:rPr>
              <w:b/>
              <w:bCs/>
              <w:sz w:val="20"/>
              <w:szCs w:val="20"/>
            </w:rPr>
            <w:t>DGA-PO-35</w:t>
          </w:r>
        </w:p>
      </w:tc>
    </w:tr>
    <w:tr w:rsidR="007B268B" w:rsidRPr="00471CDE" w14:paraId="612A29F8" w14:textId="77777777" w:rsidTr="00681ACC">
      <w:trPr>
        <w:cantSplit/>
        <w:trHeight w:val="225"/>
      </w:trPr>
      <w:tc>
        <w:tcPr>
          <w:tcW w:w="1560" w:type="dxa"/>
          <w:vMerge/>
          <w:tcBorders>
            <w:left w:val="single" w:sz="12" w:space="0" w:color="auto"/>
            <w:right w:val="single" w:sz="12" w:space="0" w:color="auto"/>
          </w:tcBorders>
        </w:tcPr>
        <w:p w14:paraId="217C2202" w14:textId="77777777" w:rsidR="007B268B" w:rsidRPr="00471CDE" w:rsidRDefault="007B268B" w:rsidP="0049568C">
          <w:pPr>
            <w:rPr>
              <w:sz w:val="20"/>
              <w:szCs w:val="20"/>
            </w:rPr>
          </w:pPr>
        </w:p>
      </w:tc>
      <w:tc>
        <w:tcPr>
          <w:tcW w:w="4320" w:type="dxa"/>
          <w:vMerge w:val="restart"/>
          <w:tcBorders>
            <w:top w:val="single" w:sz="12" w:space="0" w:color="auto"/>
            <w:left w:val="single" w:sz="12" w:space="0" w:color="auto"/>
            <w:right w:val="single" w:sz="12" w:space="0" w:color="auto"/>
          </w:tcBorders>
          <w:vAlign w:val="center"/>
        </w:tcPr>
        <w:p w14:paraId="32315E66" w14:textId="63DC8E2A" w:rsidR="007B268B" w:rsidRPr="003C7B99" w:rsidRDefault="007B268B" w:rsidP="0049568C">
          <w:pPr>
            <w:autoSpaceDE w:val="0"/>
            <w:autoSpaceDN w:val="0"/>
            <w:adjustRightInd w:val="0"/>
            <w:jc w:val="center"/>
            <w:rPr>
              <w:b/>
            </w:rPr>
          </w:pPr>
          <w:r w:rsidRPr="00835C20">
            <w:rPr>
              <w:rFonts w:eastAsia="Times New Roman"/>
              <w:b/>
              <w:color w:val="000000" w:themeColor="text1"/>
            </w:rPr>
            <w:t>PRIVIND ACHIZIŢIA PUBLICĂ PRIN LICITAŢIE RESTRÂNSĂ</w:t>
          </w:r>
        </w:p>
      </w:tc>
      <w:tc>
        <w:tcPr>
          <w:tcW w:w="1800" w:type="dxa"/>
          <w:tcBorders>
            <w:top w:val="single" w:sz="12" w:space="0" w:color="auto"/>
            <w:left w:val="single" w:sz="12" w:space="0" w:color="auto"/>
            <w:bottom w:val="single" w:sz="4" w:space="0" w:color="auto"/>
            <w:right w:val="single" w:sz="4" w:space="0" w:color="auto"/>
          </w:tcBorders>
        </w:tcPr>
        <w:p w14:paraId="2AFF4752" w14:textId="77777777" w:rsidR="007B268B" w:rsidRPr="00471CDE" w:rsidRDefault="007B268B" w:rsidP="0049568C">
          <w:pPr>
            <w:pStyle w:val="Header"/>
            <w:rPr>
              <w:sz w:val="20"/>
              <w:szCs w:val="20"/>
            </w:rPr>
          </w:pPr>
          <w:r w:rsidRPr="00471CDE">
            <w:rPr>
              <w:sz w:val="20"/>
              <w:szCs w:val="20"/>
            </w:rPr>
            <w:t>Pag./Total pag.</w:t>
          </w:r>
        </w:p>
      </w:tc>
      <w:tc>
        <w:tcPr>
          <w:tcW w:w="1770" w:type="dxa"/>
          <w:tcBorders>
            <w:top w:val="single" w:sz="12" w:space="0" w:color="auto"/>
            <w:left w:val="single" w:sz="4" w:space="0" w:color="auto"/>
            <w:bottom w:val="single" w:sz="4" w:space="0" w:color="auto"/>
            <w:right w:val="single" w:sz="12" w:space="0" w:color="auto"/>
          </w:tcBorders>
        </w:tcPr>
        <w:sdt>
          <w:sdtPr>
            <w:rPr>
              <w:sz w:val="20"/>
              <w:szCs w:val="20"/>
            </w:rPr>
            <w:id w:val="1535771436"/>
            <w:docPartObj>
              <w:docPartGallery w:val="Page Numbers (Bottom of Page)"/>
              <w:docPartUnique/>
            </w:docPartObj>
          </w:sdtPr>
          <w:sdtEndPr>
            <w:rPr>
              <w:b/>
              <w:bCs/>
              <w:noProof/>
            </w:rPr>
          </w:sdtEndPr>
          <w:sdtContent>
            <w:p w14:paraId="1E5FED95" w14:textId="01194E98" w:rsidR="007B268B" w:rsidRPr="00471CDE" w:rsidRDefault="007B268B" w:rsidP="0049568C">
              <w:pPr>
                <w:pStyle w:val="Footer"/>
                <w:rPr>
                  <w:b/>
                  <w:bCs/>
                  <w:sz w:val="20"/>
                  <w:szCs w:val="20"/>
                </w:rPr>
              </w:pPr>
              <w:r w:rsidRPr="00471CDE">
                <w:rPr>
                  <w:sz w:val="20"/>
                  <w:szCs w:val="20"/>
                </w:rPr>
                <w:fldChar w:fldCharType="begin"/>
              </w:r>
              <w:r w:rsidRPr="00471CDE">
                <w:rPr>
                  <w:sz w:val="20"/>
                  <w:szCs w:val="20"/>
                </w:rPr>
                <w:instrText xml:space="preserve"> PAGE   \* MERGEFORMAT </w:instrText>
              </w:r>
              <w:r w:rsidRPr="00471CDE">
                <w:rPr>
                  <w:sz w:val="20"/>
                  <w:szCs w:val="20"/>
                </w:rPr>
                <w:fldChar w:fldCharType="separate"/>
              </w:r>
              <w:r>
                <w:rPr>
                  <w:noProof/>
                  <w:sz w:val="20"/>
                  <w:szCs w:val="20"/>
                </w:rPr>
                <w:t>2</w:t>
              </w:r>
              <w:r w:rsidRPr="00471CDE">
                <w:rPr>
                  <w:noProof/>
                  <w:sz w:val="20"/>
                  <w:szCs w:val="20"/>
                </w:rPr>
                <w:fldChar w:fldCharType="end"/>
              </w:r>
              <w:r w:rsidRPr="00471CDE">
                <w:rPr>
                  <w:noProof/>
                  <w:sz w:val="20"/>
                  <w:szCs w:val="20"/>
                </w:rPr>
                <w:t>/</w:t>
              </w:r>
              <w:r w:rsidRPr="00471CDE">
                <w:rPr>
                  <w:noProof/>
                  <w:sz w:val="20"/>
                  <w:szCs w:val="20"/>
                </w:rPr>
                <w:fldChar w:fldCharType="begin"/>
              </w:r>
              <w:r w:rsidRPr="00471CDE">
                <w:rPr>
                  <w:noProof/>
                  <w:sz w:val="20"/>
                  <w:szCs w:val="20"/>
                </w:rPr>
                <w:instrText xml:space="preserve"> NUMPAGES   \* MERGEFORMAT </w:instrText>
              </w:r>
              <w:r w:rsidRPr="00471CDE">
                <w:rPr>
                  <w:noProof/>
                  <w:sz w:val="20"/>
                  <w:szCs w:val="20"/>
                </w:rPr>
                <w:fldChar w:fldCharType="separate"/>
              </w:r>
              <w:r>
                <w:rPr>
                  <w:noProof/>
                  <w:sz w:val="20"/>
                  <w:szCs w:val="20"/>
                </w:rPr>
                <w:t>43</w:t>
              </w:r>
              <w:r w:rsidRPr="00471CDE">
                <w:rPr>
                  <w:noProof/>
                  <w:sz w:val="20"/>
                  <w:szCs w:val="20"/>
                </w:rPr>
                <w:fldChar w:fldCharType="end"/>
              </w:r>
            </w:p>
          </w:sdtContent>
        </w:sdt>
      </w:tc>
    </w:tr>
    <w:tr w:rsidR="007B268B" w:rsidRPr="00471CDE" w14:paraId="1F9983AE" w14:textId="77777777" w:rsidTr="00681ACC">
      <w:trPr>
        <w:cantSplit/>
        <w:trHeight w:val="225"/>
      </w:trPr>
      <w:tc>
        <w:tcPr>
          <w:tcW w:w="1560" w:type="dxa"/>
          <w:vMerge/>
          <w:tcBorders>
            <w:left w:val="single" w:sz="12" w:space="0" w:color="auto"/>
            <w:right w:val="single" w:sz="12" w:space="0" w:color="auto"/>
          </w:tcBorders>
        </w:tcPr>
        <w:p w14:paraId="2998FBD1" w14:textId="77777777" w:rsidR="007B268B" w:rsidRPr="00471CDE" w:rsidRDefault="007B268B" w:rsidP="0049568C">
          <w:pPr>
            <w:rPr>
              <w:sz w:val="20"/>
              <w:szCs w:val="20"/>
            </w:rPr>
          </w:pPr>
        </w:p>
      </w:tc>
      <w:tc>
        <w:tcPr>
          <w:tcW w:w="4320" w:type="dxa"/>
          <w:vMerge/>
          <w:tcBorders>
            <w:left w:val="single" w:sz="12" w:space="0" w:color="auto"/>
            <w:right w:val="single" w:sz="12" w:space="0" w:color="auto"/>
          </w:tcBorders>
        </w:tcPr>
        <w:p w14:paraId="6D0149E7" w14:textId="77777777" w:rsidR="007B268B" w:rsidRPr="00471CDE" w:rsidRDefault="007B268B" w:rsidP="0049568C">
          <w:pPr>
            <w:pStyle w:val="Header"/>
            <w:jc w:val="center"/>
            <w:rPr>
              <w:b/>
              <w:bCs/>
              <w:sz w:val="20"/>
              <w:szCs w:val="20"/>
            </w:rPr>
          </w:pPr>
        </w:p>
      </w:tc>
      <w:tc>
        <w:tcPr>
          <w:tcW w:w="1800" w:type="dxa"/>
          <w:tcBorders>
            <w:top w:val="single" w:sz="4" w:space="0" w:color="auto"/>
            <w:left w:val="single" w:sz="12" w:space="0" w:color="auto"/>
            <w:bottom w:val="single" w:sz="4" w:space="0" w:color="auto"/>
            <w:right w:val="single" w:sz="4" w:space="0" w:color="auto"/>
          </w:tcBorders>
        </w:tcPr>
        <w:p w14:paraId="657D1FF9" w14:textId="77777777" w:rsidR="007B268B" w:rsidRPr="00471CDE" w:rsidRDefault="007B268B" w:rsidP="0049568C">
          <w:pPr>
            <w:pStyle w:val="Header"/>
            <w:rPr>
              <w:sz w:val="20"/>
              <w:szCs w:val="20"/>
            </w:rPr>
          </w:pPr>
          <w:r w:rsidRPr="00471CDE">
            <w:rPr>
              <w:sz w:val="20"/>
              <w:szCs w:val="20"/>
            </w:rPr>
            <w:t>Data</w:t>
          </w:r>
        </w:p>
      </w:tc>
      <w:tc>
        <w:tcPr>
          <w:tcW w:w="1770" w:type="dxa"/>
          <w:tcBorders>
            <w:top w:val="single" w:sz="4" w:space="0" w:color="auto"/>
            <w:left w:val="single" w:sz="4" w:space="0" w:color="auto"/>
            <w:bottom w:val="single" w:sz="4" w:space="0" w:color="auto"/>
            <w:right w:val="single" w:sz="12" w:space="0" w:color="auto"/>
          </w:tcBorders>
        </w:tcPr>
        <w:p w14:paraId="0C407372" w14:textId="2E776344" w:rsidR="007B268B" w:rsidRPr="003C7B99" w:rsidRDefault="007B268B" w:rsidP="0049568C">
          <w:pPr>
            <w:pStyle w:val="Header"/>
            <w:rPr>
              <w:color w:val="00B050"/>
              <w:sz w:val="20"/>
              <w:szCs w:val="20"/>
            </w:rPr>
          </w:pPr>
          <w:r>
            <w:rPr>
              <w:color w:val="000000" w:themeColor="text1"/>
              <w:sz w:val="20"/>
              <w:szCs w:val="20"/>
            </w:rPr>
            <w:t>26.02.2024</w:t>
          </w:r>
        </w:p>
      </w:tc>
    </w:tr>
    <w:tr w:rsidR="007B268B" w:rsidRPr="00471CDE" w14:paraId="7C0D0154" w14:textId="77777777" w:rsidTr="00681ACC">
      <w:trPr>
        <w:cantSplit/>
        <w:trHeight w:val="165"/>
      </w:trPr>
      <w:tc>
        <w:tcPr>
          <w:tcW w:w="1560" w:type="dxa"/>
          <w:vMerge/>
          <w:tcBorders>
            <w:left w:val="single" w:sz="12" w:space="0" w:color="auto"/>
            <w:bottom w:val="single" w:sz="12" w:space="0" w:color="auto"/>
            <w:right w:val="single" w:sz="12" w:space="0" w:color="auto"/>
          </w:tcBorders>
        </w:tcPr>
        <w:p w14:paraId="5F5D6494" w14:textId="77777777" w:rsidR="007B268B" w:rsidRPr="00471CDE" w:rsidRDefault="007B268B" w:rsidP="0049568C">
          <w:pPr>
            <w:rPr>
              <w:sz w:val="20"/>
              <w:szCs w:val="20"/>
            </w:rPr>
          </w:pPr>
        </w:p>
      </w:tc>
      <w:tc>
        <w:tcPr>
          <w:tcW w:w="4320" w:type="dxa"/>
          <w:vMerge/>
          <w:tcBorders>
            <w:left w:val="single" w:sz="12" w:space="0" w:color="auto"/>
            <w:bottom w:val="single" w:sz="12" w:space="0" w:color="auto"/>
            <w:right w:val="single" w:sz="12" w:space="0" w:color="auto"/>
          </w:tcBorders>
        </w:tcPr>
        <w:p w14:paraId="1CE86EB7" w14:textId="77777777" w:rsidR="007B268B" w:rsidRPr="00471CDE" w:rsidRDefault="007B268B" w:rsidP="0049568C">
          <w:pPr>
            <w:pStyle w:val="Header"/>
            <w:jc w:val="center"/>
            <w:rPr>
              <w:b/>
              <w:bCs/>
              <w:sz w:val="20"/>
              <w:szCs w:val="20"/>
            </w:rPr>
          </w:pPr>
        </w:p>
      </w:tc>
      <w:tc>
        <w:tcPr>
          <w:tcW w:w="1800" w:type="dxa"/>
          <w:tcBorders>
            <w:top w:val="single" w:sz="4" w:space="0" w:color="auto"/>
            <w:left w:val="single" w:sz="12" w:space="0" w:color="auto"/>
            <w:bottom w:val="single" w:sz="12" w:space="0" w:color="auto"/>
            <w:right w:val="single" w:sz="4" w:space="0" w:color="auto"/>
          </w:tcBorders>
          <w:vAlign w:val="center"/>
        </w:tcPr>
        <w:p w14:paraId="1BEC1A01" w14:textId="77777777" w:rsidR="007B268B" w:rsidRPr="00471CDE" w:rsidRDefault="007B268B" w:rsidP="0049568C">
          <w:pPr>
            <w:pStyle w:val="Header"/>
            <w:rPr>
              <w:sz w:val="20"/>
              <w:szCs w:val="20"/>
            </w:rPr>
          </w:pPr>
          <w:r w:rsidRPr="00471CDE">
            <w:rPr>
              <w:sz w:val="20"/>
              <w:szCs w:val="20"/>
            </w:rPr>
            <w:t>Ediţie/Revizie</w:t>
          </w:r>
        </w:p>
      </w:tc>
      <w:tc>
        <w:tcPr>
          <w:tcW w:w="1770" w:type="dxa"/>
          <w:tcBorders>
            <w:top w:val="single" w:sz="4" w:space="0" w:color="auto"/>
            <w:left w:val="single" w:sz="4" w:space="0" w:color="auto"/>
            <w:bottom w:val="single" w:sz="12" w:space="0" w:color="auto"/>
            <w:right w:val="single" w:sz="12" w:space="0" w:color="auto"/>
          </w:tcBorders>
          <w:vAlign w:val="center"/>
        </w:tcPr>
        <w:p w14:paraId="4BAE62B1" w14:textId="1034A428" w:rsidR="007B268B" w:rsidRPr="00471CDE" w:rsidRDefault="004165AE" w:rsidP="0049568C">
          <w:pPr>
            <w:pStyle w:val="Header"/>
            <w:rPr>
              <w:sz w:val="20"/>
              <w:szCs w:val="20"/>
            </w:rPr>
          </w:pPr>
          <w:r>
            <w:rPr>
              <w:sz w:val="20"/>
              <w:szCs w:val="20"/>
              <w:u w:val="single"/>
            </w:rPr>
            <w:t>2</w:t>
          </w:r>
          <w:r w:rsidR="007B268B" w:rsidRPr="00DB0DE6">
            <w:rPr>
              <w:sz w:val="20"/>
              <w:szCs w:val="20"/>
            </w:rPr>
            <w:t xml:space="preserve"> / </w:t>
          </w:r>
          <w:r w:rsidR="007B268B" w:rsidRPr="00DB0DE6">
            <w:rPr>
              <w:sz w:val="20"/>
              <w:szCs w:val="20"/>
              <w:u w:val="single"/>
            </w:rPr>
            <w:t>0</w:t>
          </w:r>
          <w:r w:rsidR="007B268B" w:rsidRPr="00DB0DE6">
            <w:rPr>
              <w:sz w:val="20"/>
              <w:szCs w:val="20"/>
            </w:rPr>
            <w:t xml:space="preserve"> 1 2 3</w:t>
          </w:r>
        </w:p>
      </w:tc>
    </w:tr>
  </w:tbl>
  <w:p w14:paraId="1D08B4BF" w14:textId="77777777" w:rsidR="007B268B" w:rsidRDefault="007B268B" w:rsidP="00201F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E5AC87"/>
    <w:multiLevelType w:val="hybridMultilevel"/>
    <w:tmpl w:val="26DFFFC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singleLevel"/>
    <w:tmpl w:val="00000003"/>
    <w:name w:val="WW8Num10"/>
    <w:lvl w:ilvl="0">
      <w:start w:val="1"/>
      <w:numFmt w:val="decimal"/>
      <w:lvlText w:val="%1)"/>
      <w:lvlJc w:val="left"/>
      <w:pPr>
        <w:tabs>
          <w:tab w:val="num" w:pos="0"/>
        </w:tabs>
        <w:ind w:left="720" w:hanging="360"/>
      </w:pPr>
      <w:rPr>
        <w:rFonts w:hint="default"/>
      </w:rPr>
    </w:lvl>
  </w:abstractNum>
  <w:abstractNum w:abstractNumId="2" w15:restartNumberingAfterBreak="0">
    <w:nsid w:val="00000005"/>
    <w:multiLevelType w:val="multilevel"/>
    <w:tmpl w:val="00000005"/>
    <w:name w:val="WW8Num12"/>
    <w:lvl w:ilvl="0">
      <w:start w:val="1"/>
      <w:numFmt w:val="bullet"/>
      <w:lvlText w:val=""/>
      <w:lvlJc w:val="left"/>
      <w:pPr>
        <w:tabs>
          <w:tab w:val="num" w:pos="0"/>
        </w:tabs>
        <w:ind w:left="720" w:hanging="360"/>
      </w:pPr>
      <w:rPr>
        <w:rFonts w:ascii="Symbol" w:hAnsi="Symbol" w:cs="Symbol" w:hint="default"/>
        <w:b/>
        <w:sz w:val="24"/>
        <w:lang w:val="ro-R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b/>
        <w:sz w:val="24"/>
      </w:rPr>
    </w:lvl>
    <w:lvl w:ilvl="3">
      <w:start w:val="1"/>
      <w:numFmt w:val="bullet"/>
      <w:lvlText w:val=""/>
      <w:lvlJc w:val="left"/>
      <w:pPr>
        <w:tabs>
          <w:tab w:val="num" w:pos="0"/>
        </w:tabs>
        <w:ind w:left="2880" w:hanging="360"/>
      </w:pPr>
      <w:rPr>
        <w:rFonts w:ascii="Symbol" w:hAnsi="Symbol" w:cs="Symbol" w:hint="default"/>
        <w:b/>
        <w:sz w:val="24"/>
        <w:lang w:val="ro-RO"/>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b/>
        <w:sz w:val="24"/>
      </w:rPr>
    </w:lvl>
    <w:lvl w:ilvl="6">
      <w:start w:val="1"/>
      <w:numFmt w:val="bullet"/>
      <w:lvlText w:val=""/>
      <w:lvlJc w:val="left"/>
      <w:pPr>
        <w:tabs>
          <w:tab w:val="num" w:pos="0"/>
        </w:tabs>
        <w:ind w:left="5040" w:hanging="360"/>
      </w:pPr>
      <w:rPr>
        <w:rFonts w:ascii="Symbol" w:hAnsi="Symbol" w:cs="Symbol" w:hint="default"/>
        <w:b/>
        <w:sz w:val="24"/>
        <w:lang w:val="ro-RO"/>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b/>
        <w:sz w:val="24"/>
      </w:rPr>
    </w:lvl>
  </w:abstractNum>
  <w:abstractNum w:abstractNumId="3" w15:restartNumberingAfterBreak="0">
    <w:nsid w:val="00000006"/>
    <w:multiLevelType w:val="singleLevel"/>
    <w:tmpl w:val="00000006"/>
    <w:name w:val="WW8Num13"/>
    <w:lvl w:ilvl="0">
      <w:start w:val="1"/>
      <w:numFmt w:val="lowerLetter"/>
      <w:lvlText w:val="%1)"/>
      <w:lvlJc w:val="left"/>
      <w:pPr>
        <w:tabs>
          <w:tab w:val="num" w:pos="0"/>
        </w:tabs>
        <w:ind w:left="720" w:hanging="360"/>
      </w:pPr>
      <w:rPr>
        <w:rFonts w:hint="default"/>
      </w:rPr>
    </w:lvl>
  </w:abstractNum>
  <w:abstractNum w:abstractNumId="4" w15:restartNumberingAfterBreak="0">
    <w:nsid w:val="00000007"/>
    <w:multiLevelType w:val="multilevel"/>
    <w:tmpl w:val="6CC65344"/>
    <w:name w:val="WW8Num14"/>
    <w:lvl w:ilvl="0">
      <w:start w:val="1"/>
      <w:numFmt w:val="bullet"/>
      <w:lvlText w:val=""/>
      <w:lvlJc w:val="left"/>
      <w:pPr>
        <w:tabs>
          <w:tab w:val="num" w:pos="0"/>
        </w:tabs>
        <w:ind w:left="788" w:hanging="360"/>
      </w:pPr>
      <w:rPr>
        <w:rFonts w:ascii="Symbol" w:hAnsi="Symbol" w:cs="Symbol" w:hint="default"/>
        <w:color w:val="000000"/>
        <w:sz w:val="24"/>
        <w:lang w:val="ro-RO"/>
      </w:rPr>
    </w:lvl>
    <w:lvl w:ilvl="1">
      <w:start w:val="1"/>
      <w:numFmt w:val="bullet"/>
      <w:lvlText w:val="o"/>
      <w:lvlJc w:val="left"/>
      <w:pPr>
        <w:tabs>
          <w:tab w:val="num" w:pos="0"/>
        </w:tabs>
        <w:ind w:left="1508" w:hanging="360"/>
      </w:pPr>
      <w:rPr>
        <w:rFonts w:ascii="Courier New" w:hAnsi="Courier New" w:cs="Courier New" w:hint="default"/>
      </w:rPr>
    </w:lvl>
    <w:lvl w:ilvl="2">
      <w:start w:val="1"/>
      <w:numFmt w:val="bullet"/>
      <w:lvlText w:val=""/>
      <w:lvlJc w:val="left"/>
      <w:pPr>
        <w:tabs>
          <w:tab w:val="num" w:pos="0"/>
        </w:tabs>
        <w:ind w:left="2228" w:hanging="360"/>
      </w:pPr>
      <w:rPr>
        <w:rFonts w:ascii="Wingdings" w:hAnsi="Wingdings" w:cs="Wingdings" w:hint="default"/>
      </w:rPr>
    </w:lvl>
    <w:lvl w:ilvl="3">
      <w:start w:val="1"/>
      <w:numFmt w:val="bullet"/>
      <w:lvlText w:val=""/>
      <w:lvlJc w:val="left"/>
      <w:pPr>
        <w:tabs>
          <w:tab w:val="num" w:pos="0"/>
        </w:tabs>
        <w:ind w:left="2948" w:hanging="360"/>
      </w:pPr>
      <w:rPr>
        <w:rFonts w:ascii="Symbol" w:hAnsi="Symbol" w:cs="Symbol" w:hint="default"/>
        <w:color w:val="FF0000"/>
        <w:sz w:val="24"/>
        <w:lang w:val="ro-RO"/>
      </w:rPr>
    </w:lvl>
    <w:lvl w:ilvl="4">
      <w:start w:val="1"/>
      <w:numFmt w:val="bullet"/>
      <w:lvlText w:val="o"/>
      <w:lvlJc w:val="left"/>
      <w:pPr>
        <w:tabs>
          <w:tab w:val="num" w:pos="0"/>
        </w:tabs>
        <w:ind w:left="3668" w:hanging="360"/>
      </w:pPr>
      <w:rPr>
        <w:rFonts w:ascii="Courier New" w:hAnsi="Courier New" w:cs="Courier New" w:hint="default"/>
      </w:rPr>
    </w:lvl>
    <w:lvl w:ilvl="5">
      <w:start w:val="1"/>
      <w:numFmt w:val="bullet"/>
      <w:lvlText w:val=""/>
      <w:lvlJc w:val="left"/>
      <w:pPr>
        <w:tabs>
          <w:tab w:val="num" w:pos="0"/>
        </w:tabs>
        <w:ind w:left="4388" w:hanging="360"/>
      </w:pPr>
      <w:rPr>
        <w:rFonts w:ascii="Wingdings" w:hAnsi="Wingdings" w:cs="Wingdings" w:hint="default"/>
      </w:rPr>
    </w:lvl>
    <w:lvl w:ilvl="6">
      <w:start w:val="1"/>
      <w:numFmt w:val="bullet"/>
      <w:lvlText w:val=""/>
      <w:lvlJc w:val="left"/>
      <w:pPr>
        <w:tabs>
          <w:tab w:val="num" w:pos="0"/>
        </w:tabs>
        <w:ind w:left="5108" w:hanging="360"/>
      </w:pPr>
      <w:rPr>
        <w:rFonts w:ascii="Symbol" w:hAnsi="Symbol" w:cs="Symbol" w:hint="default"/>
        <w:color w:val="FF0000"/>
        <w:sz w:val="24"/>
        <w:lang w:val="ro-RO"/>
      </w:rPr>
    </w:lvl>
    <w:lvl w:ilvl="7">
      <w:start w:val="1"/>
      <w:numFmt w:val="bullet"/>
      <w:lvlText w:val="o"/>
      <w:lvlJc w:val="left"/>
      <w:pPr>
        <w:tabs>
          <w:tab w:val="num" w:pos="0"/>
        </w:tabs>
        <w:ind w:left="5828" w:hanging="360"/>
      </w:pPr>
      <w:rPr>
        <w:rFonts w:ascii="Courier New" w:hAnsi="Courier New" w:cs="Courier New" w:hint="default"/>
      </w:rPr>
    </w:lvl>
    <w:lvl w:ilvl="8">
      <w:start w:val="1"/>
      <w:numFmt w:val="bullet"/>
      <w:lvlText w:val=""/>
      <w:lvlJc w:val="left"/>
      <w:pPr>
        <w:tabs>
          <w:tab w:val="num" w:pos="0"/>
        </w:tabs>
        <w:ind w:left="6548" w:hanging="360"/>
      </w:pPr>
      <w:rPr>
        <w:rFonts w:ascii="Wingdings" w:hAnsi="Wingdings" w:cs="Wingdings" w:hint="default"/>
      </w:rPr>
    </w:lvl>
  </w:abstractNum>
  <w:abstractNum w:abstractNumId="5" w15:restartNumberingAfterBreak="0">
    <w:nsid w:val="00000008"/>
    <w:multiLevelType w:val="multilevel"/>
    <w:tmpl w:val="00000008"/>
    <w:name w:val="WW8Num17"/>
    <w:lvl w:ilvl="0">
      <w:start w:val="1"/>
      <w:numFmt w:val="bullet"/>
      <w:lvlText w:val=""/>
      <w:lvlJc w:val="left"/>
      <w:pPr>
        <w:tabs>
          <w:tab w:val="num" w:pos="0"/>
        </w:tabs>
        <w:ind w:left="720" w:hanging="360"/>
      </w:pPr>
      <w:rPr>
        <w:rFonts w:ascii="Symbol" w:hAnsi="Symbol" w:cs="Symbol" w:hint="default"/>
        <w:b/>
        <w:sz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b/>
        <w:sz w:val="24"/>
      </w:rPr>
    </w:lvl>
    <w:lvl w:ilvl="3">
      <w:start w:val="1"/>
      <w:numFmt w:val="bullet"/>
      <w:lvlText w:val=""/>
      <w:lvlJc w:val="left"/>
      <w:pPr>
        <w:tabs>
          <w:tab w:val="num" w:pos="0"/>
        </w:tabs>
        <w:ind w:left="2880" w:hanging="360"/>
      </w:pPr>
      <w:rPr>
        <w:rFonts w:ascii="Symbol" w:hAnsi="Symbol" w:cs="Symbol" w:hint="default"/>
        <w:b/>
        <w:sz w:val="24"/>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b/>
        <w:sz w:val="24"/>
      </w:rPr>
    </w:lvl>
    <w:lvl w:ilvl="6">
      <w:start w:val="1"/>
      <w:numFmt w:val="bullet"/>
      <w:lvlText w:val=""/>
      <w:lvlJc w:val="left"/>
      <w:pPr>
        <w:tabs>
          <w:tab w:val="num" w:pos="0"/>
        </w:tabs>
        <w:ind w:left="5040" w:hanging="360"/>
      </w:pPr>
      <w:rPr>
        <w:rFonts w:ascii="Symbol" w:hAnsi="Symbol" w:cs="Symbol" w:hint="default"/>
        <w:b/>
        <w:sz w:val="24"/>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b/>
        <w:sz w:val="24"/>
      </w:rPr>
    </w:lvl>
  </w:abstractNum>
  <w:abstractNum w:abstractNumId="6" w15:restartNumberingAfterBreak="0">
    <w:nsid w:val="00000009"/>
    <w:multiLevelType w:val="singleLevel"/>
    <w:tmpl w:val="CC34615C"/>
    <w:name w:val="WW8Num16"/>
    <w:lvl w:ilvl="0">
      <w:start w:val="1"/>
      <w:numFmt w:val="bullet"/>
      <w:lvlText w:val=""/>
      <w:lvlJc w:val="left"/>
      <w:pPr>
        <w:tabs>
          <w:tab w:val="num" w:pos="0"/>
        </w:tabs>
        <w:ind w:left="720" w:hanging="360"/>
      </w:pPr>
      <w:rPr>
        <w:rFonts w:ascii="Symbol" w:hAnsi="Symbol" w:cs="Symbol" w:hint="default"/>
        <w:color w:val="000000"/>
        <w:lang w:val="en-US" w:eastAsia="en-US"/>
      </w:rPr>
    </w:lvl>
  </w:abstractNum>
  <w:abstractNum w:abstractNumId="7" w15:restartNumberingAfterBreak="0">
    <w:nsid w:val="0000000B"/>
    <w:multiLevelType w:val="multilevel"/>
    <w:tmpl w:val="0000000B"/>
    <w:name w:val="WW8Num18"/>
    <w:lvl w:ilvl="0">
      <w:start w:val="1"/>
      <w:numFmt w:val="bullet"/>
      <w:lvlText w:val=""/>
      <w:lvlJc w:val="left"/>
      <w:pPr>
        <w:tabs>
          <w:tab w:val="num" w:pos="0"/>
        </w:tabs>
        <w:ind w:left="720" w:hanging="360"/>
      </w:pPr>
      <w:rPr>
        <w:rFonts w:ascii="Symbol" w:hAnsi="Symbol" w:cs="Symbol" w:hint="default"/>
        <w:b/>
        <w:sz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b/>
        <w:sz w:val="24"/>
      </w:rPr>
    </w:lvl>
    <w:lvl w:ilvl="3">
      <w:start w:val="1"/>
      <w:numFmt w:val="bullet"/>
      <w:lvlText w:val=""/>
      <w:lvlJc w:val="left"/>
      <w:pPr>
        <w:tabs>
          <w:tab w:val="num" w:pos="0"/>
        </w:tabs>
        <w:ind w:left="2880" w:hanging="360"/>
      </w:pPr>
      <w:rPr>
        <w:rFonts w:ascii="Symbol" w:hAnsi="Symbol" w:cs="Symbol" w:hint="default"/>
        <w:b/>
        <w:sz w:val="24"/>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b/>
        <w:sz w:val="24"/>
      </w:rPr>
    </w:lvl>
    <w:lvl w:ilvl="6">
      <w:start w:val="1"/>
      <w:numFmt w:val="bullet"/>
      <w:lvlText w:val=""/>
      <w:lvlJc w:val="left"/>
      <w:pPr>
        <w:tabs>
          <w:tab w:val="num" w:pos="0"/>
        </w:tabs>
        <w:ind w:left="5040" w:hanging="360"/>
      </w:pPr>
      <w:rPr>
        <w:rFonts w:ascii="Symbol" w:hAnsi="Symbol" w:cs="Symbol" w:hint="default"/>
        <w:b/>
        <w:sz w:val="24"/>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b/>
        <w:sz w:val="24"/>
      </w:rPr>
    </w:lvl>
  </w:abstractNum>
  <w:abstractNum w:abstractNumId="8" w15:restartNumberingAfterBreak="0">
    <w:nsid w:val="0000000C"/>
    <w:multiLevelType w:val="singleLevel"/>
    <w:tmpl w:val="2B26DC12"/>
    <w:name w:val="WW8Num22"/>
    <w:lvl w:ilvl="0">
      <w:start w:val="1"/>
      <w:numFmt w:val="bullet"/>
      <w:lvlText w:val=""/>
      <w:lvlJc w:val="left"/>
      <w:pPr>
        <w:tabs>
          <w:tab w:val="num" w:pos="0"/>
        </w:tabs>
        <w:ind w:left="720" w:hanging="360"/>
      </w:pPr>
      <w:rPr>
        <w:rFonts w:ascii="Symbol" w:hAnsi="Symbol" w:cs="Symbol" w:hint="default"/>
        <w:color w:val="000000"/>
        <w:lang w:val="en-US" w:eastAsia="en-US"/>
      </w:rPr>
    </w:lvl>
  </w:abstractNum>
  <w:abstractNum w:abstractNumId="9" w15:restartNumberingAfterBreak="0">
    <w:nsid w:val="0000000D"/>
    <w:multiLevelType w:val="singleLevel"/>
    <w:tmpl w:val="0000000D"/>
    <w:name w:val="WW8Num20"/>
    <w:lvl w:ilvl="0">
      <w:start w:val="1"/>
      <w:numFmt w:val="bullet"/>
      <w:lvlText w:val=""/>
      <w:lvlJc w:val="left"/>
      <w:pPr>
        <w:tabs>
          <w:tab w:val="num" w:pos="0"/>
        </w:tabs>
        <w:ind w:left="720" w:hanging="360"/>
      </w:pPr>
      <w:rPr>
        <w:rFonts w:ascii="Wingdings" w:hAnsi="Wingdings" w:cs="Wingdings" w:hint="default"/>
      </w:rPr>
    </w:lvl>
  </w:abstractNum>
  <w:abstractNum w:abstractNumId="10" w15:restartNumberingAfterBreak="0">
    <w:nsid w:val="0000000E"/>
    <w:multiLevelType w:val="multilevel"/>
    <w:tmpl w:val="8A9A9F8C"/>
    <w:name w:val="WW8Num21"/>
    <w:lvl w:ilvl="0">
      <w:start w:val="1"/>
      <w:numFmt w:val="bullet"/>
      <w:lvlText w:val=""/>
      <w:lvlJc w:val="left"/>
      <w:pPr>
        <w:tabs>
          <w:tab w:val="num" w:pos="0"/>
        </w:tabs>
        <w:ind w:left="720" w:hanging="360"/>
      </w:pPr>
      <w:rPr>
        <w:rFonts w:ascii="Symbol" w:hAnsi="Symbol" w:cs="Symbol" w:hint="default"/>
        <w:b/>
        <w:color w:val="000000"/>
        <w:sz w:val="24"/>
        <w:lang w:eastAsia="en-US"/>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 w15:restartNumberingAfterBreak="0">
    <w:nsid w:val="00000010"/>
    <w:multiLevelType w:val="multilevel"/>
    <w:tmpl w:val="E5A68E88"/>
    <w:name w:val="WW8Num28"/>
    <w:lvl w:ilvl="0">
      <w:start w:val="1"/>
      <w:numFmt w:val="bullet"/>
      <w:lvlText w:val=""/>
      <w:lvlJc w:val="left"/>
      <w:pPr>
        <w:tabs>
          <w:tab w:val="num" w:pos="0"/>
        </w:tabs>
        <w:ind w:left="720" w:hanging="360"/>
      </w:pPr>
      <w:rPr>
        <w:rFonts w:ascii="Symbol" w:hAnsi="Symbol" w:cs="Symbol" w:hint="default"/>
        <w:b/>
        <w:color w:val="000000"/>
        <w:sz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b/>
        <w:sz w:val="24"/>
      </w:rPr>
    </w:lvl>
    <w:lvl w:ilvl="3">
      <w:start w:val="1"/>
      <w:numFmt w:val="bullet"/>
      <w:lvlText w:val=""/>
      <w:lvlJc w:val="left"/>
      <w:pPr>
        <w:tabs>
          <w:tab w:val="num" w:pos="0"/>
        </w:tabs>
        <w:ind w:left="2880" w:hanging="360"/>
      </w:pPr>
      <w:rPr>
        <w:rFonts w:ascii="Symbol" w:hAnsi="Symbol" w:cs="Symbol" w:hint="default"/>
        <w:b/>
        <w:color w:val="FF0000"/>
        <w:sz w:val="24"/>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b/>
        <w:sz w:val="24"/>
      </w:rPr>
    </w:lvl>
    <w:lvl w:ilvl="6">
      <w:start w:val="1"/>
      <w:numFmt w:val="bullet"/>
      <w:lvlText w:val=""/>
      <w:lvlJc w:val="left"/>
      <w:pPr>
        <w:tabs>
          <w:tab w:val="num" w:pos="0"/>
        </w:tabs>
        <w:ind w:left="5040" w:hanging="360"/>
      </w:pPr>
      <w:rPr>
        <w:rFonts w:ascii="Symbol" w:hAnsi="Symbol" w:cs="Symbol" w:hint="default"/>
        <w:b/>
        <w:color w:val="FF0000"/>
        <w:sz w:val="24"/>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b/>
        <w:sz w:val="24"/>
      </w:rPr>
    </w:lvl>
  </w:abstractNum>
  <w:abstractNum w:abstractNumId="12" w15:restartNumberingAfterBreak="0">
    <w:nsid w:val="00000011"/>
    <w:multiLevelType w:val="multilevel"/>
    <w:tmpl w:val="00000011"/>
    <w:name w:val="WW8Num29"/>
    <w:lvl w:ilvl="0">
      <w:start w:val="1"/>
      <w:numFmt w:val="bullet"/>
      <w:lvlText w:val=""/>
      <w:lvlJc w:val="left"/>
      <w:pPr>
        <w:tabs>
          <w:tab w:val="num" w:pos="0"/>
        </w:tabs>
        <w:ind w:left="720" w:hanging="360"/>
      </w:pPr>
      <w:rPr>
        <w:rFonts w:ascii="Symbol" w:hAnsi="Symbol" w:cs="Symbol" w:hint="default"/>
        <w:b/>
        <w:sz w:val="24"/>
        <w:shd w:val="clear" w:color="auto" w:fill="FFFFFF"/>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b/>
        <w:sz w:val="24"/>
      </w:rPr>
    </w:lvl>
    <w:lvl w:ilvl="3">
      <w:start w:val="1"/>
      <w:numFmt w:val="bullet"/>
      <w:lvlText w:val=""/>
      <w:lvlJc w:val="left"/>
      <w:pPr>
        <w:tabs>
          <w:tab w:val="num" w:pos="0"/>
        </w:tabs>
        <w:ind w:left="2880" w:hanging="360"/>
      </w:pPr>
      <w:rPr>
        <w:rFonts w:ascii="Symbol" w:hAnsi="Symbol" w:cs="Symbol" w:hint="default"/>
        <w:b/>
        <w:sz w:val="24"/>
        <w:shd w:val="clear" w:color="auto" w:fill="FFFFFF"/>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b/>
        <w:sz w:val="24"/>
      </w:rPr>
    </w:lvl>
    <w:lvl w:ilvl="6">
      <w:start w:val="1"/>
      <w:numFmt w:val="bullet"/>
      <w:lvlText w:val=""/>
      <w:lvlJc w:val="left"/>
      <w:pPr>
        <w:tabs>
          <w:tab w:val="num" w:pos="0"/>
        </w:tabs>
        <w:ind w:left="5040" w:hanging="360"/>
      </w:pPr>
      <w:rPr>
        <w:rFonts w:ascii="Symbol" w:hAnsi="Symbol" w:cs="Symbol" w:hint="default"/>
        <w:b/>
        <w:sz w:val="24"/>
        <w:shd w:val="clear" w:color="auto" w:fill="FFFFFF"/>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b/>
        <w:sz w:val="24"/>
      </w:rPr>
    </w:lvl>
  </w:abstractNum>
  <w:abstractNum w:abstractNumId="13" w15:restartNumberingAfterBreak="0">
    <w:nsid w:val="00000012"/>
    <w:multiLevelType w:val="multilevel"/>
    <w:tmpl w:val="38BCD9F0"/>
    <w:name w:val="WW8Num30"/>
    <w:lvl w:ilvl="0">
      <w:start w:val="1"/>
      <w:numFmt w:val="bullet"/>
      <w:lvlText w:val=""/>
      <w:lvlJc w:val="left"/>
      <w:pPr>
        <w:tabs>
          <w:tab w:val="num" w:pos="0"/>
        </w:tabs>
        <w:ind w:left="720" w:hanging="360"/>
      </w:pPr>
      <w:rPr>
        <w:rFonts w:ascii="Symbol" w:hAnsi="Symbol" w:cs="Symbol" w:hint="default"/>
        <w:b/>
        <w:color w:val="000000"/>
        <w:sz w:val="24"/>
        <w:lang w:eastAsia="en-US"/>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4" w15:restartNumberingAfterBreak="0">
    <w:nsid w:val="00BF3F42"/>
    <w:multiLevelType w:val="hybridMultilevel"/>
    <w:tmpl w:val="3820A936"/>
    <w:lvl w:ilvl="0" w:tplc="04090005">
      <w:start w:val="1"/>
      <w:numFmt w:val="bullet"/>
      <w:lvlText w:val=""/>
      <w:lvlJc w:val="left"/>
      <w:pPr>
        <w:ind w:left="720" w:hanging="360"/>
      </w:pPr>
      <w:rPr>
        <w:rFonts w:ascii="Wingdings" w:hAnsi="Wingdings" w:hint="default"/>
        <w:b w:val="0"/>
        <w:i w:val="0"/>
        <w:strike w:val="0"/>
        <w:dstrike w:val="0"/>
        <w:color w:val="000000"/>
        <w:sz w:val="28"/>
        <w:szCs w:val="28"/>
        <w:u w:val="none" w:color="000000"/>
        <w:bdr w:val="none" w:sz="0" w:space="0" w:color="auto"/>
        <w:shd w:val="clear" w:color="auto" w:fill="auto"/>
        <w:vertAlign w:val="baseline"/>
      </w:rPr>
    </w:lvl>
    <w:lvl w:ilvl="1" w:tplc="FFFFFFFF">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01AE1DF7"/>
    <w:multiLevelType w:val="hybridMultilevel"/>
    <w:tmpl w:val="67FEFDE8"/>
    <w:lvl w:ilvl="0" w:tplc="0418000D">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6" w15:restartNumberingAfterBreak="0">
    <w:nsid w:val="026E7544"/>
    <w:multiLevelType w:val="hybridMultilevel"/>
    <w:tmpl w:val="0C486182"/>
    <w:lvl w:ilvl="0" w:tplc="1CDC9BF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031E3BD5"/>
    <w:multiLevelType w:val="hybridMultilevel"/>
    <w:tmpl w:val="2EFAB802"/>
    <w:lvl w:ilvl="0" w:tplc="30A466D4">
      <w:start w:val="2"/>
      <w:numFmt w:val="bullet"/>
      <w:lvlText w:val="-"/>
      <w:lvlJc w:val="left"/>
      <w:pPr>
        <w:ind w:left="720" w:hanging="360"/>
      </w:pPr>
      <w:rPr>
        <w:rFonts w:ascii="Times New Roman" w:eastAsia="Times New Roman" w:hAnsi="Times New Roman" w:cs="Times New Roman" w:hint="default"/>
        <w:b w:val="0"/>
        <w:color w:val="auto"/>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0327165C"/>
    <w:multiLevelType w:val="hybridMultilevel"/>
    <w:tmpl w:val="DD34CA62"/>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04DF7E23"/>
    <w:multiLevelType w:val="hybridMultilevel"/>
    <w:tmpl w:val="8B5A6042"/>
    <w:lvl w:ilvl="0" w:tplc="FE34D7D2">
      <w:start w:val="1"/>
      <w:numFmt w:val="bullet"/>
      <w:lvlText w:val="-"/>
      <w:lvlJc w:val="left"/>
      <w:pPr>
        <w:ind w:left="1440" w:hanging="360"/>
      </w:pPr>
      <w:rPr>
        <w:rFonts w:ascii="Times New Roman" w:eastAsia="Times New Roman" w:hAnsi="Times New Roman"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0" w15:restartNumberingAfterBreak="0">
    <w:nsid w:val="0ED369CD"/>
    <w:multiLevelType w:val="multilevel"/>
    <w:tmpl w:val="6AB078D0"/>
    <w:lvl w:ilvl="0">
      <w:start w:val="1"/>
      <w:numFmt w:val="decimal"/>
      <w:lvlText w:val="%1."/>
      <w:lvlJc w:val="left"/>
      <w:pPr>
        <w:ind w:left="720" w:hanging="360"/>
      </w:pPr>
      <w:rPr>
        <w:rFonts w:hint="default"/>
      </w:rPr>
    </w:lvl>
    <w:lvl w:ilvl="1">
      <w:start w:val="1"/>
      <w:numFmt w:val="decimal"/>
      <w:isLgl/>
      <w:lvlText w:val="%1.%2."/>
      <w:lvlJc w:val="left"/>
      <w:pPr>
        <w:ind w:left="1035" w:hanging="49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1" w15:restartNumberingAfterBreak="0">
    <w:nsid w:val="10B81E5D"/>
    <w:multiLevelType w:val="multilevel"/>
    <w:tmpl w:val="2308403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2" w15:restartNumberingAfterBreak="0">
    <w:nsid w:val="10E54A68"/>
    <w:multiLevelType w:val="hybridMultilevel"/>
    <w:tmpl w:val="55AAE33E"/>
    <w:lvl w:ilvl="0" w:tplc="BF16407C">
      <w:start w:val="3"/>
      <w:numFmt w:val="bullet"/>
      <w:lvlText w:val="-"/>
      <w:lvlJc w:val="left"/>
      <w:pPr>
        <w:ind w:left="502" w:hanging="360"/>
      </w:pPr>
      <w:rPr>
        <w:rFonts w:ascii="Times New Roman" w:eastAsia="Calibri" w:hAnsi="Times New Roman" w:cs="Times New Roman"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23" w15:restartNumberingAfterBreak="0">
    <w:nsid w:val="15EB11EC"/>
    <w:multiLevelType w:val="hybridMultilevel"/>
    <w:tmpl w:val="8946ED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179A195B"/>
    <w:multiLevelType w:val="hybridMultilevel"/>
    <w:tmpl w:val="E7321E8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240161E6"/>
    <w:multiLevelType w:val="hybridMultilevel"/>
    <w:tmpl w:val="4BC42C3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28A1589D"/>
    <w:multiLevelType w:val="hybridMultilevel"/>
    <w:tmpl w:val="B950C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AF0074D"/>
    <w:multiLevelType w:val="hybridMultilevel"/>
    <w:tmpl w:val="A9964EF4"/>
    <w:lvl w:ilvl="0" w:tplc="375652D0">
      <w:start w:val="1"/>
      <w:numFmt w:val="bullet"/>
      <w:lvlText w:val=""/>
      <w:lvlJc w:val="righ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C9D42EB"/>
    <w:multiLevelType w:val="hybridMultilevel"/>
    <w:tmpl w:val="0082C148"/>
    <w:lvl w:ilvl="0" w:tplc="1980A204">
      <w:start w:val="15"/>
      <w:numFmt w:val="bullet"/>
      <w:lvlText w:val="-"/>
      <w:lvlJc w:val="left"/>
      <w:pPr>
        <w:ind w:left="720" w:hanging="360"/>
      </w:pPr>
      <w:rPr>
        <w:rFonts w:ascii="Times New Roman" w:eastAsia="SimSu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33FE4292"/>
    <w:multiLevelType w:val="hybridMultilevel"/>
    <w:tmpl w:val="4CA0080C"/>
    <w:lvl w:ilvl="0" w:tplc="CAF84674">
      <w:start w:val="8"/>
      <w:numFmt w:val="decimal"/>
      <w:lvlText w:val="%1."/>
      <w:lvlJc w:val="left"/>
      <w:pPr>
        <w:ind w:left="727" w:hanging="360"/>
      </w:pPr>
      <w:rPr>
        <w:rFonts w:hint="default"/>
        <w:u w:val="none"/>
      </w:rPr>
    </w:lvl>
    <w:lvl w:ilvl="1" w:tplc="04180019" w:tentative="1">
      <w:start w:val="1"/>
      <w:numFmt w:val="lowerLetter"/>
      <w:lvlText w:val="%2."/>
      <w:lvlJc w:val="left"/>
      <w:pPr>
        <w:ind w:left="1447" w:hanging="360"/>
      </w:pPr>
    </w:lvl>
    <w:lvl w:ilvl="2" w:tplc="0418001B" w:tentative="1">
      <w:start w:val="1"/>
      <w:numFmt w:val="lowerRoman"/>
      <w:lvlText w:val="%3."/>
      <w:lvlJc w:val="right"/>
      <w:pPr>
        <w:ind w:left="2167" w:hanging="180"/>
      </w:pPr>
    </w:lvl>
    <w:lvl w:ilvl="3" w:tplc="0418000F" w:tentative="1">
      <w:start w:val="1"/>
      <w:numFmt w:val="decimal"/>
      <w:lvlText w:val="%4."/>
      <w:lvlJc w:val="left"/>
      <w:pPr>
        <w:ind w:left="2887" w:hanging="360"/>
      </w:pPr>
    </w:lvl>
    <w:lvl w:ilvl="4" w:tplc="04180019" w:tentative="1">
      <w:start w:val="1"/>
      <w:numFmt w:val="lowerLetter"/>
      <w:lvlText w:val="%5."/>
      <w:lvlJc w:val="left"/>
      <w:pPr>
        <w:ind w:left="3607" w:hanging="360"/>
      </w:pPr>
    </w:lvl>
    <w:lvl w:ilvl="5" w:tplc="0418001B" w:tentative="1">
      <w:start w:val="1"/>
      <w:numFmt w:val="lowerRoman"/>
      <w:lvlText w:val="%6."/>
      <w:lvlJc w:val="right"/>
      <w:pPr>
        <w:ind w:left="4327" w:hanging="180"/>
      </w:pPr>
    </w:lvl>
    <w:lvl w:ilvl="6" w:tplc="0418000F" w:tentative="1">
      <w:start w:val="1"/>
      <w:numFmt w:val="decimal"/>
      <w:lvlText w:val="%7."/>
      <w:lvlJc w:val="left"/>
      <w:pPr>
        <w:ind w:left="5047" w:hanging="360"/>
      </w:pPr>
    </w:lvl>
    <w:lvl w:ilvl="7" w:tplc="04180019" w:tentative="1">
      <w:start w:val="1"/>
      <w:numFmt w:val="lowerLetter"/>
      <w:lvlText w:val="%8."/>
      <w:lvlJc w:val="left"/>
      <w:pPr>
        <w:ind w:left="5767" w:hanging="360"/>
      </w:pPr>
    </w:lvl>
    <w:lvl w:ilvl="8" w:tplc="0418001B" w:tentative="1">
      <w:start w:val="1"/>
      <w:numFmt w:val="lowerRoman"/>
      <w:lvlText w:val="%9."/>
      <w:lvlJc w:val="right"/>
      <w:pPr>
        <w:ind w:left="6487" w:hanging="180"/>
      </w:pPr>
    </w:lvl>
  </w:abstractNum>
  <w:abstractNum w:abstractNumId="30" w15:restartNumberingAfterBreak="0">
    <w:nsid w:val="35CF7F25"/>
    <w:multiLevelType w:val="hybridMultilevel"/>
    <w:tmpl w:val="2A1E3DA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3A67436D"/>
    <w:multiLevelType w:val="hybridMultilevel"/>
    <w:tmpl w:val="CDFE43C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3EE17540"/>
    <w:multiLevelType w:val="multilevel"/>
    <w:tmpl w:val="EEE46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29D45E7"/>
    <w:multiLevelType w:val="multilevel"/>
    <w:tmpl w:val="341A2332"/>
    <w:lvl w:ilvl="0">
      <w:start w:val="1"/>
      <w:numFmt w:val="decimal"/>
      <w:lvlText w:val="%1."/>
      <w:lvlJc w:val="left"/>
      <w:pPr>
        <w:ind w:left="367" w:hanging="360"/>
      </w:pPr>
      <w:rPr>
        <w:rFonts w:hint="default"/>
      </w:rPr>
    </w:lvl>
    <w:lvl w:ilvl="1">
      <w:start w:val="1"/>
      <w:numFmt w:val="decimal"/>
      <w:isLgl/>
      <w:lvlText w:val="%1.%2."/>
      <w:lvlJc w:val="left"/>
      <w:pPr>
        <w:ind w:left="367" w:hanging="360"/>
      </w:pPr>
      <w:rPr>
        <w:rFonts w:hint="default"/>
      </w:rPr>
    </w:lvl>
    <w:lvl w:ilvl="2">
      <w:start w:val="1"/>
      <w:numFmt w:val="decimal"/>
      <w:isLgl/>
      <w:lvlText w:val="%1.%2.%3."/>
      <w:lvlJc w:val="left"/>
      <w:pPr>
        <w:ind w:left="727" w:hanging="720"/>
      </w:pPr>
      <w:rPr>
        <w:rFonts w:hint="default"/>
      </w:rPr>
    </w:lvl>
    <w:lvl w:ilvl="3">
      <w:start w:val="1"/>
      <w:numFmt w:val="decimal"/>
      <w:isLgl/>
      <w:lvlText w:val="%1.%2.%3.%4."/>
      <w:lvlJc w:val="left"/>
      <w:pPr>
        <w:ind w:left="727" w:hanging="720"/>
      </w:pPr>
      <w:rPr>
        <w:rFonts w:hint="default"/>
      </w:rPr>
    </w:lvl>
    <w:lvl w:ilvl="4">
      <w:start w:val="1"/>
      <w:numFmt w:val="decimal"/>
      <w:isLgl/>
      <w:lvlText w:val="%1.%2.%3.%4.%5."/>
      <w:lvlJc w:val="left"/>
      <w:pPr>
        <w:ind w:left="1087" w:hanging="1080"/>
      </w:pPr>
      <w:rPr>
        <w:rFonts w:hint="default"/>
      </w:rPr>
    </w:lvl>
    <w:lvl w:ilvl="5">
      <w:start w:val="1"/>
      <w:numFmt w:val="decimal"/>
      <w:isLgl/>
      <w:lvlText w:val="%1.%2.%3.%4.%5.%6."/>
      <w:lvlJc w:val="left"/>
      <w:pPr>
        <w:ind w:left="1087" w:hanging="1080"/>
      </w:pPr>
      <w:rPr>
        <w:rFonts w:hint="default"/>
      </w:rPr>
    </w:lvl>
    <w:lvl w:ilvl="6">
      <w:start w:val="1"/>
      <w:numFmt w:val="decimal"/>
      <w:isLgl/>
      <w:lvlText w:val="%1.%2.%3.%4.%5.%6.%7."/>
      <w:lvlJc w:val="left"/>
      <w:pPr>
        <w:ind w:left="1447" w:hanging="1440"/>
      </w:pPr>
      <w:rPr>
        <w:rFonts w:hint="default"/>
      </w:rPr>
    </w:lvl>
    <w:lvl w:ilvl="7">
      <w:start w:val="1"/>
      <w:numFmt w:val="decimal"/>
      <w:isLgl/>
      <w:lvlText w:val="%1.%2.%3.%4.%5.%6.%7.%8."/>
      <w:lvlJc w:val="left"/>
      <w:pPr>
        <w:ind w:left="1447" w:hanging="1440"/>
      </w:pPr>
      <w:rPr>
        <w:rFonts w:hint="default"/>
      </w:rPr>
    </w:lvl>
    <w:lvl w:ilvl="8">
      <w:start w:val="1"/>
      <w:numFmt w:val="decimal"/>
      <w:isLgl/>
      <w:lvlText w:val="%1.%2.%3.%4.%5.%6.%7.%8.%9."/>
      <w:lvlJc w:val="left"/>
      <w:pPr>
        <w:ind w:left="1807" w:hanging="1800"/>
      </w:pPr>
      <w:rPr>
        <w:rFonts w:hint="default"/>
      </w:rPr>
    </w:lvl>
  </w:abstractNum>
  <w:abstractNum w:abstractNumId="34" w15:restartNumberingAfterBreak="0">
    <w:nsid w:val="439858EB"/>
    <w:multiLevelType w:val="hybridMultilevel"/>
    <w:tmpl w:val="F4225880"/>
    <w:lvl w:ilvl="0" w:tplc="A5761C82">
      <w:start w:val="1"/>
      <w:numFmt w:val="lowerLetter"/>
      <w:lvlText w:val="%1."/>
      <w:lvlJc w:val="left"/>
      <w:pPr>
        <w:ind w:left="1080" w:hanging="360"/>
      </w:pPr>
      <w:rPr>
        <w:rFonts w:hint="default"/>
        <w:b w:val="0"/>
        <w:bCs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5" w15:restartNumberingAfterBreak="0">
    <w:nsid w:val="43EE5148"/>
    <w:multiLevelType w:val="hybridMultilevel"/>
    <w:tmpl w:val="9D2AC00A"/>
    <w:lvl w:ilvl="0" w:tplc="04090005">
      <w:start w:val="1"/>
      <w:numFmt w:val="bullet"/>
      <w:lvlText w:val=""/>
      <w:lvlJc w:val="left"/>
      <w:pPr>
        <w:ind w:left="720" w:hanging="360"/>
      </w:pPr>
      <w:rPr>
        <w:rFonts w:ascii="Wingdings" w:hAnsi="Wingdings" w:hint="default"/>
        <w:b w:val="0"/>
        <w:i w:val="0"/>
        <w:strike w:val="0"/>
        <w:dstrike w:val="0"/>
        <w:color w:val="000000"/>
        <w:sz w:val="28"/>
        <w:szCs w:val="28"/>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44524A64"/>
    <w:multiLevelType w:val="hybridMultilevel"/>
    <w:tmpl w:val="9DEC0D8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46E6208B"/>
    <w:multiLevelType w:val="hybridMultilevel"/>
    <w:tmpl w:val="30F4615E"/>
    <w:lvl w:ilvl="0" w:tplc="70E43950">
      <w:start w:val="8"/>
      <w:numFmt w:val="upperLetter"/>
      <w:lvlText w:val="%1."/>
      <w:lvlJc w:val="left"/>
      <w:pPr>
        <w:ind w:left="720" w:hanging="360"/>
      </w:pPr>
      <w:rPr>
        <w:rFonts w:hint="default"/>
        <w:b w:val="0"/>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4B705606"/>
    <w:multiLevelType w:val="hybridMultilevel"/>
    <w:tmpl w:val="F8D6B77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4EB82BD7"/>
    <w:multiLevelType w:val="hybridMultilevel"/>
    <w:tmpl w:val="4F5875E8"/>
    <w:lvl w:ilvl="0" w:tplc="04090005">
      <w:start w:val="1"/>
      <w:numFmt w:val="bullet"/>
      <w:lvlText w:val=""/>
      <w:lvlJc w:val="left"/>
      <w:pPr>
        <w:ind w:left="720" w:hanging="360"/>
      </w:pPr>
      <w:rPr>
        <w:rFonts w:ascii="Wingdings" w:hAnsi="Wingdings" w:hint="default"/>
        <w:b w:val="0"/>
        <w:i w:val="0"/>
        <w:strike w:val="0"/>
        <w:dstrike w:val="0"/>
        <w:color w:val="000000"/>
        <w:sz w:val="28"/>
        <w:szCs w:val="28"/>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539828D6"/>
    <w:multiLevelType w:val="multilevel"/>
    <w:tmpl w:val="83803FA0"/>
    <w:lvl w:ilvl="0">
      <w:start w:val="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4644596"/>
    <w:multiLevelType w:val="hybridMultilevel"/>
    <w:tmpl w:val="96D881B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55085CD4"/>
    <w:multiLevelType w:val="multilevel"/>
    <w:tmpl w:val="2A9C22C0"/>
    <w:lvl w:ilvl="0">
      <w:start w:val="2"/>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43" w15:restartNumberingAfterBreak="0">
    <w:nsid w:val="57D9744E"/>
    <w:multiLevelType w:val="hybridMultilevel"/>
    <w:tmpl w:val="6BD43E8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5BCB3727"/>
    <w:multiLevelType w:val="multilevel"/>
    <w:tmpl w:val="0728C970"/>
    <w:lvl w:ilvl="0">
      <w:start w:val="8"/>
      <w:numFmt w:val="upperLetter"/>
      <w:lvlText w:val="%1."/>
      <w:lvlJc w:val="left"/>
      <w:pPr>
        <w:ind w:left="360" w:hanging="360"/>
      </w:pPr>
      <w:rPr>
        <w:rFonts w:hint="default"/>
        <w:b w:val="0"/>
      </w:rPr>
    </w:lvl>
    <w:lvl w:ilvl="1">
      <w:start w:val="7"/>
      <w:numFmt w:val="upperLetter"/>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5" w15:restartNumberingAfterBreak="0">
    <w:nsid w:val="5BD554D5"/>
    <w:multiLevelType w:val="hybridMultilevel"/>
    <w:tmpl w:val="A574E49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67336372"/>
    <w:multiLevelType w:val="hybridMultilevel"/>
    <w:tmpl w:val="77FC84F2"/>
    <w:lvl w:ilvl="0" w:tplc="C046C87E">
      <w:start w:val="1"/>
      <w:numFmt w:val="decimal"/>
      <w:lvlText w:val="%1."/>
      <w:lvlJc w:val="center"/>
      <w:pPr>
        <w:tabs>
          <w:tab w:val="num" w:pos="445"/>
        </w:tabs>
        <w:ind w:left="700" w:hanging="530"/>
      </w:pPr>
      <w:rPr>
        <w:rFonts w:cs="Times New Roman"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AAF0A03"/>
    <w:multiLevelType w:val="hybridMultilevel"/>
    <w:tmpl w:val="85AA6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CE60F73"/>
    <w:multiLevelType w:val="hybridMultilevel"/>
    <w:tmpl w:val="A574E49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9" w15:restartNumberingAfterBreak="0">
    <w:nsid w:val="6DA80C5E"/>
    <w:multiLevelType w:val="multilevel"/>
    <w:tmpl w:val="383E16FE"/>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5C67180"/>
    <w:multiLevelType w:val="singleLevel"/>
    <w:tmpl w:val="0778C0F6"/>
    <w:lvl w:ilvl="0">
      <w:start w:val="1"/>
      <w:numFmt w:val="bullet"/>
      <w:pStyle w:val="HandoutBFR2"/>
      <w:lvlText w:val=""/>
      <w:lvlJc w:val="left"/>
      <w:pPr>
        <w:tabs>
          <w:tab w:val="num" w:pos="360"/>
        </w:tabs>
        <w:ind w:left="360" w:hanging="360"/>
      </w:pPr>
      <w:rPr>
        <w:rFonts w:ascii="Symbol" w:hAnsi="Symbol" w:hint="default"/>
      </w:rPr>
    </w:lvl>
  </w:abstractNum>
  <w:abstractNum w:abstractNumId="51" w15:restartNumberingAfterBreak="0">
    <w:nsid w:val="787D2BE2"/>
    <w:multiLevelType w:val="multilevel"/>
    <w:tmpl w:val="8B329E1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74489377">
    <w:abstractNumId w:val="27"/>
  </w:num>
  <w:num w:numId="2" w16cid:durableId="2088569671">
    <w:abstractNumId w:val="20"/>
  </w:num>
  <w:num w:numId="3" w16cid:durableId="1261716591">
    <w:abstractNumId w:val="49"/>
  </w:num>
  <w:num w:numId="4" w16cid:durableId="765230379">
    <w:abstractNumId w:val="47"/>
  </w:num>
  <w:num w:numId="5" w16cid:durableId="664631955">
    <w:abstractNumId w:val="23"/>
  </w:num>
  <w:num w:numId="6" w16cid:durableId="2023817398">
    <w:abstractNumId w:val="51"/>
  </w:num>
  <w:num w:numId="7" w16cid:durableId="977035634">
    <w:abstractNumId w:val="33"/>
  </w:num>
  <w:num w:numId="8" w16cid:durableId="780757312">
    <w:abstractNumId w:val="39"/>
  </w:num>
  <w:num w:numId="9" w16cid:durableId="1866165745">
    <w:abstractNumId w:val="43"/>
  </w:num>
  <w:num w:numId="10" w16cid:durableId="798572592">
    <w:abstractNumId w:val="35"/>
  </w:num>
  <w:num w:numId="11" w16cid:durableId="294988768">
    <w:abstractNumId w:val="14"/>
  </w:num>
  <w:num w:numId="12" w16cid:durableId="1002195126">
    <w:abstractNumId w:val="46"/>
  </w:num>
  <w:num w:numId="13" w16cid:durableId="1343898504">
    <w:abstractNumId w:val="32"/>
  </w:num>
  <w:num w:numId="14" w16cid:durableId="17977253">
    <w:abstractNumId w:val="19"/>
  </w:num>
  <w:num w:numId="15" w16cid:durableId="1989819677">
    <w:abstractNumId w:val="29"/>
  </w:num>
  <w:num w:numId="16" w16cid:durableId="1617829661">
    <w:abstractNumId w:val="0"/>
  </w:num>
  <w:num w:numId="17" w16cid:durableId="1913811250">
    <w:abstractNumId w:val="44"/>
  </w:num>
  <w:num w:numId="18" w16cid:durableId="273440494">
    <w:abstractNumId w:val="37"/>
  </w:num>
  <w:num w:numId="19" w16cid:durableId="700939528">
    <w:abstractNumId w:val="16"/>
  </w:num>
  <w:num w:numId="20" w16cid:durableId="186604405">
    <w:abstractNumId w:val="40"/>
  </w:num>
  <w:num w:numId="21" w16cid:durableId="1741100310">
    <w:abstractNumId w:val="24"/>
  </w:num>
  <w:num w:numId="22" w16cid:durableId="32119015">
    <w:abstractNumId w:val="22"/>
  </w:num>
  <w:num w:numId="23" w16cid:durableId="1365599185">
    <w:abstractNumId w:val="48"/>
  </w:num>
  <w:num w:numId="24" w16cid:durableId="1896623420">
    <w:abstractNumId w:val="31"/>
  </w:num>
  <w:num w:numId="25" w16cid:durableId="1446345535">
    <w:abstractNumId w:val="41"/>
  </w:num>
  <w:num w:numId="26" w16cid:durableId="1569850256">
    <w:abstractNumId w:val="30"/>
  </w:num>
  <w:num w:numId="27" w16cid:durableId="1273829097">
    <w:abstractNumId w:val="38"/>
  </w:num>
  <w:num w:numId="28" w16cid:durableId="185021624">
    <w:abstractNumId w:val="18"/>
  </w:num>
  <w:num w:numId="29" w16cid:durableId="1894073904">
    <w:abstractNumId w:val="28"/>
  </w:num>
  <w:num w:numId="30" w16cid:durableId="1455246163">
    <w:abstractNumId w:val="50"/>
  </w:num>
  <w:num w:numId="31" w16cid:durableId="1985311506">
    <w:abstractNumId w:val="21"/>
  </w:num>
  <w:num w:numId="32" w16cid:durableId="1883662905">
    <w:abstractNumId w:val="15"/>
  </w:num>
  <w:num w:numId="33" w16cid:durableId="451170825">
    <w:abstractNumId w:val="42"/>
  </w:num>
  <w:num w:numId="34" w16cid:durableId="201133010">
    <w:abstractNumId w:val="34"/>
  </w:num>
  <w:num w:numId="35" w16cid:durableId="49352061">
    <w:abstractNumId w:val="17"/>
  </w:num>
  <w:num w:numId="36" w16cid:durableId="993870625">
    <w:abstractNumId w:val="45"/>
  </w:num>
  <w:num w:numId="37" w16cid:durableId="400837533">
    <w:abstractNumId w:val="1"/>
  </w:num>
  <w:num w:numId="38" w16cid:durableId="1481842976">
    <w:abstractNumId w:val="2"/>
  </w:num>
  <w:num w:numId="39" w16cid:durableId="553926236">
    <w:abstractNumId w:val="6"/>
  </w:num>
  <w:num w:numId="40" w16cid:durableId="1342977339">
    <w:abstractNumId w:val="7"/>
  </w:num>
  <w:num w:numId="41" w16cid:durableId="1744569926">
    <w:abstractNumId w:val="9"/>
  </w:num>
  <w:num w:numId="42" w16cid:durableId="875503771">
    <w:abstractNumId w:val="5"/>
  </w:num>
  <w:num w:numId="43" w16cid:durableId="1686520922">
    <w:abstractNumId w:val="11"/>
  </w:num>
  <w:num w:numId="44" w16cid:durableId="1441298382">
    <w:abstractNumId w:val="12"/>
  </w:num>
  <w:num w:numId="45" w16cid:durableId="573659960">
    <w:abstractNumId w:val="25"/>
  </w:num>
  <w:num w:numId="46" w16cid:durableId="764879747">
    <w:abstractNumId w:val="36"/>
  </w:num>
  <w:num w:numId="47" w16cid:durableId="1879733428">
    <w:abstractNumId w:val="2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3B0"/>
    <w:rsid w:val="00003409"/>
    <w:rsid w:val="000042F4"/>
    <w:rsid w:val="00007BE9"/>
    <w:rsid w:val="0001028B"/>
    <w:rsid w:val="00010421"/>
    <w:rsid w:val="00011171"/>
    <w:rsid w:val="000113FE"/>
    <w:rsid w:val="00011E8E"/>
    <w:rsid w:val="00012487"/>
    <w:rsid w:val="00012690"/>
    <w:rsid w:val="00014091"/>
    <w:rsid w:val="00014FF9"/>
    <w:rsid w:val="00020EE5"/>
    <w:rsid w:val="0002180C"/>
    <w:rsid w:val="0002191D"/>
    <w:rsid w:val="00026E5C"/>
    <w:rsid w:val="000270A7"/>
    <w:rsid w:val="000270F2"/>
    <w:rsid w:val="00027263"/>
    <w:rsid w:val="0002767E"/>
    <w:rsid w:val="00027A6B"/>
    <w:rsid w:val="0003132F"/>
    <w:rsid w:val="000317F3"/>
    <w:rsid w:val="00031984"/>
    <w:rsid w:val="000326DD"/>
    <w:rsid w:val="0003328D"/>
    <w:rsid w:val="0003686E"/>
    <w:rsid w:val="0003783F"/>
    <w:rsid w:val="000429C9"/>
    <w:rsid w:val="00043672"/>
    <w:rsid w:val="0004440C"/>
    <w:rsid w:val="000466C2"/>
    <w:rsid w:val="00055BA1"/>
    <w:rsid w:val="000668A6"/>
    <w:rsid w:val="0006745F"/>
    <w:rsid w:val="00067AA5"/>
    <w:rsid w:val="000723B3"/>
    <w:rsid w:val="00072887"/>
    <w:rsid w:val="0007341C"/>
    <w:rsid w:val="0007535D"/>
    <w:rsid w:val="000754B9"/>
    <w:rsid w:val="00077AE9"/>
    <w:rsid w:val="00077C80"/>
    <w:rsid w:val="00082AA0"/>
    <w:rsid w:val="00084A0E"/>
    <w:rsid w:val="00085448"/>
    <w:rsid w:val="00086DEF"/>
    <w:rsid w:val="00091B0F"/>
    <w:rsid w:val="00094030"/>
    <w:rsid w:val="000960C1"/>
    <w:rsid w:val="000A060A"/>
    <w:rsid w:val="000A212D"/>
    <w:rsid w:val="000A2601"/>
    <w:rsid w:val="000A5C37"/>
    <w:rsid w:val="000A6493"/>
    <w:rsid w:val="000A76BD"/>
    <w:rsid w:val="000B2DCB"/>
    <w:rsid w:val="000B2DF3"/>
    <w:rsid w:val="000B7095"/>
    <w:rsid w:val="000B7C46"/>
    <w:rsid w:val="000C1EA6"/>
    <w:rsid w:val="000C4027"/>
    <w:rsid w:val="000C5D2C"/>
    <w:rsid w:val="000C6049"/>
    <w:rsid w:val="000D1101"/>
    <w:rsid w:val="000D16BB"/>
    <w:rsid w:val="000D1840"/>
    <w:rsid w:val="000D2B25"/>
    <w:rsid w:val="000D409D"/>
    <w:rsid w:val="000D4691"/>
    <w:rsid w:val="000D6909"/>
    <w:rsid w:val="000F0645"/>
    <w:rsid w:val="000F1453"/>
    <w:rsid w:val="000F2B30"/>
    <w:rsid w:val="001003ED"/>
    <w:rsid w:val="00101C96"/>
    <w:rsid w:val="0010201F"/>
    <w:rsid w:val="0010396F"/>
    <w:rsid w:val="001044C3"/>
    <w:rsid w:val="00105830"/>
    <w:rsid w:val="001067B1"/>
    <w:rsid w:val="001074A4"/>
    <w:rsid w:val="00110543"/>
    <w:rsid w:val="00111D16"/>
    <w:rsid w:val="00115F95"/>
    <w:rsid w:val="0011660D"/>
    <w:rsid w:val="00116771"/>
    <w:rsid w:val="00120523"/>
    <w:rsid w:val="00126083"/>
    <w:rsid w:val="00127713"/>
    <w:rsid w:val="00127FA3"/>
    <w:rsid w:val="001327E2"/>
    <w:rsid w:val="00135C34"/>
    <w:rsid w:val="00141991"/>
    <w:rsid w:val="00142120"/>
    <w:rsid w:val="001437C4"/>
    <w:rsid w:val="001450AC"/>
    <w:rsid w:val="001453D1"/>
    <w:rsid w:val="00146A53"/>
    <w:rsid w:val="00147659"/>
    <w:rsid w:val="0015177B"/>
    <w:rsid w:val="00151B64"/>
    <w:rsid w:val="0015365B"/>
    <w:rsid w:val="00155D8B"/>
    <w:rsid w:val="00156ECB"/>
    <w:rsid w:val="00162B90"/>
    <w:rsid w:val="001650B6"/>
    <w:rsid w:val="00171C35"/>
    <w:rsid w:val="00171FFC"/>
    <w:rsid w:val="00172074"/>
    <w:rsid w:val="001721EC"/>
    <w:rsid w:val="0017585E"/>
    <w:rsid w:val="00176472"/>
    <w:rsid w:val="0017726E"/>
    <w:rsid w:val="0018149A"/>
    <w:rsid w:val="0018527C"/>
    <w:rsid w:val="00185E37"/>
    <w:rsid w:val="00187795"/>
    <w:rsid w:val="00191207"/>
    <w:rsid w:val="00191A19"/>
    <w:rsid w:val="001929D2"/>
    <w:rsid w:val="00196E59"/>
    <w:rsid w:val="001A0180"/>
    <w:rsid w:val="001A3BE9"/>
    <w:rsid w:val="001A3BF1"/>
    <w:rsid w:val="001B2B41"/>
    <w:rsid w:val="001B6D8C"/>
    <w:rsid w:val="001B6EDC"/>
    <w:rsid w:val="001B753A"/>
    <w:rsid w:val="001C178D"/>
    <w:rsid w:val="001C17FA"/>
    <w:rsid w:val="001C330A"/>
    <w:rsid w:val="001C3C9B"/>
    <w:rsid w:val="001C4848"/>
    <w:rsid w:val="001C69FC"/>
    <w:rsid w:val="001C6C03"/>
    <w:rsid w:val="001C7DCE"/>
    <w:rsid w:val="001D0059"/>
    <w:rsid w:val="001D2865"/>
    <w:rsid w:val="001D3460"/>
    <w:rsid w:val="001D5B27"/>
    <w:rsid w:val="001E2058"/>
    <w:rsid w:val="001E3383"/>
    <w:rsid w:val="001E3486"/>
    <w:rsid w:val="001E47BD"/>
    <w:rsid w:val="001E5680"/>
    <w:rsid w:val="001E62CC"/>
    <w:rsid w:val="001E65EA"/>
    <w:rsid w:val="001E6854"/>
    <w:rsid w:val="001E6B52"/>
    <w:rsid w:val="001F14D5"/>
    <w:rsid w:val="001F3994"/>
    <w:rsid w:val="00200A3E"/>
    <w:rsid w:val="00200A72"/>
    <w:rsid w:val="00201FA6"/>
    <w:rsid w:val="00202DFE"/>
    <w:rsid w:val="00207CE6"/>
    <w:rsid w:val="002102F5"/>
    <w:rsid w:val="00210DD0"/>
    <w:rsid w:val="002125F6"/>
    <w:rsid w:val="00212AA3"/>
    <w:rsid w:val="002135D1"/>
    <w:rsid w:val="00213C93"/>
    <w:rsid w:val="002147AF"/>
    <w:rsid w:val="002151B5"/>
    <w:rsid w:val="00216C97"/>
    <w:rsid w:val="00220BF2"/>
    <w:rsid w:val="0022172A"/>
    <w:rsid w:val="00235332"/>
    <w:rsid w:val="00237099"/>
    <w:rsid w:val="002375EC"/>
    <w:rsid w:val="002401BC"/>
    <w:rsid w:val="0024042E"/>
    <w:rsid w:val="0024260F"/>
    <w:rsid w:val="00242E71"/>
    <w:rsid w:val="002432B6"/>
    <w:rsid w:val="002443D3"/>
    <w:rsid w:val="0024491A"/>
    <w:rsid w:val="00244FE4"/>
    <w:rsid w:val="00247117"/>
    <w:rsid w:val="0025163E"/>
    <w:rsid w:val="0025259D"/>
    <w:rsid w:val="0025326F"/>
    <w:rsid w:val="0025622A"/>
    <w:rsid w:val="00256B62"/>
    <w:rsid w:val="00256D01"/>
    <w:rsid w:val="00257EC8"/>
    <w:rsid w:val="00260AD2"/>
    <w:rsid w:val="002636E8"/>
    <w:rsid w:val="002669C4"/>
    <w:rsid w:val="00270566"/>
    <w:rsid w:val="00271F7C"/>
    <w:rsid w:val="00272B62"/>
    <w:rsid w:val="00273DF1"/>
    <w:rsid w:val="002747B8"/>
    <w:rsid w:val="00274931"/>
    <w:rsid w:val="00275348"/>
    <w:rsid w:val="00282EB4"/>
    <w:rsid w:val="002841C7"/>
    <w:rsid w:val="00284A4B"/>
    <w:rsid w:val="002864AA"/>
    <w:rsid w:val="0029057C"/>
    <w:rsid w:val="00292024"/>
    <w:rsid w:val="00292A30"/>
    <w:rsid w:val="00293FFE"/>
    <w:rsid w:val="00295543"/>
    <w:rsid w:val="0029650A"/>
    <w:rsid w:val="002A16F3"/>
    <w:rsid w:val="002A27C1"/>
    <w:rsid w:val="002A2A41"/>
    <w:rsid w:val="002A2BFE"/>
    <w:rsid w:val="002A3373"/>
    <w:rsid w:val="002A6004"/>
    <w:rsid w:val="002A6AAD"/>
    <w:rsid w:val="002B08F5"/>
    <w:rsid w:val="002B2831"/>
    <w:rsid w:val="002B2BD2"/>
    <w:rsid w:val="002B37F9"/>
    <w:rsid w:val="002B4DB2"/>
    <w:rsid w:val="002B5FB6"/>
    <w:rsid w:val="002C0CAA"/>
    <w:rsid w:val="002C2A11"/>
    <w:rsid w:val="002C4322"/>
    <w:rsid w:val="002C5E5D"/>
    <w:rsid w:val="002D0845"/>
    <w:rsid w:val="002D1A1F"/>
    <w:rsid w:val="002D765E"/>
    <w:rsid w:val="002E006D"/>
    <w:rsid w:val="002E0B25"/>
    <w:rsid w:val="002E628B"/>
    <w:rsid w:val="002E66FC"/>
    <w:rsid w:val="002E6A4A"/>
    <w:rsid w:val="002E7DA2"/>
    <w:rsid w:val="002F0337"/>
    <w:rsid w:val="002F094F"/>
    <w:rsid w:val="002F179D"/>
    <w:rsid w:val="002F2435"/>
    <w:rsid w:val="002F39F8"/>
    <w:rsid w:val="002F5EC4"/>
    <w:rsid w:val="003021AE"/>
    <w:rsid w:val="003056A6"/>
    <w:rsid w:val="003074B8"/>
    <w:rsid w:val="0031103E"/>
    <w:rsid w:val="00312317"/>
    <w:rsid w:val="00315262"/>
    <w:rsid w:val="00320270"/>
    <w:rsid w:val="00322262"/>
    <w:rsid w:val="0032246E"/>
    <w:rsid w:val="00324CF1"/>
    <w:rsid w:val="00327701"/>
    <w:rsid w:val="003367DC"/>
    <w:rsid w:val="00336BCC"/>
    <w:rsid w:val="00340719"/>
    <w:rsid w:val="00340AB3"/>
    <w:rsid w:val="0034447C"/>
    <w:rsid w:val="00344957"/>
    <w:rsid w:val="003457CE"/>
    <w:rsid w:val="00346523"/>
    <w:rsid w:val="00347ABC"/>
    <w:rsid w:val="00351FC1"/>
    <w:rsid w:val="0035350E"/>
    <w:rsid w:val="003540B1"/>
    <w:rsid w:val="003619AE"/>
    <w:rsid w:val="003640B6"/>
    <w:rsid w:val="00370B10"/>
    <w:rsid w:val="00370BD9"/>
    <w:rsid w:val="003733F8"/>
    <w:rsid w:val="00373681"/>
    <w:rsid w:val="00374D85"/>
    <w:rsid w:val="003752E6"/>
    <w:rsid w:val="0037572E"/>
    <w:rsid w:val="003768FC"/>
    <w:rsid w:val="003775A0"/>
    <w:rsid w:val="00377638"/>
    <w:rsid w:val="00377AE5"/>
    <w:rsid w:val="00380BFD"/>
    <w:rsid w:val="003833FE"/>
    <w:rsid w:val="00387A41"/>
    <w:rsid w:val="00393199"/>
    <w:rsid w:val="00395434"/>
    <w:rsid w:val="003A05DE"/>
    <w:rsid w:val="003A2823"/>
    <w:rsid w:val="003B0DB4"/>
    <w:rsid w:val="003B19C7"/>
    <w:rsid w:val="003B2DA6"/>
    <w:rsid w:val="003B7879"/>
    <w:rsid w:val="003B7C7F"/>
    <w:rsid w:val="003B7F8B"/>
    <w:rsid w:val="003C2FE5"/>
    <w:rsid w:val="003C41D2"/>
    <w:rsid w:val="003C5ABF"/>
    <w:rsid w:val="003C5DC8"/>
    <w:rsid w:val="003C7351"/>
    <w:rsid w:val="003C762E"/>
    <w:rsid w:val="003C7B99"/>
    <w:rsid w:val="003C7CAF"/>
    <w:rsid w:val="003C7F49"/>
    <w:rsid w:val="003D04D3"/>
    <w:rsid w:val="003D52BD"/>
    <w:rsid w:val="003D625C"/>
    <w:rsid w:val="003E0542"/>
    <w:rsid w:val="003E0E45"/>
    <w:rsid w:val="003E2CE6"/>
    <w:rsid w:val="003E3FCD"/>
    <w:rsid w:val="003E514A"/>
    <w:rsid w:val="003E5353"/>
    <w:rsid w:val="003F7FD6"/>
    <w:rsid w:val="00401E8D"/>
    <w:rsid w:val="004021C3"/>
    <w:rsid w:val="004034EB"/>
    <w:rsid w:val="004041C4"/>
    <w:rsid w:val="004047A6"/>
    <w:rsid w:val="0040499B"/>
    <w:rsid w:val="004074C9"/>
    <w:rsid w:val="00407B18"/>
    <w:rsid w:val="004114E6"/>
    <w:rsid w:val="00412010"/>
    <w:rsid w:val="004165AE"/>
    <w:rsid w:val="00416F53"/>
    <w:rsid w:val="004172D8"/>
    <w:rsid w:val="004225B3"/>
    <w:rsid w:val="00427C76"/>
    <w:rsid w:val="00427CB4"/>
    <w:rsid w:val="00427EB6"/>
    <w:rsid w:val="004304BA"/>
    <w:rsid w:val="0043697A"/>
    <w:rsid w:val="00437820"/>
    <w:rsid w:val="004453DD"/>
    <w:rsid w:val="00447D38"/>
    <w:rsid w:val="00450F3A"/>
    <w:rsid w:val="004570C2"/>
    <w:rsid w:val="00457130"/>
    <w:rsid w:val="00457D95"/>
    <w:rsid w:val="00460481"/>
    <w:rsid w:val="00461551"/>
    <w:rsid w:val="004621CE"/>
    <w:rsid w:val="00462319"/>
    <w:rsid w:val="00462FAF"/>
    <w:rsid w:val="00464952"/>
    <w:rsid w:val="004667ED"/>
    <w:rsid w:val="00467812"/>
    <w:rsid w:val="00471D55"/>
    <w:rsid w:val="0047389E"/>
    <w:rsid w:val="00476556"/>
    <w:rsid w:val="00476A5C"/>
    <w:rsid w:val="0048045A"/>
    <w:rsid w:val="004817AD"/>
    <w:rsid w:val="00481B93"/>
    <w:rsid w:val="00482B2E"/>
    <w:rsid w:val="00483BC1"/>
    <w:rsid w:val="00483C1D"/>
    <w:rsid w:val="00484EC1"/>
    <w:rsid w:val="00485018"/>
    <w:rsid w:val="00492B3C"/>
    <w:rsid w:val="004933E8"/>
    <w:rsid w:val="00493E7C"/>
    <w:rsid w:val="0049568C"/>
    <w:rsid w:val="00495DD2"/>
    <w:rsid w:val="00497684"/>
    <w:rsid w:val="004A2FB7"/>
    <w:rsid w:val="004A3849"/>
    <w:rsid w:val="004A3F57"/>
    <w:rsid w:val="004A5018"/>
    <w:rsid w:val="004A623B"/>
    <w:rsid w:val="004B3B49"/>
    <w:rsid w:val="004B7096"/>
    <w:rsid w:val="004B75F3"/>
    <w:rsid w:val="004C132B"/>
    <w:rsid w:val="004C266F"/>
    <w:rsid w:val="004C442E"/>
    <w:rsid w:val="004C50D3"/>
    <w:rsid w:val="004C58F3"/>
    <w:rsid w:val="004C63B0"/>
    <w:rsid w:val="004C6560"/>
    <w:rsid w:val="004C695D"/>
    <w:rsid w:val="004C736F"/>
    <w:rsid w:val="004D0A1B"/>
    <w:rsid w:val="004D5575"/>
    <w:rsid w:val="004D5A22"/>
    <w:rsid w:val="004E1AFC"/>
    <w:rsid w:val="004E3606"/>
    <w:rsid w:val="004E3C41"/>
    <w:rsid w:val="004E3E4B"/>
    <w:rsid w:val="004E48DC"/>
    <w:rsid w:val="004E4D92"/>
    <w:rsid w:val="004E6991"/>
    <w:rsid w:val="004E7E6C"/>
    <w:rsid w:val="004F0544"/>
    <w:rsid w:val="004F1BFA"/>
    <w:rsid w:val="004F1E04"/>
    <w:rsid w:val="004F2122"/>
    <w:rsid w:val="004F2C18"/>
    <w:rsid w:val="004F35D0"/>
    <w:rsid w:val="004F6E06"/>
    <w:rsid w:val="005007B4"/>
    <w:rsid w:val="005030C0"/>
    <w:rsid w:val="00504BD9"/>
    <w:rsid w:val="00505489"/>
    <w:rsid w:val="00505594"/>
    <w:rsid w:val="00506AFA"/>
    <w:rsid w:val="0051297A"/>
    <w:rsid w:val="00514823"/>
    <w:rsid w:val="00516959"/>
    <w:rsid w:val="00517507"/>
    <w:rsid w:val="00517613"/>
    <w:rsid w:val="00517A1B"/>
    <w:rsid w:val="00520ABE"/>
    <w:rsid w:val="00523B54"/>
    <w:rsid w:val="00524FD0"/>
    <w:rsid w:val="00530374"/>
    <w:rsid w:val="00533583"/>
    <w:rsid w:val="005336B1"/>
    <w:rsid w:val="00533A19"/>
    <w:rsid w:val="00534122"/>
    <w:rsid w:val="00534A49"/>
    <w:rsid w:val="00536E9D"/>
    <w:rsid w:val="00540203"/>
    <w:rsid w:val="00540C3D"/>
    <w:rsid w:val="00541A85"/>
    <w:rsid w:val="0054405B"/>
    <w:rsid w:val="00545D2F"/>
    <w:rsid w:val="0054666A"/>
    <w:rsid w:val="00547678"/>
    <w:rsid w:val="0055058B"/>
    <w:rsid w:val="005511C2"/>
    <w:rsid w:val="00551262"/>
    <w:rsid w:val="0055157D"/>
    <w:rsid w:val="00551F54"/>
    <w:rsid w:val="0055387E"/>
    <w:rsid w:val="00555D82"/>
    <w:rsid w:val="005566A7"/>
    <w:rsid w:val="00561BE9"/>
    <w:rsid w:val="00563C1A"/>
    <w:rsid w:val="00564B2E"/>
    <w:rsid w:val="005706AB"/>
    <w:rsid w:val="00571479"/>
    <w:rsid w:val="0057347F"/>
    <w:rsid w:val="00574C0B"/>
    <w:rsid w:val="00581186"/>
    <w:rsid w:val="00582E49"/>
    <w:rsid w:val="00584A9D"/>
    <w:rsid w:val="005871E1"/>
    <w:rsid w:val="0058748B"/>
    <w:rsid w:val="0058781E"/>
    <w:rsid w:val="005944B0"/>
    <w:rsid w:val="0059476A"/>
    <w:rsid w:val="00596FE3"/>
    <w:rsid w:val="005A1174"/>
    <w:rsid w:val="005A1942"/>
    <w:rsid w:val="005A3E07"/>
    <w:rsid w:val="005A7C28"/>
    <w:rsid w:val="005B1207"/>
    <w:rsid w:val="005B2A40"/>
    <w:rsid w:val="005B320C"/>
    <w:rsid w:val="005B3ACB"/>
    <w:rsid w:val="005B4C17"/>
    <w:rsid w:val="005B502C"/>
    <w:rsid w:val="005B5326"/>
    <w:rsid w:val="005B7F4D"/>
    <w:rsid w:val="005C69F4"/>
    <w:rsid w:val="005D1A20"/>
    <w:rsid w:val="005D7D29"/>
    <w:rsid w:val="005D7D47"/>
    <w:rsid w:val="005E0FF0"/>
    <w:rsid w:val="005E1DBB"/>
    <w:rsid w:val="005E291E"/>
    <w:rsid w:val="005E6306"/>
    <w:rsid w:val="005E7ECC"/>
    <w:rsid w:val="005F3791"/>
    <w:rsid w:val="005F3B92"/>
    <w:rsid w:val="005F3BB1"/>
    <w:rsid w:val="005F5ED3"/>
    <w:rsid w:val="005F6728"/>
    <w:rsid w:val="005F6E9B"/>
    <w:rsid w:val="00600AF4"/>
    <w:rsid w:val="00601935"/>
    <w:rsid w:val="00605C48"/>
    <w:rsid w:val="0060709A"/>
    <w:rsid w:val="006149C0"/>
    <w:rsid w:val="006226CC"/>
    <w:rsid w:val="00626CA1"/>
    <w:rsid w:val="0062762D"/>
    <w:rsid w:val="00630C6D"/>
    <w:rsid w:val="00631AF1"/>
    <w:rsid w:val="006330ED"/>
    <w:rsid w:val="006371B9"/>
    <w:rsid w:val="00641A48"/>
    <w:rsid w:val="006447FC"/>
    <w:rsid w:val="00644BBA"/>
    <w:rsid w:val="006459C9"/>
    <w:rsid w:val="00646EE3"/>
    <w:rsid w:val="00647AF3"/>
    <w:rsid w:val="006518BE"/>
    <w:rsid w:val="00653FDE"/>
    <w:rsid w:val="00654B63"/>
    <w:rsid w:val="00655EF8"/>
    <w:rsid w:val="006567FC"/>
    <w:rsid w:val="00656BF1"/>
    <w:rsid w:val="00656D9C"/>
    <w:rsid w:val="00656DF8"/>
    <w:rsid w:val="00663C8F"/>
    <w:rsid w:val="00663E08"/>
    <w:rsid w:val="006648A5"/>
    <w:rsid w:val="0066634B"/>
    <w:rsid w:val="00666C0E"/>
    <w:rsid w:val="00667618"/>
    <w:rsid w:val="00672AE3"/>
    <w:rsid w:val="0067467F"/>
    <w:rsid w:val="00681ACC"/>
    <w:rsid w:val="0068229F"/>
    <w:rsid w:val="0068449F"/>
    <w:rsid w:val="0068604C"/>
    <w:rsid w:val="00686382"/>
    <w:rsid w:val="00690ED1"/>
    <w:rsid w:val="00690FFB"/>
    <w:rsid w:val="00692403"/>
    <w:rsid w:val="006930BA"/>
    <w:rsid w:val="00694D85"/>
    <w:rsid w:val="00694DBB"/>
    <w:rsid w:val="00695ACF"/>
    <w:rsid w:val="006975EF"/>
    <w:rsid w:val="006A05D2"/>
    <w:rsid w:val="006A1127"/>
    <w:rsid w:val="006A136B"/>
    <w:rsid w:val="006A45C8"/>
    <w:rsid w:val="006A5867"/>
    <w:rsid w:val="006A648D"/>
    <w:rsid w:val="006A7F36"/>
    <w:rsid w:val="006B00F3"/>
    <w:rsid w:val="006B1168"/>
    <w:rsid w:val="006B1213"/>
    <w:rsid w:val="006B1557"/>
    <w:rsid w:val="006B3F35"/>
    <w:rsid w:val="006B601A"/>
    <w:rsid w:val="006B7AC9"/>
    <w:rsid w:val="006C10B8"/>
    <w:rsid w:val="006C1D97"/>
    <w:rsid w:val="006C680F"/>
    <w:rsid w:val="006D3D98"/>
    <w:rsid w:val="006D6176"/>
    <w:rsid w:val="006D62C8"/>
    <w:rsid w:val="006D7561"/>
    <w:rsid w:val="006E4AFC"/>
    <w:rsid w:val="006E4D8A"/>
    <w:rsid w:val="006E5889"/>
    <w:rsid w:val="006E7AE6"/>
    <w:rsid w:val="006F3A1D"/>
    <w:rsid w:val="006F3CEC"/>
    <w:rsid w:val="006F3D61"/>
    <w:rsid w:val="006F6BD3"/>
    <w:rsid w:val="00702339"/>
    <w:rsid w:val="00702608"/>
    <w:rsid w:val="00704504"/>
    <w:rsid w:val="00704F34"/>
    <w:rsid w:val="00705179"/>
    <w:rsid w:val="007074A0"/>
    <w:rsid w:val="007100B3"/>
    <w:rsid w:val="0071193E"/>
    <w:rsid w:val="0071481D"/>
    <w:rsid w:val="00722D21"/>
    <w:rsid w:val="00730774"/>
    <w:rsid w:val="00731EF4"/>
    <w:rsid w:val="00733826"/>
    <w:rsid w:val="00734C8C"/>
    <w:rsid w:val="00736736"/>
    <w:rsid w:val="00737914"/>
    <w:rsid w:val="00737F6E"/>
    <w:rsid w:val="0074463F"/>
    <w:rsid w:val="00744FD8"/>
    <w:rsid w:val="00745BCD"/>
    <w:rsid w:val="00746253"/>
    <w:rsid w:val="0074753D"/>
    <w:rsid w:val="00747DEA"/>
    <w:rsid w:val="00754793"/>
    <w:rsid w:val="00755FDF"/>
    <w:rsid w:val="00757567"/>
    <w:rsid w:val="0076188B"/>
    <w:rsid w:val="00761A6F"/>
    <w:rsid w:val="007622F8"/>
    <w:rsid w:val="00762C36"/>
    <w:rsid w:val="007633FB"/>
    <w:rsid w:val="00763FC6"/>
    <w:rsid w:val="0076512A"/>
    <w:rsid w:val="00765D91"/>
    <w:rsid w:val="00771CF5"/>
    <w:rsid w:val="00771D3A"/>
    <w:rsid w:val="00774AC9"/>
    <w:rsid w:val="007764B4"/>
    <w:rsid w:val="00777318"/>
    <w:rsid w:val="00777E6A"/>
    <w:rsid w:val="007809C4"/>
    <w:rsid w:val="007827B5"/>
    <w:rsid w:val="00784562"/>
    <w:rsid w:val="00786200"/>
    <w:rsid w:val="00787057"/>
    <w:rsid w:val="007874E4"/>
    <w:rsid w:val="00792C47"/>
    <w:rsid w:val="00795CBB"/>
    <w:rsid w:val="00797EEA"/>
    <w:rsid w:val="007A0C41"/>
    <w:rsid w:val="007A0FE0"/>
    <w:rsid w:val="007A1BE8"/>
    <w:rsid w:val="007A52B6"/>
    <w:rsid w:val="007A5CFB"/>
    <w:rsid w:val="007B022E"/>
    <w:rsid w:val="007B079B"/>
    <w:rsid w:val="007B19FF"/>
    <w:rsid w:val="007B268B"/>
    <w:rsid w:val="007B3491"/>
    <w:rsid w:val="007C0C80"/>
    <w:rsid w:val="007C0E74"/>
    <w:rsid w:val="007C17B3"/>
    <w:rsid w:val="007C28F2"/>
    <w:rsid w:val="007C4A0A"/>
    <w:rsid w:val="007C558A"/>
    <w:rsid w:val="007C5DFB"/>
    <w:rsid w:val="007C6DF9"/>
    <w:rsid w:val="007C7B90"/>
    <w:rsid w:val="007D2418"/>
    <w:rsid w:val="007D64E0"/>
    <w:rsid w:val="007D7020"/>
    <w:rsid w:val="007D7760"/>
    <w:rsid w:val="007E02C7"/>
    <w:rsid w:val="007E0823"/>
    <w:rsid w:val="007E1472"/>
    <w:rsid w:val="007E1CD2"/>
    <w:rsid w:val="007E2E48"/>
    <w:rsid w:val="007E5027"/>
    <w:rsid w:val="007E60AF"/>
    <w:rsid w:val="007E7950"/>
    <w:rsid w:val="007F21E5"/>
    <w:rsid w:val="007F627D"/>
    <w:rsid w:val="007F6E05"/>
    <w:rsid w:val="007F77B4"/>
    <w:rsid w:val="007F7EAC"/>
    <w:rsid w:val="00800AEB"/>
    <w:rsid w:val="00803C9A"/>
    <w:rsid w:val="00804B75"/>
    <w:rsid w:val="008057DF"/>
    <w:rsid w:val="00805992"/>
    <w:rsid w:val="00805A94"/>
    <w:rsid w:val="00807830"/>
    <w:rsid w:val="0081155E"/>
    <w:rsid w:val="0081693F"/>
    <w:rsid w:val="00817E3F"/>
    <w:rsid w:val="008203C8"/>
    <w:rsid w:val="0082109C"/>
    <w:rsid w:val="00822AC8"/>
    <w:rsid w:val="00825A87"/>
    <w:rsid w:val="00827193"/>
    <w:rsid w:val="0083383B"/>
    <w:rsid w:val="008346B2"/>
    <w:rsid w:val="008353AD"/>
    <w:rsid w:val="00835C20"/>
    <w:rsid w:val="00836E52"/>
    <w:rsid w:val="0083780D"/>
    <w:rsid w:val="00841B45"/>
    <w:rsid w:val="00843265"/>
    <w:rsid w:val="00846C24"/>
    <w:rsid w:val="00846FB6"/>
    <w:rsid w:val="00850F23"/>
    <w:rsid w:val="008541A1"/>
    <w:rsid w:val="00855A2F"/>
    <w:rsid w:val="00860ECE"/>
    <w:rsid w:val="008630F1"/>
    <w:rsid w:val="008661DD"/>
    <w:rsid w:val="00871BF6"/>
    <w:rsid w:val="00872331"/>
    <w:rsid w:val="00872794"/>
    <w:rsid w:val="00872CF1"/>
    <w:rsid w:val="0087490C"/>
    <w:rsid w:val="00874A4C"/>
    <w:rsid w:val="0088264C"/>
    <w:rsid w:val="00882921"/>
    <w:rsid w:val="00885D30"/>
    <w:rsid w:val="0088709E"/>
    <w:rsid w:val="00891C42"/>
    <w:rsid w:val="00892E74"/>
    <w:rsid w:val="008939AB"/>
    <w:rsid w:val="00894E37"/>
    <w:rsid w:val="00896A99"/>
    <w:rsid w:val="00896FDD"/>
    <w:rsid w:val="008A1804"/>
    <w:rsid w:val="008A3D14"/>
    <w:rsid w:val="008A4B35"/>
    <w:rsid w:val="008A7EB3"/>
    <w:rsid w:val="008B1684"/>
    <w:rsid w:val="008B2690"/>
    <w:rsid w:val="008B408A"/>
    <w:rsid w:val="008B490C"/>
    <w:rsid w:val="008C0EAE"/>
    <w:rsid w:val="008C205C"/>
    <w:rsid w:val="008C2F43"/>
    <w:rsid w:val="008C3861"/>
    <w:rsid w:val="008C6742"/>
    <w:rsid w:val="008C67B7"/>
    <w:rsid w:val="008C696F"/>
    <w:rsid w:val="008C747E"/>
    <w:rsid w:val="008D01B3"/>
    <w:rsid w:val="008D2C4C"/>
    <w:rsid w:val="008D32D8"/>
    <w:rsid w:val="008D5856"/>
    <w:rsid w:val="008D713D"/>
    <w:rsid w:val="008E30E7"/>
    <w:rsid w:val="008E4D48"/>
    <w:rsid w:val="008F19C1"/>
    <w:rsid w:val="008F2D0E"/>
    <w:rsid w:val="008F5631"/>
    <w:rsid w:val="008F7801"/>
    <w:rsid w:val="00900DBE"/>
    <w:rsid w:val="009031A6"/>
    <w:rsid w:val="0090398B"/>
    <w:rsid w:val="00903CF2"/>
    <w:rsid w:val="00913964"/>
    <w:rsid w:val="0091508C"/>
    <w:rsid w:val="0091532F"/>
    <w:rsid w:val="00915C85"/>
    <w:rsid w:val="00922131"/>
    <w:rsid w:val="009227EA"/>
    <w:rsid w:val="0092596C"/>
    <w:rsid w:val="00926983"/>
    <w:rsid w:val="0092792D"/>
    <w:rsid w:val="00927C77"/>
    <w:rsid w:val="00927DB3"/>
    <w:rsid w:val="00932C23"/>
    <w:rsid w:val="00933046"/>
    <w:rsid w:val="00933D48"/>
    <w:rsid w:val="00934D61"/>
    <w:rsid w:val="00935983"/>
    <w:rsid w:val="009367A1"/>
    <w:rsid w:val="00936D88"/>
    <w:rsid w:val="0093741A"/>
    <w:rsid w:val="00944CA4"/>
    <w:rsid w:val="009525D2"/>
    <w:rsid w:val="009531E1"/>
    <w:rsid w:val="00954BC2"/>
    <w:rsid w:val="00954D96"/>
    <w:rsid w:val="0096135A"/>
    <w:rsid w:val="00962F73"/>
    <w:rsid w:val="009668DD"/>
    <w:rsid w:val="0096779B"/>
    <w:rsid w:val="00973105"/>
    <w:rsid w:val="00974273"/>
    <w:rsid w:val="0097790F"/>
    <w:rsid w:val="00985B8D"/>
    <w:rsid w:val="00986BCC"/>
    <w:rsid w:val="009905A8"/>
    <w:rsid w:val="009A01E2"/>
    <w:rsid w:val="009A1AA6"/>
    <w:rsid w:val="009A4244"/>
    <w:rsid w:val="009A4FB9"/>
    <w:rsid w:val="009B0011"/>
    <w:rsid w:val="009B0878"/>
    <w:rsid w:val="009B35D4"/>
    <w:rsid w:val="009B4745"/>
    <w:rsid w:val="009B5083"/>
    <w:rsid w:val="009B60E4"/>
    <w:rsid w:val="009C130A"/>
    <w:rsid w:val="009C1F11"/>
    <w:rsid w:val="009C2445"/>
    <w:rsid w:val="009C55AA"/>
    <w:rsid w:val="009C795B"/>
    <w:rsid w:val="009D058C"/>
    <w:rsid w:val="009D1C61"/>
    <w:rsid w:val="009D41C3"/>
    <w:rsid w:val="009D5D5B"/>
    <w:rsid w:val="009D5E61"/>
    <w:rsid w:val="009D6D20"/>
    <w:rsid w:val="009D7556"/>
    <w:rsid w:val="009D7F42"/>
    <w:rsid w:val="009E060C"/>
    <w:rsid w:val="009E10A2"/>
    <w:rsid w:val="009E172F"/>
    <w:rsid w:val="009E28A0"/>
    <w:rsid w:val="009E5963"/>
    <w:rsid w:val="009E7327"/>
    <w:rsid w:val="009E73ED"/>
    <w:rsid w:val="009E7622"/>
    <w:rsid w:val="009F30FD"/>
    <w:rsid w:val="00A017F0"/>
    <w:rsid w:val="00A02753"/>
    <w:rsid w:val="00A04B72"/>
    <w:rsid w:val="00A05A91"/>
    <w:rsid w:val="00A06804"/>
    <w:rsid w:val="00A104C8"/>
    <w:rsid w:val="00A12AF1"/>
    <w:rsid w:val="00A134FA"/>
    <w:rsid w:val="00A16284"/>
    <w:rsid w:val="00A2016C"/>
    <w:rsid w:val="00A20B7B"/>
    <w:rsid w:val="00A252F8"/>
    <w:rsid w:val="00A25963"/>
    <w:rsid w:val="00A276AC"/>
    <w:rsid w:val="00A2777E"/>
    <w:rsid w:val="00A30DA0"/>
    <w:rsid w:val="00A327E7"/>
    <w:rsid w:val="00A33C1D"/>
    <w:rsid w:val="00A34C61"/>
    <w:rsid w:val="00A35D05"/>
    <w:rsid w:val="00A35DE9"/>
    <w:rsid w:val="00A36D1B"/>
    <w:rsid w:val="00A4020B"/>
    <w:rsid w:val="00A402F0"/>
    <w:rsid w:val="00A443EC"/>
    <w:rsid w:val="00A4709E"/>
    <w:rsid w:val="00A50AF2"/>
    <w:rsid w:val="00A50FF2"/>
    <w:rsid w:val="00A51BA9"/>
    <w:rsid w:val="00A51D54"/>
    <w:rsid w:val="00A526FB"/>
    <w:rsid w:val="00A52979"/>
    <w:rsid w:val="00A530AC"/>
    <w:rsid w:val="00A54ACB"/>
    <w:rsid w:val="00A55FD7"/>
    <w:rsid w:val="00A56528"/>
    <w:rsid w:val="00A56B72"/>
    <w:rsid w:val="00A57304"/>
    <w:rsid w:val="00A57543"/>
    <w:rsid w:val="00A606EA"/>
    <w:rsid w:val="00A612C3"/>
    <w:rsid w:val="00A663DD"/>
    <w:rsid w:val="00A66875"/>
    <w:rsid w:val="00A671A0"/>
    <w:rsid w:val="00A67B87"/>
    <w:rsid w:val="00A712E6"/>
    <w:rsid w:val="00A742DB"/>
    <w:rsid w:val="00A763B3"/>
    <w:rsid w:val="00A835B0"/>
    <w:rsid w:val="00A83CC1"/>
    <w:rsid w:val="00A85454"/>
    <w:rsid w:val="00A86AA4"/>
    <w:rsid w:val="00A942ED"/>
    <w:rsid w:val="00A94450"/>
    <w:rsid w:val="00A94CB8"/>
    <w:rsid w:val="00A95FB8"/>
    <w:rsid w:val="00A97FCD"/>
    <w:rsid w:val="00AA02A3"/>
    <w:rsid w:val="00AB04BD"/>
    <w:rsid w:val="00AB0B7B"/>
    <w:rsid w:val="00AB24AF"/>
    <w:rsid w:val="00AB4982"/>
    <w:rsid w:val="00AB6A44"/>
    <w:rsid w:val="00AC4D77"/>
    <w:rsid w:val="00AC5925"/>
    <w:rsid w:val="00AC6A4C"/>
    <w:rsid w:val="00AC74D1"/>
    <w:rsid w:val="00AC7A5C"/>
    <w:rsid w:val="00AD0694"/>
    <w:rsid w:val="00AD4E6A"/>
    <w:rsid w:val="00AD6AE1"/>
    <w:rsid w:val="00AE0B25"/>
    <w:rsid w:val="00AE0CD9"/>
    <w:rsid w:val="00AE1132"/>
    <w:rsid w:val="00AE2070"/>
    <w:rsid w:val="00AE26C5"/>
    <w:rsid w:val="00AE3D05"/>
    <w:rsid w:val="00AE6083"/>
    <w:rsid w:val="00AF0457"/>
    <w:rsid w:val="00AF0A2E"/>
    <w:rsid w:val="00AF4883"/>
    <w:rsid w:val="00AF51E8"/>
    <w:rsid w:val="00AF67F5"/>
    <w:rsid w:val="00B01977"/>
    <w:rsid w:val="00B05AEF"/>
    <w:rsid w:val="00B05C72"/>
    <w:rsid w:val="00B06C5B"/>
    <w:rsid w:val="00B07AED"/>
    <w:rsid w:val="00B13498"/>
    <w:rsid w:val="00B13D3F"/>
    <w:rsid w:val="00B14745"/>
    <w:rsid w:val="00B14F4B"/>
    <w:rsid w:val="00B160D1"/>
    <w:rsid w:val="00B1680D"/>
    <w:rsid w:val="00B2063E"/>
    <w:rsid w:val="00B2083F"/>
    <w:rsid w:val="00B21964"/>
    <w:rsid w:val="00B22BCB"/>
    <w:rsid w:val="00B233F3"/>
    <w:rsid w:val="00B2546D"/>
    <w:rsid w:val="00B2797B"/>
    <w:rsid w:val="00B30155"/>
    <w:rsid w:val="00B30213"/>
    <w:rsid w:val="00B312E1"/>
    <w:rsid w:val="00B325B0"/>
    <w:rsid w:val="00B328F3"/>
    <w:rsid w:val="00B333DB"/>
    <w:rsid w:val="00B33FDE"/>
    <w:rsid w:val="00B373AE"/>
    <w:rsid w:val="00B40EF2"/>
    <w:rsid w:val="00B41799"/>
    <w:rsid w:val="00B423E0"/>
    <w:rsid w:val="00B436D5"/>
    <w:rsid w:val="00B44E08"/>
    <w:rsid w:val="00B44FD1"/>
    <w:rsid w:val="00B51DC8"/>
    <w:rsid w:val="00B61C8B"/>
    <w:rsid w:val="00B61E44"/>
    <w:rsid w:val="00B62435"/>
    <w:rsid w:val="00B6447F"/>
    <w:rsid w:val="00B648C0"/>
    <w:rsid w:val="00B65AF8"/>
    <w:rsid w:val="00B67E3D"/>
    <w:rsid w:val="00B7013E"/>
    <w:rsid w:val="00B70806"/>
    <w:rsid w:val="00B77C8A"/>
    <w:rsid w:val="00B80150"/>
    <w:rsid w:val="00B8212B"/>
    <w:rsid w:val="00B822E1"/>
    <w:rsid w:val="00B95108"/>
    <w:rsid w:val="00B96DD4"/>
    <w:rsid w:val="00B96E5B"/>
    <w:rsid w:val="00B96F19"/>
    <w:rsid w:val="00B97AE8"/>
    <w:rsid w:val="00B97BCD"/>
    <w:rsid w:val="00B97DE6"/>
    <w:rsid w:val="00BA4C4B"/>
    <w:rsid w:val="00BA7DD0"/>
    <w:rsid w:val="00BB148F"/>
    <w:rsid w:val="00BB3895"/>
    <w:rsid w:val="00BC1C0C"/>
    <w:rsid w:val="00BC3D14"/>
    <w:rsid w:val="00BC56C4"/>
    <w:rsid w:val="00BC5A00"/>
    <w:rsid w:val="00BC6141"/>
    <w:rsid w:val="00BD33C6"/>
    <w:rsid w:val="00BD4816"/>
    <w:rsid w:val="00BD4B36"/>
    <w:rsid w:val="00BD70FF"/>
    <w:rsid w:val="00BD79DA"/>
    <w:rsid w:val="00BE62E9"/>
    <w:rsid w:val="00BE7834"/>
    <w:rsid w:val="00BF086D"/>
    <w:rsid w:val="00BF0F92"/>
    <w:rsid w:val="00BF1445"/>
    <w:rsid w:val="00BF188F"/>
    <w:rsid w:val="00BF5E60"/>
    <w:rsid w:val="00BF72AB"/>
    <w:rsid w:val="00BF7C87"/>
    <w:rsid w:val="00C07CCC"/>
    <w:rsid w:val="00C07E1F"/>
    <w:rsid w:val="00C10406"/>
    <w:rsid w:val="00C12A45"/>
    <w:rsid w:val="00C12BCE"/>
    <w:rsid w:val="00C15D98"/>
    <w:rsid w:val="00C16B31"/>
    <w:rsid w:val="00C17150"/>
    <w:rsid w:val="00C17570"/>
    <w:rsid w:val="00C21078"/>
    <w:rsid w:val="00C22A5A"/>
    <w:rsid w:val="00C306CF"/>
    <w:rsid w:val="00C336A0"/>
    <w:rsid w:val="00C34D93"/>
    <w:rsid w:val="00C36FCA"/>
    <w:rsid w:val="00C3711B"/>
    <w:rsid w:val="00C42263"/>
    <w:rsid w:val="00C43070"/>
    <w:rsid w:val="00C44476"/>
    <w:rsid w:val="00C45E9A"/>
    <w:rsid w:val="00C47064"/>
    <w:rsid w:val="00C55740"/>
    <w:rsid w:val="00C55F4E"/>
    <w:rsid w:val="00C56272"/>
    <w:rsid w:val="00C605C4"/>
    <w:rsid w:val="00C61D3F"/>
    <w:rsid w:val="00C62ED9"/>
    <w:rsid w:val="00C6340B"/>
    <w:rsid w:val="00C63F04"/>
    <w:rsid w:val="00C6491C"/>
    <w:rsid w:val="00C65B2A"/>
    <w:rsid w:val="00C66899"/>
    <w:rsid w:val="00C70BF3"/>
    <w:rsid w:val="00C729D5"/>
    <w:rsid w:val="00C72E14"/>
    <w:rsid w:val="00C76C51"/>
    <w:rsid w:val="00C812E9"/>
    <w:rsid w:val="00C8134E"/>
    <w:rsid w:val="00C82CE7"/>
    <w:rsid w:val="00C82FD0"/>
    <w:rsid w:val="00C85101"/>
    <w:rsid w:val="00C87A74"/>
    <w:rsid w:val="00C9003D"/>
    <w:rsid w:val="00C90D0A"/>
    <w:rsid w:val="00C92CF5"/>
    <w:rsid w:val="00C93F4E"/>
    <w:rsid w:val="00CA37F3"/>
    <w:rsid w:val="00CA3EC0"/>
    <w:rsid w:val="00CA44B0"/>
    <w:rsid w:val="00CA734F"/>
    <w:rsid w:val="00CA7529"/>
    <w:rsid w:val="00CB0A64"/>
    <w:rsid w:val="00CB65C2"/>
    <w:rsid w:val="00CC01C4"/>
    <w:rsid w:val="00CC0993"/>
    <w:rsid w:val="00CC3B93"/>
    <w:rsid w:val="00CC5AF1"/>
    <w:rsid w:val="00CC5EEE"/>
    <w:rsid w:val="00CC606B"/>
    <w:rsid w:val="00CC65BE"/>
    <w:rsid w:val="00CD2EA8"/>
    <w:rsid w:val="00CD58EC"/>
    <w:rsid w:val="00CD5DAA"/>
    <w:rsid w:val="00CD6C05"/>
    <w:rsid w:val="00CD7E0C"/>
    <w:rsid w:val="00CE4878"/>
    <w:rsid w:val="00CE5876"/>
    <w:rsid w:val="00CE59B2"/>
    <w:rsid w:val="00CE6AA5"/>
    <w:rsid w:val="00CF25DB"/>
    <w:rsid w:val="00CF3A31"/>
    <w:rsid w:val="00CF3F4E"/>
    <w:rsid w:val="00CF53C9"/>
    <w:rsid w:val="00CF770C"/>
    <w:rsid w:val="00D029CB"/>
    <w:rsid w:val="00D05DDB"/>
    <w:rsid w:val="00D05FCA"/>
    <w:rsid w:val="00D064D4"/>
    <w:rsid w:val="00D146D0"/>
    <w:rsid w:val="00D16731"/>
    <w:rsid w:val="00D16CF7"/>
    <w:rsid w:val="00D17C2E"/>
    <w:rsid w:val="00D23CB3"/>
    <w:rsid w:val="00D25104"/>
    <w:rsid w:val="00D26A25"/>
    <w:rsid w:val="00D26BD0"/>
    <w:rsid w:val="00D3044B"/>
    <w:rsid w:val="00D32843"/>
    <w:rsid w:val="00D352BC"/>
    <w:rsid w:val="00D37BA2"/>
    <w:rsid w:val="00D40424"/>
    <w:rsid w:val="00D4133A"/>
    <w:rsid w:val="00D425CE"/>
    <w:rsid w:val="00D42EC0"/>
    <w:rsid w:val="00D4399D"/>
    <w:rsid w:val="00D45D73"/>
    <w:rsid w:val="00D46429"/>
    <w:rsid w:val="00D464D8"/>
    <w:rsid w:val="00D46812"/>
    <w:rsid w:val="00D46F19"/>
    <w:rsid w:val="00D47F28"/>
    <w:rsid w:val="00D50125"/>
    <w:rsid w:val="00D553D9"/>
    <w:rsid w:val="00D56552"/>
    <w:rsid w:val="00D572EF"/>
    <w:rsid w:val="00D61730"/>
    <w:rsid w:val="00D62E4C"/>
    <w:rsid w:val="00D63B0E"/>
    <w:rsid w:val="00D6520B"/>
    <w:rsid w:val="00D67343"/>
    <w:rsid w:val="00D67CA8"/>
    <w:rsid w:val="00D67F53"/>
    <w:rsid w:val="00D706D9"/>
    <w:rsid w:val="00D70DAB"/>
    <w:rsid w:val="00D81809"/>
    <w:rsid w:val="00D83F48"/>
    <w:rsid w:val="00D84224"/>
    <w:rsid w:val="00D8617E"/>
    <w:rsid w:val="00D87D4B"/>
    <w:rsid w:val="00D87F5A"/>
    <w:rsid w:val="00D906FE"/>
    <w:rsid w:val="00D90952"/>
    <w:rsid w:val="00D91577"/>
    <w:rsid w:val="00D916E7"/>
    <w:rsid w:val="00D92879"/>
    <w:rsid w:val="00D9298D"/>
    <w:rsid w:val="00D93629"/>
    <w:rsid w:val="00D95343"/>
    <w:rsid w:val="00D95FE0"/>
    <w:rsid w:val="00DA43FC"/>
    <w:rsid w:val="00DA61E1"/>
    <w:rsid w:val="00DA71EB"/>
    <w:rsid w:val="00DA7B02"/>
    <w:rsid w:val="00DB0DE6"/>
    <w:rsid w:val="00DB1227"/>
    <w:rsid w:val="00DB1264"/>
    <w:rsid w:val="00DB4878"/>
    <w:rsid w:val="00DB708E"/>
    <w:rsid w:val="00DB7A76"/>
    <w:rsid w:val="00DC0B1F"/>
    <w:rsid w:val="00DC1D3D"/>
    <w:rsid w:val="00DC312D"/>
    <w:rsid w:val="00DC39DA"/>
    <w:rsid w:val="00DC60BB"/>
    <w:rsid w:val="00DC6B6D"/>
    <w:rsid w:val="00DD219F"/>
    <w:rsid w:val="00DD249D"/>
    <w:rsid w:val="00DD306D"/>
    <w:rsid w:val="00DD4226"/>
    <w:rsid w:val="00DD544E"/>
    <w:rsid w:val="00DD6042"/>
    <w:rsid w:val="00DD64D0"/>
    <w:rsid w:val="00DD7935"/>
    <w:rsid w:val="00DD7CAD"/>
    <w:rsid w:val="00DE2900"/>
    <w:rsid w:val="00DE353A"/>
    <w:rsid w:val="00DE475E"/>
    <w:rsid w:val="00DE47FF"/>
    <w:rsid w:val="00DE4EEB"/>
    <w:rsid w:val="00DE5171"/>
    <w:rsid w:val="00DE62D6"/>
    <w:rsid w:val="00DE70D1"/>
    <w:rsid w:val="00DF3FD2"/>
    <w:rsid w:val="00DF5E37"/>
    <w:rsid w:val="00E01405"/>
    <w:rsid w:val="00E0341A"/>
    <w:rsid w:val="00E05C54"/>
    <w:rsid w:val="00E07DF2"/>
    <w:rsid w:val="00E107C4"/>
    <w:rsid w:val="00E10B9F"/>
    <w:rsid w:val="00E11E70"/>
    <w:rsid w:val="00E126D7"/>
    <w:rsid w:val="00E14291"/>
    <w:rsid w:val="00E14FA0"/>
    <w:rsid w:val="00E168CD"/>
    <w:rsid w:val="00E16B43"/>
    <w:rsid w:val="00E21B92"/>
    <w:rsid w:val="00E21D12"/>
    <w:rsid w:val="00E22FE3"/>
    <w:rsid w:val="00E23E10"/>
    <w:rsid w:val="00E25582"/>
    <w:rsid w:val="00E3041B"/>
    <w:rsid w:val="00E308EE"/>
    <w:rsid w:val="00E36450"/>
    <w:rsid w:val="00E40B9C"/>
    <w:rsid w:val="00E41230"/>
    <w:rsid w:val="00E4154D"/>
    <w:rsid w:val="00E43BE4"/>
    <w:rsid w:val="00E44A10"/>
    <w:rsid w:val="00E46973"/>
    <w:rsid w:val="00E514FA"/>
    <w:rsid w:val="00E5170F"/>
    <w:rsid w:val="00E530E4"/>
    <w:rsid w:val="00E5518B"/>
    <w:rsid w:val="00E555E3"/>
    <w:rsid w:val="00E60451"/>
    <w:rsid w:val="00E6116A"/>
    <w:rsid w:val="00E62831"/>
    <w:rsid w:val="00E62E1F"/>
    <w:rsid w:val="00E638B0"/>
    <w:rsid w:val="00E706A4"/>
    <w:rsid w:val="00E709D6"/>
    <w:rsid w:val="00E70A49"/>
    <w:rsid w:val="00E70A6C"/>
    <w:rsid w:val="00E722DA"/>
    <w:rsid w:val="00E72366"/>
    <w:rsid w:val="00E72A4C"/>
    <w:rsid w:val="00E73EC9"/>
    <w:rsid w:val="00E74E59"/>
    <w:rsid w:val="00E755A5"/>
    <w:rsid w:val="00E76A1B"/>
    <w:rsid w:val="00E84CFB"/>
    <w:rsid w:val="00E8524E"/>
    <w:rsid w:val="00E86261"/>
    <w:rsid w:val="00E929B7"/>
    <w:rsid w:val="00E93592"/>
    <w:rsid w:val="00E958BC"/>
    <w:rsid w:val="00E95C02"/>
    <w:rsid w:val="00EA11A3"/>
    <w:rsid w:val="00EA21D4"/>
    <w:rsid w:val="00EA3DCF"/>
    <w:rsid w:val="00EB02F2"/>
    <w:rsid w:val="00EB1116"/>
    <w:rsid w:val="00EB3DB4"/>
    <w:rsid w:val="00EB42ED"/>
    <w:rsid w:val="00EB4419"/>
    <w:rsid w:val="00EB7C05"/>
    <w:rsid w:val="00EC0A38"/>
    <w:rsid w:val="00EC4288"/>
    <w:rsid w:val="00EC589A"/>
    <w:rsid w:val="00EC6779"/>
    <w:rsid w:val="00EC6BA4"/>
    <w:rsid w:val="00EC73A2"/>
    <w:rsid w:val="00ED18B2"/>
    <w:rsid w:val="00ED30D4"/>
    <w:rsid w:val="00ED3B00"/>
    <w:rsid w:val="00ED557C"/>
    <w:rsid w:val="00EE0405"/>
    <w:rsid w:val="00EE1B4F"/>
    <w:rsid w:val="00EE60BE"/>
    <w:rsid w:val="00EE61D8"/>
    <w:rsid w:val="00EE6C62"/>
    <w:rsid w:val="00EF10AC"/>
    <w:rsid w:val="00EF4251"/>
    <w:rsid w:val="00EF6879"/>
    <w:rsid w:val="00EF6F67"/>
    <w:rsid w:val="00F0161A"/>
    <w:rsid w:val="00F0252C"/>
    <w:rsid w:val="00F02963"/>
    <w:rsid w:val="00F02EAB"/>
    <w:rsid w:val="00F036EB"/>
    <w:rsid w:val="00F043A3"/>
    <w:rsid w:val="00F046E8"/>
    <w:rsid w:val="00F07445"/>
    <w:rsid w:val="00F102C7"/>
    <w:rsid w:val="00F137FE"/>
    <w:rsid w:val="00F1463E"/>
    <w:rsid w:val="00F161F9"/>
    <w:rsid w:val="00F21281"/>
    <w:rsid w:val="00F2369D"/>
    <w:rsid w:val="00F23B70"/>
    <w:rsid w:val="00F24F02"/>
    <w:rsid w:val="00F255FC"/>
    <w:rsid w:val="00F257AA"/>
    <w:rsid w:val="00F2661D"/>
    <w:rsid w:val="00F269F2"/>
    <w:rsid w:val="00F26A41"/>
    <w:rsid w:val="00F26BF2"/>
    <w:rsid w:val="00F27286"/>
    <w:rsid w:val="00F2795E"/>
    <w:rsid w:val="00F32403"/>
    <w:rsid w:val="00F32473"/>
    <w:rsid w:val="00F33B4E"/>
    <w:rsid w:val="00F3537F"/>
    <w:rsid w:val="00F3564B"/>
    <w:rsid w:val="00F35724"/>
    <w:rsid w:val="00F37612"/>
    <w:rsid w:val="00F37AEE"/>
    <w:rsid w:val="00F4118E"/>
    <w:rsid w:val="00F43546"/>
    <w:rsid w:val="00F4523B"/>
    <w:rsid w:val="00F4718B"/>
    <w:rsid w:val="00F55051"/>
    <w:rsid w:val="00F567FA"/>
    <w:rsid w:val="00F578D6"/>
    <w:rsid w:val="00F604F4"/>
    <w:rsid w:val="00F627EC"/>
    <w:rsid w:val="00F62B0C"/>
    <w:rsid w:val="00F6379E"/>
    <w:rsid w:val="00F63887"/>
    <w:rsid w:val="00F66564"/>
    <w:rsid w:val="00F665AE"/>
    <w:rsid w:val="00F66E91"/>
    <w:rsid w:val="00F67827"/>
    <w:rsid w:val="00F730B2"/>
    <w:rsid w:val="00F77484"/>
    <w:rsid w:val="00F77A00"/>
    <w:rsid w:val="00F77DD4"/>
    <w:rsid w:val="00F80D9F"/>
    <w:rsid w:val="00F82FD7"/>
    <w:rsid w:val="00F854F1"/>
    <w:rsid w:val="00F86CB9"/>
    <w:rsid w:val="00F87FD1"/>
    <w:rsid w:val="00F90CA2"/>
    <w:rsid w:val="00F91379"/>
    <w:rsid w:val="00F91448"/>
    <w:rsid w:val="00F9350D"/>
    <w:rsid w:val="00F96419"/>
    <w:rsid w:val="00F96AD6"/>
    <w:rsid w:val="00FA026E"/>
    <w:rsid w:val="00FA0501"/>
    <w:rsid w:val="00FA4232"/>
    <w:rsid w:val="00FA5452"/>
    <w:rsid w:val="00FA64EA"/>
    <w:rsid w:val="00FA6B70"/>
    <w:rsid w:val="00FA7A65"/>
    <w:rsid w:val="00FB21AE"/>
    <w:rsid w:val="00FB5821"/>
    <w:rsid w:val="00FC0BD1"/>
    <w:rsid w:val="00FC4BE4"/>
    <w:rsid w:val="00FC5F84"/>
    <w:rsid w:val="00FC6DAE"/>
    <w:rsid w:val="00FD343B"/>
    <w:rsid w:val="00FD3CCA"/>
    <w:rsid w:val="00FD4234"/>
    <w:rsid w:val="00FD4A5B"/>
    <w:rsid w:val="00FD4AF5"/>
    <w:rsid w:val="00FE0B18"/>
    <w:rsid w:val="00FE6465"/>
    <w:rsid w:val="00FE6F82"/>
    <w:rsid w:val="00FF28A5"/>
    <w:rsid w:val="00FF2DC4"/>
    <w:rsid w:val="00FF3DF5"/>
    <w:rsid w:val="00FF4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2E307"/>
  <w15:docId w15:val="{C8BD3E3D-4F06-4750-9EF0-04E5AE36D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33C6"/>
    <w:rPr>
      <w:rFonts w:eastAsia="SimSun"/>
      <w:sz w:val="24"/>
      <w:szCs w:val="24"/>
      <w:lang w:val="ro-RO"/>
    </w:rPr>
  </w:style>
  <w:style w:type="paragraph" w:styleId="Heading1">
    <w:name w:val="heading 1"/>
    <w:basedOn w:val="Normal"/>
    <w:next w:val="Normal"/>
    <w:link w:val="Heading1Char"/>
    <w:qFormat/>
    <w:rsid w:val="00704F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704F3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4C63B0"/>
    <w:pPr>
      <w:keepNext/>
      <w:overflowPunct w:val="0"/>
      <w:autoSpaceDE w:val="0"/>
      <w:autoSpaceDN w:val="0"/>
      <w:adjustRightInd w:val="0"/>
      <w:ind w:firstLine="1134"/>
      <w:jc w:val="center"/>
      <w:outlineLvl w:val="4"/>
    </w:pPr>
    <w:rPr>
      <w:rFonts w:ascii="Arial" w:eastAsia="Times New Roman" w:hAnsi="Arial"/>
      <w:b/>
      <w:caps/>
      <w:sz w:val="72"/>
      <w:szCs w:val="20"/>
      <w:lang w:val="en-US"/>
    </w:rPr>
  </w:style>
  <w:style w:type="paragraph" w:styleId="Heading8">
    <w:name w:val="heading 8"/>
    <w:basedOn w:val="Normal"/>
    <w:next w:val="Normal"/>
    <w:link w:val="Heading8Char"/>
    <w:qFormat/>
    <w:rsid w:val="004C63B0"/>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63B0"/>
    <w:pPr>
      <w:tabs>
        <w:tab w:val="center" w:pos="4320"/>
        <w:tab w:val="right" w:pos="8640"/>
      </w:tabs>
    </w:pPr>
  </w:style>
  <w:style w:type="paragraph" w:styleId="Footer">
    <w:name w:val="footer"/>
    <w:basedOn w:val="Normal"/>
    <w:link w:val="FooterChar"/>
    <w:uiPriority w:val="99"/>
    <w:rsid w:val="004C63B0"/>
    <w:pPr>
      <w:tabs>
        <w:tab w:val="center" w:pos="4320"/>
        <w:tab w:val="right" w:pos="8640"/>
      </w:tabs>
    </w:pPr>
  </w:style>
  <w:style w:type="paragraph" w:styleId="BodyTextIndent">
    <w:name w:val="Body Text Indent"/>
    <w:basedOn w:val="Normal"/>
    <w:link w:val="BodyTextIndentChar"/>
    <w:rsid w:val="004C63B0"/>
    <w:pPr>
      <w:overflowPunct w:val="0"/>
      <w:autoSpaceDE w:val="0"/>
      <w:autoSpaceDN w:val="0"/>
      <w:adjustRightInd w:val="0"/>
      <w:ind w:left="2160"/>
      <w:textAlignment w:val="baseline"/>
    </w:pPr>
    <w:rPr>
      <w:rFonts w:ascii="Arial" w:eastAsia="Times New Roman" w:hAnsi="Arial"/>
      <w:sz w:val="20"/>
      <w:szCs w:val="20"/>
      <w:lang w:val="en-US"/>
    </w:rPr>
  </w:style>
  <w:style w:type="character" w:styleId="PageNumber">
    <w:name w:val="page number"/>
    <w:basedOn w:val="DefaultParagraphFont"/>
    <w:rsid w:val="004C63B0"/>
  </w:style>
  <w:style w:type="paragraph" w:customStyle="1" w:styleId="a">
    <w:basedOn w:val="Normal"/>
    <w:rsid w:val="004C63B0"/>
    <w:rPr>
      <w:rFonts w:eastAsia="Times New Roman"/>
      <w:lang w:val="pl-PL" w:eastAsia="pl-PL"/>
    </w:rPr>
  </w:style>
  <w:style w:type="paragraph" w:customStyle="1" w:styleId="Default">
    <w:name w:val="Default"/>
    <w:rsid w:val="004C63B0"/>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4C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4C63B0"/>
    <w:pPr>
      <w:spacing w:after="120"/>
    </w:pPr>
  </w:style>
  <w:style w:type="paragraph" w:customStyle="1" w:styleId="Char">
    <w:name w:val="Char"/>
    <w:basedOn w:val="Normal"/>
    <w:rsid w:val="00896A99"/>
    <w:rPr>
      <w:rFonts w:eastAsia="Times New Roman"/>
      <w:lang w:val="pl-PL" w:eastAsia="pl-PL"/>
    </w:rPr>
  </w:style>
  <w:style w:type="character" w:styleId="CommentReference">
    <w:name w:val="annotation reference"/>
    <w:basedOn w:val="DefaultParagraphFont"/>
    <w:rsid w:val="00FE0B18"/>
    <w:rPr>
      <w:sz w:val="16"/>
      <w:szCs w:val="16"/>
    </w:rPr>
  </w:style>
  <w:style w:type="paragraph" w:styleId="CommentText">
    <w:name w:val="annotation text"/>
    <w:basedOn w:val="Normal"/>
    <w:link w:val="CommentTextChar"/>
    <w:rsid w:val="00FE0B18"/>
    <w:rPr>
      <w:sz w:val="20"/>
      <w:szCs w:val="20"/>
    </w:rPr>
  </w:style>
  <w:style w:type="character" w:customStyle="1" w:styleId="CommentTextChar">
    <w:name w:val="Comment Text Char"/>
    <w:basedOn w:val="DefaultParagraphFont"/>
    <w:link w:val="CommentText"/>
    <w:rsid w:val="00FE0B18"/>
    <w:rPr>
      <w:rFonts w:eastAsia="SimSun"/>
      <w:lang w:val="ro-RO"/>
    </w:rPr>
  </w:style>
  <w:style w:type="paragraph" w:styleId="CommentSubject">
    <w:name w:val="annotation subject"/>
    <w:basedOn w:val="CommentText"/>
    <w:next w:val="CommentText"/>
    <w:link w:val="CommentSubjectChar"/>
    <w:rsid w:val="00FE0B18"/>
    <w:rPr>
      <w:b/>
      <w:bCs/>
    </w:rPr>
  </w:style>
  <w:style w:type="character" w:customStyle="1" w:styleId="CommentSubjectChar">
    <w:name w:val="Comment Subject Char"/>
    <w:basedOn w:val="CommentTextChar"/>
    <w:link w:val="CommentSubject"/>
    <w:rsid w:val="00FE0B18"/>
    <w:rPr>
      <w:rFonts w:eastAsia="SimSun"/>
      <w:b/>
      <w:bCs/>
      <w:lang w:val="ro-RO"/>
    </w:rPr>
  </w:style>
  <w:style w:type="paragraph" w:styleId="BalloonText">
    <w:name w:val="Balloon Text"/>
    <w:basedOn w:val="Normal"/>
    <w:link w:val="BalloonTextChar"/>
    <w:rsid w:val="00FE0B18"/>
    <w:rPr>
      <w:rFonts w:ascii="Tahoma" w:hAnsi="Tahoma" w:cs="Tahoma"/>
      <w:sz w:val="16"/>
      <w:szCs w:val="16"/>
    </w:rPr>
  </w:style>
  <w:style w:type="character" w:customStyle="1" w:styleId="BalloonTextChar">
    <w:name w:val="Balloon Text Char"/>
    <w:basedOn w:val="DefaultParagraphFont"/>
    <w:link w:val="BalloonText"/>
    <w:rsid w:val="00FE0B18"/>
    <w:rPr>
      <w:rFonts w:ascii="Tahoma" w:eastAsia="SimSun" w:hAnsi="Tahoma" w:cs="Tahoma"/>
      <w:sz w:val="16"/>
      <w:szCs w:val="16"/>
      <w:lang w:val="ro-RO"/>
    </w:rPr>
  </w:style>
  <w:style w:type="paragraph" w:styleId="ListParagraph">
    <w:name w:val="List Paragraph"/>
    <w:basedOn w:val="Normal"/>
    <w:uiPriority w:val="1"/>
    <w:qFormat/>
    <w:rsid w:val="00514823"/>
    <w:pPr>
      <w:ind w:left="720"/>
      <w:contextualSpacing/>
    </w:pPr>
  </w:style>
  <w:style w:type="character" w:customStyle="1" w:styleId="FooterChar">
    <w:name w:val="Footer Char"/>
    <w:basedOn w:val="DefaultParagraphFont"/>
    <w:link w:val="Footer"/>
    <w:uiPriority w:val="99"/>
    <w:rsid w:val="00903CF2"/>
    <w:rPr>
      <w:rFonts w:eastAsia="SimSun"/>
      <w:sz w:val="24"/>
      <w:szCs w:val="24"/>
      <w:lang w:val="ro-RO"/>
    </w:rPr>
  </w:style>
  <w:style w:type="character" w:customStyle="1" w:styleId="BodyTextIndentChar">
    <w:name w:val="Body Text Indent Char"/>
    <w:basedOn w:val="DefaultParagraphFont"/>
    <w:link w:val="BodyTextIndent"/>
    <w:rsid w:val="00903CF2"/>
    <w:rPr>
      <w:rFonts w:ascii="Arial" w:hAnsi="Arial"/>
    </w:rPr>
  </w:style>
  <w:style w:type="paragraph" w:styleId="Title">
    <w:name w:val="Title"/>
    <w:basedOn w:val="Normal"/>
    <w:link w:val="TitleChar"/>
    <w:qFormat/>
    <w:rsid w:val="00765D91"/>
    <w:pPr>
      <w:jc w:val="center"/>
    </w:pPr>
    <w:rPr>
      <w:rFonts w:ascii="Arial" w:eastAsia="Times New Roman" w:hAnsi="Arial"/>
      <w:b/>
      <w:sz w:val="44"/>
      <w:szCs w:val="20"/>
    </w:rPr>
  </w:style>
  <w:style w:type="character" w:customStyle="1" w:styleId="TitleChar">
    <w:name w:val="Title Char"/>
    <w:basedOn w:val="DefaultParagraphFont"/>
    <w:link w:val="Title"/>
    <w:rsid w:val="00765D91"/>
    <w:rPr>
      <w:rFonts w:ascii="Arial" w:hAnsi="Arial"/>
      <w:b/>
      <w:sz w:val="44"/>
    </w:rPr>
  </w:style>
  <w:style w:type="paragraph" w:customStyle="1" w:styleId="ssscapitol">
    <w:name w:val="ssscapitol"/>
    <w:rsid w:val="00765D91"/>
    <w:pPr>
      <w:tabs>
        <w:tab w:val="left" w:pos="1417"/>
        <w:tab w:val="left" w:pos="1984"/>
        <w:tab w:val="left" w:pos="2551"/>
        <w:tab w:val="left" w:pos="3118"/>
        <w:tab w:val="left" w:pos="3685"/>
        <w:tab w:val="left" w:pos="4252"/>
        <w:tab w:val="left" w:pos="4819"/>
        <w:tab w:val="left" w:pos="5386"/>
        <w:tab w:val="left" w:pos="5953"/>
      </w:tabs>
      <w:spacing w:before="114" w:after="114"/>
      <w:ind w:left="1418" w:right="567" w:hanging="851"/>
      <w:jc w:val="both"/>
    </w:pPr>
    <w:rPr>
      <w:rFonts w:ascii="Arial" w:hAnsi="Arial"/>
      <w:color w:val="000000"/>
      <w:sz w:val="24"/>
      <w:lang w:val="en-GB" w:eastAsia="ro-RO"/>
    </w:rPr>
  </w:style>
  <w:style w:type="character" w:customStyle="1" w:styleId="FontStyle19">
    <w:name w:val="Font Style19"/>
    <w:uiPriority w:val="99"/>
    <w:rsid w:val="002E7DA2"/>
    <w:rPr>
      <w:rFonts w:ascii="Bookman Old Style" w:hAnsi="Bookman Old Style" w:cs="Bookman Old Style"/>
      <w:sz w:val="18"/>
      <w:szCs w:val="18"/>
    </w:rPr>
  </w:style>
  <w:style w:type="paragraph" w:customStyle="1" w:styleId="Style4">
    <w:name w:val="Style4"/>
    <w:basedOn w:val="Normal"/>
    <w:uiPriority w:val="99"/>
    <w:rsid w:val="002E7DA2"/>
    <w:pPr>
      <w:widowControl w:val="0"/>
      <w:autoSpaceDE w:val="0"/>
      <w:autoSpaceDN w:val="0"/>
      <w:adjustRightInd w:val="0"/>
    </w:pPr>
    <w:rPr>
      <w:rFonts w:ascii="Bookman Old Style" w:eastAsia="MS Mincho" w:hAnsi="Bookman Old Style" w:cs="Bookman Old Style"/>
      <w:lang w:val="en-US"/>
    </w:rPr>
  </w:style>
  <w:style w:type="character" w:customStyle="1" w:styleId="Heading1Char">
    <w:name w:val="Heading 1 Char"/>
    <w:basedOn w:val="DefaultParagraphFont"/>
    <w:link w:val="Heading1"/>
    <w:rsid w:val="00704F34"/>
    <w:rPr>
      <w:rFonts w:asciiTheme="majorHAnsi" w:eastAsiaTheme="majorEastAsia" w:hAnsiTheme="majorHAnsi" w:cstheme="majorBidi"/>
      <w:b/>
      <w:bCs/>
      <w:color w:val="365F91" w:themeColor="accent1" w:themeShade="BF"/>
      <w:sz w:val="28"/>
      <w:szCs w:val="28"/>
      <w:lang w:val="ro-RO"/>
    </w:rPr>
  </w:style>
  <w:style w:type="character" w:customStyle="1" w:styleId="Heading2Char">
    <w:name w:val="Heading 2 Char"/>
    <w:basedOn w:val="DefaultParagraphFont"/>
    <w:link w:val="Heading2"/>
    <w:semiHidden/>
    <w:rsid w:val="00704F34"/>
    <w:rPr>
      <w:rFonts w:asciiTheme="majorHAnsi" w:eastAsiaTheme="majorEastAsia" w:hAnsiTheme="majorHAnsi" w:cstheme="majorBidi"/>
      <w:b/>
      <w:bCs/>
      <w:color w:val="4F81BD" w:themeColor="accent1"/>
      <w:sz w:val="26"/>
      <w:szCs w:val="26"/>
      <w:lang w:val="ro-RO"/>
    </w:rPr>
  </w:style>
  <w:style w:type="paragraph" w:customStyle="1" w:styleId="BodyText21">
    <w:name w:val="Body Text 21"/>
    <w:basedOn w:val="Normal"/>
    <w:rsid w:val="00704F34"/>
    <w:pPr>
      <w:jc w:val="center"/>
    </w:pPr>
    <w:rPr>
      <w:rFonts w:ascii="Courier New" w:eastAsia="Courier New" w:hAnsi="Courier New"/>
      <w:b/>
      <w:szCs w:val="20"/>
      <w:lang w:val="en-AU"/>
    </w:rPr>
  </w:style>
  <w:style w:type="character" w:customStyle="1" w:styleId="HeaderChar">
    <w:name w:val="Header Char"/>
    <w:basedOn w:val="DefaultParagraphFont"/>
    <w:link w:val="Header"/>
    <w:rsid w:val="00704F34"/>
    <w:rPr>
      <w:rFonts w:eastAsia="SimSun"/>
      <w:sz w:val="24"/>
      <w:szCs w:val="24"/>
      <w:lang w:val="ro-RO"/>
    </w:rPr>
  </w:style>
  <w:style w:type="character" w:customStyle="1" w:styleId="Heading5Char">
    <w:name w:val="Heading 5 Char"/>
    <w:basedOn w:val="DefaultParagraphFont"/>
    <w:link w:val="Heading5"/>
    <w:rsid w:val="00B44FD1"/>
    <w:rPr>
      <w:rFonts w:ascii="Arial" w:hAnsi="Arial"/>
      <w:b/>
      <w:caps/>
      <w:sz w:val="72"/>
    </w:rPr>
  </w:style>
  <w:style w:type="paragraph" w:customStyle="1" w:styleId="Char0">
    <w:name w:val="Char"/>
    <w:basedOn w:val="Normal"/>
    <w:rsid w:val="00841B45"/>
    <w:rPr>
      <w:rFonts w:eastAsia="Times New Roman"/>
      <w:lang w:val="pl-PL" w:eastAsia="pl-PL"/>
    </w:rPr>
  </w:style>
  <w:style w:type="character" w:styleId="Strong">
    <w:name w:val="Strong"/>
    <w:uiPriority w:val="22"/>
    <w:qFormat/>
    <w:rsid w:val="00841B45"/>
    <w:rPr>
      <w:b/>
      <w:bCs/>
    </w:rPr>
  </w:style>
  <w:style w:type="paragraph" w:styleId="NormalWeb">
    <w:name w:val="Normal (Web)"/>
    <w:basedOn w:val="Normal"/>
    <w:uiPriority w:val="99"/>
    <w:rsid w:val="00841B45"/>
    <w:pPr>
      <w:spacing w:before="100" w:beforeAutospacing="1" w:after="100" w:afterAutospacing="1"/>
    </w:pPr>
    <w:rPr>
      <w:rFonts w:eastAsia="Times New Roman"/>
      <w:lang w:val="en-US"/>
    </w:rPr>
  </w:style>
  <w:style w:type="character" w:customStyle="1" w:styleId="Bodytext10">
    <w:name w:val="Body text (10)_"/>
    <w:basedOn w:val="DefaultParagraphFont"/>
    <w:link w:val="Bodytext101"/>
    <w:uiPriority w:val="99"/>
    <w:rsid w:val="004B75F3"/>
    <w:rPr>
      <w:rFonts w:ascii="Arial" w:hAnsi="Arial" w:cs="Arial"/>
      <w:b/>
      <w:bCs/>
      <w:sz w:val="16"/>
      <w:szCs w:val="16"/>
      <w:shd w:val="clear" w:color="auto" w:fill="FFFFFF"/>
    </w:rPr>
  </w:style>
  <w:style w:type="character" w:customStyle="1" w:styleId="Bodytext102">
    <w:name w:val="Body text (10)2"/>
    <w:basedOn w:val="Bodytext10"/>
    <w:uiPriority w:val="99"/>
    <w:rsid w:val="004B75F3"/>
    <w:rPr>
      <w:rFonts w:ascii="Arial" w:hAnsi="Arial" w:cs="Arial"/>
      <w:b/>
      <w:bCs/>
      <w:sz w:val="16"/>
      <w:szCs w:val="16"/>
      <w:shd w:val="clear" w:color="auto" w:fill="FFFFFF"/>
    </w:rPr>
  </w:style>
  <w:style w:type="character" w:customStyle="1" w:styleId="Bodytext10NotBold1">
    <w:name w:val="Body text (10) + Not Bold1"/>
    <w:basedOn w:val="Bodytext10"/>
    <w:uiPriority w:val="99"/>
    <w:rsid w:val="004B75F3"/>
    <w:rPr>
      <w:rFonts w:ascii="Arial" w:hAnsi="Arial" w:cs="Arial"/>
      <w:b w:val="0"/>
      <w:bCs w:val="0"/>
      <w:sz w:val="16"/>
      <w:szCs w:val="16"/>
      <w:shd w:val="clear" w:color="auto" w:fill="FFFFFF"/>
    </w:rPr>
  </w:style>
  <w:style w:type="paragraph" w:customStyle="1" w:styleId="Bodytext101">
    <w:name w:val="Body text (10)1"/>
    <w:basedOn w:val="Normal"/>
    <w:link w:val="Bodytext10"/>
    <w:uiPriority w:val="99"/>
    <w:rsid w:val="004B75F3"/>
    <w:pPr>
      <w:widowControl w:val="0"/>
      <w:shd w:val="clear" w:color="auto" w:fill="FFFFFF"/>
      <w:spacing w:after="420" w:line="240" w:lineRule="atLeast"/>
      <w:ind w:hanging="460"/>
      <w:jc w:val="center"/>
    </w:pPr>
    <w:rPr>
      <w:rFonts w:ascii="Arial" w:eastAsia="Times New Roman" w:hAnsi="Arial" w:cs="Arial"/>
      <w:b/>
      <w:bCs/>
      <w:sz w:val="16"/>
      <w:szCs w:val="16"/>
      <w:lang w:val="en-US"/>
    </w:rPr>
  </w:style>
  <w:style w:type="character" w:styleId="Emphasis">
    <w:name w:val="Emphasis"/>
    <w:basedOn w:val="DefaultParagraphFont"/>
    <w:qFormat/>
    <w:rsid w:val="00CD2EA8"/>
    <w:rPr>
      <w:i/>
      <w:iCs/>
    </w:rPr>
  </w:style>
  <w:style w:type="table" w:customStyle="1" w:styleId="TableGrid0">
    <w:name w:val="TableGrid"/>
    <w:rsid w:val="00CD2EA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
    <w:name w:val="Table Grid1"/>
    <w:basedOn w:val="TableNormal"/>
    <w:next w:val="TableGrid"/>
    <w:uiPriority w:val="59"/>
    <w:rsid w:val="00D65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F064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F064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BF0F92"/>
    <w:rPr>
      <w:sz w:val="20"/>
      <w:szCs w:val="20"/>
    </w:rPr>
  </w:style>
  <w:style w:type="character" w:customStyle="1" w:styleId="FootnoteTextChar">
    <w:name w:val="Footnote Text Char"/>
    <w:basedOn w:val="DefaultParagraphFont"/>
    <w:link w:val="FootnoteText"/>
    <w:semiHidden/>
    <w:rsid w:val="00BF0F92"/>
    <w:rPr>
      <w:rFonts w:eastAsia="SimSun"/>
      <w:lang w:val="ro-RO"/>
    </w:rPr>
  </w:style>
  <w:style w:type="character" w:styleId="FootnoteReference">
    <w:name w:val="footnote reference"/>
    <w:basedOn w:val="DefaultParagraphFont"/>
    <w:semiHidden/>
    <w:unhideWhenUsed/>
    <w:rsid w:val="00BF0F92"/>
    <w:rPr>
      <w:vertAlign w:val="superscript"/>
    </w:rPr>
  </w:style>
  <w:style w:type="character" w:customStyle="1" w:styleId="Heading8Char">
    <w:name w:val="Heading 8 Char"/>
    <w:basedOn w:val="DefaultParagraphFont"/>
    <w:link w:val="Heading8"/>
    <w:rsid w:val="00B2797B"/>
    <w:rPr>
      <w:rFonts w:eastAsia="SimSun"/>
      <w:i/>
      <w:iCs/>
      <w:sz w:val="24"/>
      <w:szCs w:val="24"/>
      <w:lang w:val="ro-RO"/>
    </w:rPr>
  </w:style>
  <w:style w:type="paragraph" w:customStyle="1" w:styleId="CaracterCaracter3">
    <w:name w:val="Caracter Caracter3"/>
    <w:basedOn w:val="Normal"/>
    <w:rsid w:val="00D87D4B"/>
    <w:rPr>
      <w:rFonts w:eastAsia="Times New Roman"/>
      <w:lang w:val="pl-PL" w:eastAsia="pl-PL"/>
    </w:rPr>
  </w:style>
  <w:style w:type="paragraph" w:customStyle="1" w:styleId="Normal1">
    <w:name w:val="Normal1"/>
    <w:rsid w:val="00CD58EC"/>
    <w:pPr>
      <w:widowControl w:val="0"/>
      <w:suppressAutoHyphens/>
      <w:textAlignment w:val="baseline"/>
    </w:pPr>
    <w:rPr>
      <w:rFonts w:eastAsia="Andale Sans UI" w:cs="Tahoma"/>
      <w:sz w:val="24"/>
      <w:szCs w:val="24"/>
      <w:lang w:eastAsia="ro-RO" w:bidi="en-US"/>
    </w:rPr>
  </w:style>
  <w:style w:type="character" w:styleId="Hyperlink">
    <w:name w:val="Hyperlink"/>
    <w:basedOn w:val="DefaultParagraphFont"/>
    <w:unhideWhenUsed/>
    <w:rsid w:val="00807830"/>
    <w:rPr>
      <w:color w:val="0000FF" w:themeColor="hyperlink"/>
      <w:u w:val="single"/>
    </w:rPr>
  </w:style>
  <w:style w:type="character" w:styleId="UnresolvedMention">
    <w:name w:val="Unresolved Mention"/>
    <w:basedOn w:val="DefaultParagraphFont"/>
    <w:uiPriority w:val="99"/>
    <w:semiHidden/>
    <w:unhideWhenUsed/>
    <w:rsid w:val="00807830"/>
    <w:rPr>
      <w:color w:val="605E5C"/>
      <w:shd w:val="clear" w:color="auto" w:fill="E1DFDD"/>
    </w:rPr>
  </w:style>
  <w:style w:type="paragraph" w:customStyle="1" w:styleId="HandoutBFR2">
    <w:name w:val="HandoutBFR2"/>
    <w:basedOn w:val="Normal"/>
    <w:rsid w:val="006B1557"/>
    <w:pPr>
      <w:numPr>
        <w:numId w:val="30"/>
      </w:numPr>
      <w:pBdr>
        <w:top w:val="single" w:sz="6" w:space="6" w:color="auto"/>
        <w:left w:val="single" w:sz="6" w:space="7" w:color="auto"/>
        <w:bottom w:val="single" w:sz="6" w:space="6" w:color="auto"/>
        <w:right w:val="single" w:sz="6" w:space="6" w:color="auto"/>
      </w:pBdr>
      <w:tabs>
        <w:tab w:val="clear" w:pos="360"/>
        <w:tab w:val="left" w:pos="454"/>
      </w:tabs>
      <w:spacing w:after="240" w:line="240" w:lineRule="exact"/>
      <w:ind w:left="454" w:right="-2381" w:hanging="284"/>
      <w:jc w:val="both"/>
    </w:pPr>
    <w:rPr>
      <w:rFonts w:ascii="Arial" w:eastAsia="Calibri" w:hAnsi="Arial"/>
      <w:kern w:val="19"/>
      <w:sz w:val="19"/>
      <w:szCs w:val="20"/>
    </w:rPr>
  </w:style>
  <w:style w:type="paragraph" w:customStyle="1" w:styleId="Heading12">
    <w:name w:val="Heading #1 (2)"/>
    <w:basedOn w:val="Normal"/>
    <w:rsid w:val="00C44476"/>
    <w:pPr>
      <w:widowControl w:val="0"/>
      <w:shd w:val="clear" w:color="auto" w:fill="FFFFFF"/>
      <w:suppressAutoHyphens/>
      <w:autoSpaceDN w:val="0"/>
      <w:spacing w:before="240" w:line="277" w:lineRule="exact"/>
      <w:textAlignment w:val="baseline"/>
      <w:outlineLvl w:val="0"/>
    </w:pPr>
    <w:rPr>
      <w:rFonts w:eastAsia="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15616">
      <w:bodyDiv w:val="1"/>
      <w:marLeft w:val="0"/>
      <w:marRight w:val="0"/>
      <w:marTop w:val="0"/>
      <w:marBottom w:val="0"/>
      <w:divBdr>
        <w:top w:val="none" w:sz="0" w:space="0" w:color="auto"/>
        <w:left w:val="none" w:sz="0" w:space="0" w:color="auto"/>
        <w:bottom w:val="none" w:sz="0" w:space="0" w:color="auto"/>
        <w:right w:val="none" w:sz="0" w:space="0" w:color="auto"/>
      </w:divBdr>
    </w:div>
    <w:div w:id="332028862">
      <w:bodyDiv w:val="1"/>
      <w:marLeft w:val="0"/>
      <w:marRight w:val="0"/>
      <w:marTop w:val="0"/>
      <w:marBottom w:val="0"/>
      <w:divBdr>
        <w:top w:val="none" w:sz="0" w:space="0" w:color="auto"/>
        <w:left w:val="none" w:sz="0" w:space="0" w:color="auto"/>
        <w:bottom w:val="none" w:sz="0" w:space="0" w:color="auto"/>
        <w:right w:val="none" w:sz="0" w:space="0" w:color="auto"/>
      </w:divBdr>
    </w:div>
    <w:div w:id="765227190">
      <w:bodyDiv w:val="1"/>
      <w:marLeft w:val="0"/>
      <w:marRight w:val="0"/>
      <w:marTop w:val="0"/>
      <w:marBottom w:val="0"/>
      <w:divBdr>
        <w:top w:val="none" w:sz="0" w:space="0" w:color="auto"/>
        <w:left w:val="none" w:sz="0" w:space="0" w:color="auto"/>
        <w:bottom w:val="none" w:sz="0" w:space="0" w:color="auto"/>
        <w:right w:val="none" w:sz="0" w:space="0" w:color="auto"/>
      </w:divBdr>
    </w:div>
    <w:div w:id="832990803">
      <w:bodyDiv w:val="1"/>
      <w:marLeft w:val="0"/>
      <w:marRight w:val="0"/>
      <w:marTop w:val="0"/>
      <w:marBottom w:val="0"/>
      <w:divBdr>
        <w:top w:val="none" w:sz="0" w:space="0" w:color="auto"/>
        <w:left w:val="none" w:sz="0" w:space="0" w:color="auto"/>
        <w:bottom w:val="none" w:sz="0" w:space="0" w:color="auto"/>
        <w:right w:val="none" w:sz="0" w:space="0" w:color="auto"/>
      </w:divBdr>
    </w:div>
    <w:div w:id="998462522">
      <w:bodyDiv w:val="1"/>
      <w:marLeft w:val="0"/>
      <w:marRight w:val="0"/>
      <w:marTop w:val="0"/>
      <w:marBottom w:val="0"/>
      <w:divBdr>
        <w:top w:val="none" w:sz="0" w:space="0" w:color="auto"/>
        <w:left w:val="none" w:sz="0" w:space="0" w:color="auto"/>
        <w:bottom w:val="none" w:sz="0" w:space="0" w:color="auto"/>
        <w:right w:val="none" w:sz="0" w:space="0" w:color="auto"/>
      </w:divBdr>
    </w:div>
    <w:div w:id="1027216411">
      <w:bodyDiv w:val="1"/>
      <w:marLeft w:val="0"/>
      <w:marRight w:val="0"/>
      <w:marTop w:val="0"/>
      <w:marBottom w:val="0"/>
      <w:divBdr>
        <w:top w:val="none" w:sz="0" w:space="0" w:color="auto"/>
        <w:left w:val="none" w:sz="0" w:space="0" w:color="auto"/>
        <w:bottom w:val="none" w:sz="0" w:space="0" w:color="auto"/>
        <w:right w:val="none" w:sz="0" w:space="0" w:color="auto"/>
      </w:divBdr>
    </w:div>
    <w:div w:id="1342584356">
      <w:bodyDiv w:val="1"/>
      <w:marLeft w:val="0"/>
      <w:marRight w:val="0"/>
      <w:marTop w:val="0"/>
      <w:marBottom w:val="0"/>
      <w:divBdr>
        <w:top w:val="none" w:sz="0" w:space="0" w:color="auto"/>
        <w:left w:val="none" w:sz="0" w:space="0" w:color="auto"/>
        <w:bottom w:val="none" w:sz="0" w:space="0" w:color="auto"/>
        <w:right w:val="none" w:sz="0" w:space="0" w:color="auto"/>
      </w:divBdr>
    </w:div>
    <w:div w:id="1694842902">
      <w:bodyDiv w:val="1"/>
      <w:marLeft w:val="0"/>
      <w:marRight w:val="0"/>
      <w:marTop w:val="0"/>
      <w:marBottom w:val="0"/>
      <w:divBdr>
        <w:top w:val="none" w:sz="0" w:space="0" w:color="auto"/>
        <w:left w:val="none" w:sz="0" w:space="0" w:color="auto"/>
        <w:bottom w:val="none" w:sz="0" w:space="0" w:color="auto"/>
        <w:right w:val="none" w:sz="0" w:space="0" w:color="auto"/>
      </w:divBdr>
    </w:div>
    <w:div w:id="1961766156">
      <w:bodyDiv w:val="1"/>
      <w:marLeft w:val="0"/>
      <w:marRight w:val="0"/>
      <w:marTop w:val="0"/>
      <w:marBottom w:val="0"/>
      <w:divBdr>
        <w:top w:val="none" w:sz="0" w:space="0" w:color="auto"/>
        <w:left w:val="none" w:sz="0" w:space="0" w:color="auto"/>
        <w:bottom w:val="none" w:sz="0" w:space="0" w:color="auto"/>
        <w:right w:val="none" w:sz="0" w:space="0" w:color="auto"/>
      </w:divBdr>
    </w:div>
    <w:div w:id="198249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8.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146333-BEE2-4DE2-A712-B40D536F0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22</Pages>
  <Words>6972</Words>
  <Characters>39744</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UVT</dc:creator>
  <cp:lastModifiedBy>Gabriela Cruceru</cp:lastModifiedBy>
  <cp:revision>4</cp:revision>
  <cp:lastPrinted>2023-07-25T10:05:00Z</cp:lastPrinted>
  <dcterms:created xsi:type="dcterms:W3CDTF">2024-02-26T13:24:00Z</dcterms:created>
  <dcterms:modified xsi:type="dcterms:W3CDTF">2024-02-27T08:58:00Z</dcterms:modified>
</cp:coreProperties>
</file>